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0B3E15" w14:textId="77777777" w:rsidR="00D627E5" w:rsidRPr="00B653F7" w:rsidRDefault="00BF63DF" w:rsidP="00D627E5">
      <w:pPr>
        <w:pStyle w:val="NormalWeb"/>
        <w:spacing w:before="0" w:after="0"/>
        <w:jc w:val="center"/>
        <w:rPr>
          <w:rFonts w:ascii="Arial" w:hAnsi="Arial" w:cs="Arial"/>
          <w:color w:val="993366"/>
          <w:sz w:val="22"/>
          <w:szCs w:val="22"/>
        </w:rPr>
      </w:pPr>
      <w:r>
        <w:rPr>
          <w:rFonts w:ascii="Arial" w:hAnsi="Arial" w:cs="Arial"/>
          <w:color w:val="993366"/>
          <w:sz w:val="40"/>
          <w:szCs w:val="40"/>
        </w:rPr>
        <w:t>Grindale</w:t>
      </w:r>
      <w:r w:rsidR="00D627E5" w:rsidRPr="00B653F7">
        <w:rPr>
          <w:rFonts w:ascii="Arial" w:hAnsi="Arial" w:cs="Arial"/>
          <w:color w:val="993366"/>
          <w:sz w:val="40"/>
          <w:szCs w:val="40"/>
        </w:rPr>
        <w:t xml:space="preserve"> Parish Council</w:t>
      </w:r>
    </w:p>
    <w:p w14:paraId="65597D39" w14:textId="77777777" w:rsidR="00B417A0" w:rsidRDefault="00B417A0" w:rsidP="00C333EE">
      <w:pPr>
        <w:pStyle w:val="NormalWeb"/>
        <w:spacing w:before="0" w:after="0"/>
        <w:rPr>
          <w:rFonts w:ascii="Arial" w:hAnsi="Arial" w:cs="Arial"/>
          <w:sz w:val="22"/>
          <w:szCs w:val="22"/>
        </w:rPr>
      </w:pPr>
    </w:p>
    <w:p w14:paraId="3525EC7E" w14:textId="59F66695" w:rsidR="00D627E5" w:rsidRPr="00BE24C3" w:rsidRDefault="00C333EE" w:rsidP="00593591">
      <w:pPr>
        <w:pStyle w:val="NormalWeb"/>
        <w:spacing w:before="0" w:after="0"/>
        <w:rPr>
          <w:rFonts w:ascii="Arial" w:hAnsi="Arial" w:cs="Arial"/>
          <w:sz w:val="22"/>
          <w:szCs w:val="22"/>
        </w:rPr>
      </w:pPr>
      <w:r w:rsidRPr="00BE24C3">
        <w:rPr>
          <w:rFonts w:ascii="Arial" w:hAnsi="Arial" w:cs="Arial"/>
          <w:sz w:val="22"/>
          <w:szCs w:val="22"/>
        </w:rPr>
        <w:t xml:space="preserve">Minutes of the </w:t>
      </w:r>
      <w:r w:rsidR="0017267A">
        <w:rPr>
          <w:rFonts w:ascii="Arial" w:hAnsi="Arial" w:cs="Arial"/>
          <w:sz w:val="22"/>
          <w:szCs w:val="22"/>
        </w:rPr>
        <w:t xml:space="preserve">Annual and </w:t>
      </w:r>
      <w:r w:rsidR="000C0944" w:rsidRPr="00BE24C3">
        <w:rPr>
          <w:rFonts w:ascii="Arial" w:hAnsi="Arial" w:cs="Arial"/>
          <w:sz w:val="22"/>
          <w:szCs w:val="22"/>
        </w:rPr>
        <w:t>Ordinary</w:t>
      </w:r>
      <w:r w:rsidRPr="00BE24C3">
        <w:rPr>
          <w:rFonts w:ascii="Arial" w:hAnsi="Arial" w:cs="Arial"/>
          <w:sz w:val="22"/>
          <w:szCs w:val="22"/>
        </w:rPr>
        <w:t xml:space="preserve"> Meeting</w:t>
      </w:r>
      <w:r w:rsidR="0017267A">
        <w:rPr>
          <w:rFonts w:ascii="Arial" w:hAnsi="Arial" w:cs="Arial"/>
          <w:sz w:val="22"/>
          <w:szCs w:val="22"/>
        </w:rPr>
        <w:t>s</w:t>
      </w:r>
      <w:r w:rsidRPr="00BE24C3">
        <w:rPr>
          <w:rFonts w:ascii="Arial" w:hAnsi="Arial" w:cs="Arial"/>
          <w:sz w:val="22"/>
          <w:szCs w:val="22"/>
        </w:rPr>
        <w:t xml:space="preserve"> of</w:t>
      </w:r>
      <w:r w:rsidR="00B417A0" w:rsidRPr="00BE24C3">
        <w:rPr>
          <w:rFonts w:ascii="Arial" w:hAnsi="Arial" w:cs="Arial"/>
          <w:sz w:val="22"/>
          <w:szCs w:val="22"/>
        </w:rPr>
        <w:t xml:space="preserve"> </w:t>
      </w:r>
      <w:r w:rsidR="00BF63DF">
        <w:rPr>
          <w:rFonts w:ascii="Arial" w:hAnsi="Arial" w:cs="Arial"/>
          <w:sz w:val="22"/>
          <w:szCs w:val="22"/>
        </w:rPr>
        <w:t>Grindale</w:t>
      </w:r>
      <w:r w:rsidR="00B417A0" w:rsidRPr="00BE24C3">
        <w:rPr>
          <w:rFonts w:ascii="Arial" w:hAnsi="Arial" w:cs="Arial"/>
          <w:sz w:val="22"/>
          <w:szCs w:val="22"/>
        </w:rPr>
        <w:t xml:space="preserve"> Parish Council, held on </w:t>
      </w:r>
      <w:r w:rsidR="00DF1D29">
        <w:rPr>
          <w:rFonts w:ascii="Arial" w:hAnsi="Arial" w:cs="Arial"/>
          <w:sz w:val="22"/>
          <w:szCs w:val="22"/>
        </w:rPr>
        <w:t>Monday 13</w:t>
      </w:r>
      <w:r w:rsidR="00DF1D29" w:rsidRPr="00DF1D29">
        <w:rPr>
          <w:rFonts w:ascii="Arial" w:hAnsi="Arial" w:cs="Arial"/>
          <w:sz w:val="22"/>
          <w:szCs w:val="22"/>
          <w:vertAlign w:val="superscript"/>
        </w:rPr>
        <w:t>th</w:t>
      </w:r>
      <w:r w:rsidR="00DF1D29">
        <w:rPr>
          <w:rFonts w:ascii="Arial" w:hAnsi="Arial" w:cs="Arial"/>
          <w:sz w:val="22"/>
          <w:szCs w:val="22"/>
        </w:rPr>
        <w:t xml:space="preserve"> </w:t>
      </w:r>
      <w:r w:rsidR="00BF63DF">
        <w:rPr>
          <w:rFonts w:ascii="Arial" w:hAnsi="Arial" w:cs="Arial"/>
          <w:sz w:val="22"/>
          <w:szCs w:val="22"/>
        </w:rPr>
        <w:t>May</w:t>
      </w:r>
      <w:r w:rsidR="00D2387F">
        <w:rPr>
          <w:rFonts w:ascii="Arial" w:hAnsi="Arial" w:cs="Arial"/>
          <w:sz w:val="22"/>
          <w:szCs w:val="22"/>
        </w:rPr>
        <w:t xml:space="preserve"> </w:t>
      </w:r>
      <w:r w:rsidR="00CE1F0F">
        <w:rPr>
          <w:rFonts w:ascii="Arial" w:hAnsi="Arial" w:cs="Arial"/>
          <w:sz w:val="22"/>
          <w:szCs w:val="22"/>
        </w:rPr>
        <w:t>202</w:t>
      </w:r>
      <w:r w:rsidR="00DF1D29">
        <w:rPr>
          <w:rFonts w:ascii="Arial" w:hAnsi="Arial" w:cs="Arial"/>
          <w:sz w:val="22"/>
          <w:szCs w:val="22"/>
        </w:rPr>
        <w:t>4</w:t>
      </w:r>
      <w:r w:rsidR="00C7067C" w:rsidRPr="00BE24C3">
        <w:rPr>
          <w:rFonts w:ascii="Arial" w:hAnsi="Arial" w:cs="Arial"/>
          <w:sz w:val="22"/>
          <w:szCs w:val="22"/>
        </w:rPr>
        <w:t xml:space="preserve"> </w:t>
      </w:r>
      <w:r w:rsidR="00B417A0" w:rsidRPr="00BE24C3">
        <w:rPr>
          <w:rFonts w:ascii="Arial" w:hAnsi="Arial" w:cs="Arial"/>
          <w:sz w:val="22"/>
          <w:szCs w:val="22"/>
        </w:rPr>
        <w:t xml:space="preserve">in </w:t>
      </w:r>
      <w:r w:rsidR="00DF1D29">
        <w:rPr>
          <w:rFonts w:ascii="Arial" w:hAnsi="Arial" w:cs="Arial"/>
          <w:sz w:val="22"/>
          <w:szCs w:val="22"/>
        </w:rPr>
        <w:t xml:space="preserve">St Nicholas </w:t>
      </w:r>
      <w:r w:rsidR="00BF63DF">
        <w:rPr>
          <w:rFonts w:ascii="Arial" w:hAnsi="Arial" w:cs="Arial"/>
          <w:sz w:val="22"/>
          <w:szCs w:val="22"/>
        </w:rPr>
        <w:t>Church</w:t>
      </w:r>
      <w:r w:rsidR="00906904">
        <w:rPr>
          <w:rFonts w:ascii="Arial" w:hAnsi="Arial" w:cs="Arial"/>
          <w:sz w:val="22"/>
          <w:szCs w:val="22"/>
        </w:rPr>
        <w:t>,</w:t>
      </w:r>
      <w:r w:rsidR="00B417A0" w:rsidRPr="00BE24C3">
        <w:rPr>
          <w:rFonts w:ascii="Arial" w:hAnsi="Arial" w:cs="Arial"/>
          <w:sz w:val="22"/>
          <w:szCs w:val="22"/>
        </w:rPr>
        <w:t xml:space="preserve"> </w:t>
      </w:r>
      <w:r w:rsidR="00BF63DF">
        <w:rPr>
          <w:rFonts w:ascii="Arial" w:hAnsi="Arial" w:cs="Arial"/>
          <w:sz w:val="22"/>
          <w:szCs w:val="22"/>
        </w:rPr>
        <w:t>Grindale</w:t>
      </w:r>
      <w:r w:rsidR="00B417A0" w:rsidRPr="00BE24C3">
        <w:rPr>
          <w:rFonts w:ascii="Arial" w:hAnsi="Arial" w:cs="Arial"/>
          <w:sz w:val="22"/>
          <w:szCs w:val="22"/>
        </w:rPr>
        <w:t xml:space="preserve"> </w:t>
      </w:r>
      <w:r w:rsidR="001514CB" w:rsidRPr="00BE24C3">
        <w:rPr>
          <w:rFonts w:ascii="Arial" w:hAnsi="Arial" w:cs="Arial"/>
          <w:sz w:val="22"/>
          <w:szCs w:val="22"/>
        </w:rPr>
        <w:t>at</w:t>
      </w:r>
      <w:r w:rsidR="009E17F3" w:rsidRPr="00BE24C3">
        <w:rPr>
          <w:rFonts w:ascii="Arial" w:hAnsi="Arial" w:cs="Arial"/>
          <w:sz w:val="22"/>
          <w:szCs w:val="22"/>
        </w:rPr>
        <w:t xml:space="preserve"> </w:t>
      </w:r>
      <w:r w:rsidR="00E52F2D" w:rsidRPr="00BE24C3">
        <w:rPr>
          <w:rFonts w:ascii="Arial" w:hAnsi="Arial" w:cs="Arial"/>
          <w:sz w:val="22"/>
          <w:szCs w:val="22"/>
        </w:rPr>
        <w:t>7.</w:t>
      </w:r>
      <w:r w:rsidR="00616A66" w:rsidRPr="00BE24C3">
        <w:rPr>
          <w:rFonts w:ascii="Arial" w:hAnsi="Arial" w:cs="Arial"/>
          <w:sz w:val="22"/>
          <w:szCs w:val="22"/>
        </w:rPr>
        <w:t>30</w:t>
      </w:r>
      <w:r w:rsidR="00E52F2D" w:rsidRPr="00BE24C3">
        <w:rPr>
          <w:rFonts w:ascii="Arial" w:hAnsi="Arial" w:cs="Arial"/>
          <w:sz w:val="22"/>
          <w:szCs w:val="22"/>
        </w:rPr>
        <w:t xml:space="preserve"> </w:t>
      </w:r>
      <w:r w:rsidR="001514CB" w:rsidRPr="00BE24C3">
        <w:rPr>
          <w:rFonts w:ascii="Arial" w:hAnsi="Arial" w:cs="Arial"/>
          <w:sz w:val="22"/>
          <w:szCs w:val="22"/>
        </w:rPr>
        <w:t>p.m.</w:t>
      </w:r>
    </w:p>
    <w:p w14:paraId="0AEE7020" w14:textId="77777777" w:rsidR="00B417A0" w:rsidRPr="00BE24C3" w:rsidRDefault="00B417A0" w:rsidP="00593591">
      <w:pPr>
        <w:pStyle w:val="NormalWeb"/>
        <w:spacing w:before="0" w:after="0"/>
        <w:rPr>
          <w:rFonts w:ascii="Arial" w:hAnsi="Arial" w:cs="Arial"/>
          <w:sz w:val="22"/>
          <w:szCs w:val="22"/>
        </w:rPr>
      </w:pPr>
    </w:p>
    <w:p w14:paraId="785020A3" w14:textId="5F021D4D" w:rsidR="00B417A0" w:rsidRPr="00BE24C3" w:rsidRDefault="00B417A0" w:rsidP="00593591">
      <w:pPr>
        <w:pStyle w:val="NormalWeb"/>
        <w:spacing w:before="0" w:after="0"/>
        <w:rPr>
          <w:rFonts w:ascii="Arial" w:hAnsi="Arial" w:cs="Arial"/>
          <w:sz w:val="22"/>
          <w:szCs w:val="22"/>
        </w:rPr>
      </w:pPr>
      <w:r w:rsidRPr="00BE24C3">
        <w:rPr>
          <w:rFonts w:ascii="Arial" w:hAnsi="Arial" w:cs="Arial"/>
          <w:sz w:val="22"/>
          <w:szCs w:val="22"/>
        </w:rPr>
        <w:t xml:space="preserve">Present Councillors </w:t>
      </w:r>
      <w:r w:rsidR="00E2740F">
        <w:rPr>
          <w:rFonts w:ascii="Arial" w:hAnsi="Arial" w:cs="Arial"/>
          <w:sz w:val="22"/>
          <w:szCs w:val="22"/>
        </w:rPr>
        <w:t>R Jackson (Chairman) B Atkinson, T Jackson, H Pickering, S Shepherdson</w:t>
      </w:r>
      <w:r w:rsidR="007F71E6">
        <w:rPr>
          <w:rFonts w:ascii="Arial" w:hAnsi="Arial" w:cs="Arial"/>
          <w:sz w:val="22"/>
          <w:szCs w:val="22"/>
        </w:rPr>
        <w:t xml:space="preserve"> and </w:t>
      </w:r>
      <w:r w:rsidR="00DF1D29">
        <w:rPr>
          <w:rFonts w:ascii="Arial" w:hAnsi="Arial" w:cs="Arial"/>
          <w:sz w:val="22"/>
          <w:szCs w:val="22"/>
        </w:rPr>
        <w:t>S Silverwood.</w:t>
      </w:r>
    </w:p>
    <w:p w14:paraId="35010314" w14:textId="77777777" w:rsidR="00DF3D85" w:rsidRPr="00BE24C3" w:rsidRDefault="00DF3D85" w:rsidP="00593591">
      <w:pPr>
        <w:pStyle w:val="NormalWeb"/>
        <w:spacing w:before="0" w:after="0"/>
        <w:rPr>
          <w:rFonts w:ascii="Arial" w:hAnsi="Arial" w:cs="Arial"/>
          <w:sz w:val="22"/>
          <w:szCs w:val="22"/>
        </w:rPr>
      </w:pPr>
    </w:p>
    <w:p w14:paraId="02DFE578" w14:textId="61BC8054" w:rsidR="00D627E5" w:rsidRDefault="00DF3D85" w:rsidP="00BF63DF">
      <w:pPr>
        <w:rPr>
          <w:rFonts w:ascii="Arial" w:hAnsi="Arial" w:cs="Arial"/>
          <w:bCs/>
          <w:sz w:val="22"/>
          <w:szCs w:val="22"/>
        </w:rPr>
      </w:pPr>
      <w:r w:rsidRPr="00BE24C3">
        <w:rPr>
          <w:rFonts w:ascii="Arial" w:hAnsi="Arial" w:cs="Arial"/>
          <w:sz w:val="22"/>
          <w:szCs w:val="22"/>
        </w:rPr>
        <w:t xml:space="preserve">Also present </w:t>
      </w:r>
      <w:r w:rsidR="00B417A0" w:rsidRPr="00BE24C3">
        <w:rPr>
          <w:rFonts w:ascii="Arial" w:hAnsi="Arial" w:cs="Arial"/>
          <w:sz w:val="22"/>
          <w:szCs w:val="22"/>
        </w:rPr>
        <w:t>Mrs P Dobson Parish Clerk</w:t>
      </w:r>
      <w:r w:rsidR="00074557">
        <w:rPr>
          <w:rFonts w:ascii="Arial" w:hAnsi="Arial" w:cs="Arial"/>
          <w:sz w:val="22"/>
          <w:szCs w:val="22"/>
        </w:rPr>
        <w:t>,</w:t>
      </w:r>
      <w:r w:rsidR="0091798E" w:rsidRPr="00BE24C3">
        <w:rPr>
          <w:rFonts w:ascii="Arial" w:hAnsi="Arial" w:cs="Arial"/>
          <w:sz w:val="22"/>
          <w:szCs w:val="22"/>
        </w:rPr>
        <w:t xml:space="preserve"> </w:t>
      </w:r>
      <w:r w:rsidR="00DF1D29">
        <w:rPr>
          <w:rFonts w:ascii="Arial" w:hAnsi="Arial" w:cs="Arial"/>
          <w:sz w:val="22"/>
          <w:szCs w:val="22"/>
        </w:rPr>
        <w:t xml:space="preserve"> </w:t>
      </w:r>
      <w:r w:rsidR="007F71E6">
        <w:rPr>
          <w:rFonts w:ascii="Arial" w:hAnsi="Arial" w:cs="Arial"/>
          <w:sz w:val="22"/>
          <w:szCs w:val="22"/>
        </w:rPr>
        <w:t xml:space="preserve"> ERYC Ward Councillor, 4 members of the public.</w:t>
      </w:r>
    </w:p>
    <w:p w14:paraId="6272DFD8" w14:textId="77777777" w:rsidR="00BF63DF" w:rsidRPr="00BE24C3" w:rsidRDefault="00BF63DF" w:rsidP="00BF63DF">
      <w:pPr>
        <w:rPr>
          <w:rFonts w:ascii="Arial" w:hAnsi="Arial" w:cs="Arial"/>
          <w:sz w:val="22"/>
          <w:szCs w:val="22"/>
        </w:rPr>
      </w:pPr>
    </w:p>
    <w:p w14:paraId="6C024499" w14:textId="77777777" w:rsidR="00B417A0" w:rsidRPr="00BE24C3" w:rsidRDefault="00B417A0" w:rsidP="00593591">
      <w:pPr>
        <w:pStyle w:val="NormalWeb"/>
        <w:spacing w:before="0" w:after="0"/>
        <w:rPr>
          <w:rFonts w:ascii="Arial" w:hAnsi="Arial" w:cs="Arial"/>
          <w:b/>
          <w:bCs/>
          <w:sz w:val="22"/>
          <w:szCs w:val="22"/>
        </w:rPr>
      </w:pPr>
      <w:r w:rsidRPr="00BE24C3">
        <w:rPr>
          <w:rFonts w:ascii="Arial" w:hAnsi="Arial" w:cs="Arial"/>
          <w:b/>
          <w:bCs/>
          <w:sz w:val="22"/>
          <w:szCs w:val="22"/>
        </w:rPr>
        <w:t>Notice of Meeting – Public Notice of the Meeting has been given in accordance with Schedule 12, paragraph 10 (2) of the Local Government Act 1972</w:t>
      </w:r>
    </w:p>
    <w:p w14:paraId="2E0E9E57" w14:textId="77777777" w:rsidR="001E6965" w:rsidRDefault="001E6965" w:rsidP="000C53A6">
      <w:pPr>
        <w:rPr>
          <w:rFonts w:ascii="Arial" w:hAnsi="Arial" w:cs="Arial"/>
          <w:b/>
          <w:bCs/>
        </w:rPr>
      </w:pPr>
    </w:p>
    <w:p w14:paraId="01DD33B8" w14:textId="77777777" w:rsidR="000C53A6" w:rsidRPr="001E6965" w:rsidRDefault="000C53A6" w:rsidP="000C53A6">
      <w:pPr>
        <w:rPr>
          <w:rFonts w:ascii="Arial" w:hAnsi="Arial" w:cs="Arial"/>
          <w:sz w:val="22"/>
          <w:szCs w:val="22"/>
        </w:rPr>
      </w:pPr>
      <w:r w:rsidRPr="001E6965">
        <w:rPr>
          <w:rFonts w:ascii="Arial" w:hAnsi="Arial" w:cs="Arial"/>
          <w:b/>
          <w:bCs/>
          <w:sz w:val="22"/>
          <w:szCs w:val="22"/>
        </w:rPr>
        <w:t>ANNUAL MEETING</w:t>
      </w:r>
    </w:p>
    <w:p w14:paraId="1E15D198" w14:textId="6971B5C6" w:rsidR="000C53A6" w:rsidRPr="000C53A6" w:rsidRDefault="00DF1D29" w:rsidP="001E6965">
      <w:pPr>
        <w:pStyle w:val="ListParagraph"/>
        <w:ind w:left="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16</w:t>
      </w:r>
      <w:r w:rsidR="001E6965">
        <w:rPr>
          <w:rFonts w:ascii="Arial" w:hAnsi="Arial" w:cs="Arial"/>
          <w:b/>
          <w:sz w:val="22"/>
          <w:szCs w:val="22"/>
        </w:rPr>
        <w:t>/2</w:t>
      </w:r>
      <w:r>
        <w:rPr>
          <w:rFonts w:ascii="Arial" w:hAnsi="Arial" w:cs="Arial"/>
          <w:b/>
          <w:sz w:val="22"/>
          <w:szCs w:val="22"/>
        </w:rPr>
        <w:t>4</w:t>
      </w:r>
      <w:r w:rsidR="001E6965" w:rsidRPr="00BE24C3">
        <w:rPr>
          <w:rFonts w:ascii="Arial" w:hAnsi="Arial" w:cs="Arial"/>
          <w:b/>
          <w:sz w:val="22"/>
          <w:szCs w:val="22"/>
        </w:rPr>
        <w:t xml:space="preserve"> </w:t>
      </w:r>
      <w:r w:rsidR="000C53A6" w:rsidRPr="000C53A6">
        <w:rPr>
          <w:rFonts w:ascii="Arial" w:hAnsi="Arial" w:cs="Arial"/>
          <w:b/>
          <w:bCs/>
          <w:sz w:val="22"/>
          <w:szCs w:val="22"/>
        </w:rPr>
        <w:t>ELECTION OF CHAIRMAN</w:t>
      </w:r>
      <w:r w:rsidR="000C53A6" w:rsidRPr="000C53A6">
        <w:rPr>
          <w:rFonts w:ascii="Arial" w:hAnsi="Arial" w:cs="Arial"/>
          <w:sz w:val="22"/>
          <w:szCs w:val="22"/>
        </w:rPr>
        <w:t xml:space="preserve"> </w:t>
      </w:r>
      <w:r w:rsidR="00195184">
        <w:rPr>
          <w:rFonts w:ascii="Arial" w:hAnsi="Arial" w:cs="Arial"/>
          <w:sz w:val="22"/>
          <w:szCs w:val="22"/>
        </w:rPr>
        <w:t xml:space="preserve">– Members made nominations </w:t>
      </w:r>
      <w:r w:rsidR="000C53A6" w:rsidRPr="000C53A6">
        <w:rPr>
          <w:rFonts w:ascii="Arial" w:hAnsi="Arial" w:cs="Arial"/>
          <w:sz w:val="22"/>
          <w:szCs w:val="22"/>
        </w:rPr>
        <w:t>for the year 202</w:t>
      </w:r>
      <w:r w:rsidR="00F36BE0">
        <w:rPr>
          <w:rFonts w:ascii="Arial" w:hAnsi="Arial" w:cs="Arial"/>
          <w:sz w:val="22"/>
          <w:szCs w:val="22"/>
        </w:rPr>
        <w:t>4</w:t>
      </w:r>
      <w:r w:rsidR="000C53A6" w:rsidRPr="000C53A6">
        <w:rPr>
          <w:rFonts w:ascii="Arial" w:hAnsi="Arial" w:cs="Arial"/>
          <w:sz w:val="22"/>
          <w:szCs w:val="22"/>
        </w:rPr>
        <w:t>/2</w:t>
      </w:r>
      <w:r w:rsidR="00F36BE0">
        <w:rPr>
          <w:rFonts w:ascii="Arial" w:hAnsi="Arial" w:cs="Arial"/>
          <w:sz w:val="22"/>
          <w:szCs w:val="22"/>
        </w:rPr>
        <w:t>5</w:t>
      </w:r>
      <w:r w:rsidR="000C53A6" w:rsidRPr="000C53A6">
        <w:rPr>
          <w:rFonts w:ascii="Arial" w:hAnsi="Arial" w:cs="Arial"/>
          <w:sz w:val="22"/>
          <w:szCs w:val="22"/>
        </w:rPr>
        <w:t xml:space="preserve"> </w:t>
      </w:r>
    </w:p>
    <w:p w14:paraId="46166D17" w14:textId="3DABD897" w:rsidR="001E6965" w:rsidRPr="00BE24C3" w:rsidRDefault="001E6965" w:rsidP="001E6965">
      <w:pPr>
        <w:rPr>
          <w:rFonts w:ascii="Arial" w:hAnsi="Arial" w:cs="Arial"/>
          <w:bCs/>
          <w:sz w:val="22"/>
          <w:szCs w:val="22"/>
        </w:rPr>
      </w:pPr>
      <w:r w:rsidRPr="00BE24C3">
        <w:rPr>
          <w:rFonts w:ascii="Arial" w:hAnsi="Arial" w:cs="Arial"/>
          <w:bCs/>
          <w:sz w:val="22"/>
          <w:szCs w:val="22"/>
        </w:rPr>
        <w:t>Proposed Cllr.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2F28E1">
        <w:rPr>
          <w:rFonts w:ascii="Arial" w:hAnsi="Arial" w:cs="Arial"/>
          <w:bCs/>
          <w:sz w:val="22"/>
          <w:szCs w:val="22"/>
        </w:rPr>
        <w:t>T Jackson</w:t>
      </w:r>
      <w:r w:rsidRPr="00BE24C3">
        <w:rPr>
          <w:rFonts w:ascii="Arial" w:hAnsi="Arial" w:cs="Arial"/>
          <w:bCs/>
          <w:sz w:val="22"/>
          <w:szCs w:val="22"/>
        </w:rPr>
        <w:t>, seconded Cllr.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2F28E1">
        <w:rPr>
          <w:rFonts w:ascii="Arial" w:hAnsi="Arial" w:cs="Arial"/>
          <w:bCs/>
          <w:sz w:val="22"/>
          <w:szCs w:val="22"/>
        </w:rPr>
        <w:t>H Pickering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BE24C3">
        <w:rPr>
          <w:rFonts w:ascii="Arial" w:hAnsi="Arial" w:cs="Arial"/>
          <w:bCs/>
          <w:sz w:val="22"/>
          <w:szCs w:val="22"/>
        </w:rPr>
        <w:t>and unanimously</w:t>
      </w:r>
    </w:p>
    <w:p w14:paraId="6563F707" w14:textId="55E1249D" w:rsidR="00B417A0" w:rsidRDefault="001E6965" w:rsidP="001E6965">
      <w:pPr>
        <w:rPr>
          <w:rFonts w:ascii="Arial" w:hAnsi="Arial" w:cs="Arial"/>
          <w:bCs/>
          <w:sz w:val="22"/>
          <w:szCs w:val="22"/>
        </w:rPr>
      </w:pPr>
      <w:r w:rsidRPr="00BE24C3">
        <w:rPr>
          <w:rFonts w:ascii="Arial" w:hAnsi="Arial" w:cs="Arial"/>
          <w:b/>
          <w:sz w:val="22"/>
          <w:szCs w:val="22"/>
        </w:rPr>
        <w:t xml:space="preserve">RESOLVED </w:t>
      </w:r>
      <w:r w:rsidRPr="00BE24C3">
        <w:rPr>
          <w:rFonts w:ascii="Arial" w:hAnsi="Arial" w:cs="Arial"/>
          <w:bCs/>
          <w:sz w:val="22"/>
          <w:szCs w:val="22"/>
        </w:rPr>
        <w:t>That</w:t>
      </w:r>
      <w:r w:rsidR="00195184">
        <w:rPr>
          <w:rFonts w:ascii="Arial" w:hAnsi="Arial" w:cs="Arial"/>
          <w:bCs/>
          <w:sz w:val="22"/>
          <w:szCs w:val="22"/>
        </w:rPr>
        <w:t xml:space="preserve"> Councillor </w:t>
      </w:r>
      <w:r w:rsidR="002F28E1">
        <w:rPr>
          <w:rFonts w:ascii="Arial" w:hAnsi="Arial" w:cs="Arial"/>
          <w:bCs/>
          <w:sz w:val="22"/>
          <w:szCs w:val="22"/>
        </w:rPr>
        <w:t>Richard Jackson</w:t>
      </w:r>
      <w:r w:rsidR="00195184">
        <w:rPr>
          <w:rFonts w:ascii="Arial" w:hAnsi="Arial" w:cs="Arial"/>
          <w:bCs/>
          <w:sz w:val="22"/>
          <w:szCs w:val="22"/>
        </w:rPr>
        <w:t xml:space="preserve"> was nominated as Chairman and signed the Chairman’s Declaration of Acceptance of Office.</w:t>
      </w:r>
    </w:p>
    <w:p w14:paraId="4708A20E" w14:textId="77777777" w:rsidR="001E6965" w:rsidRPr="00BE24C3" w:rsidRDefault="001E6965" w:rsidP="001E6965">
      <w:pPr>
        <w:rPr>
          <w:rFonts w:ascii="Arial" w:hAnsi="Arial" w:cs="Arial"/>
          <w:b/>
          <w:sz w:val="22"/>
          <w:szCs w:val="22"/>
        </w:rPr>
      </w:pPr>
    </w:p>
    <w:p w14:paraId="313DDD1C" w14:textId="59DC7FBB" w:rsidR="001D2C47" w:rsidRDefault="008C6B6E" w:rsidP="0059359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17</w:t>
      </w:r>
      <w:r w:rsidR="00CE1F0F">
        <w:rPr>
          <w:rFonts w:ascii="Arial" w:hAnsi="Arial" w:cs="Arial"/>
          <w:b/>
          <w:sz w:val="22"/>
          <w:szCs w:val="22"/>
        </w:rPr>
        <w:t>/2</w:t>
      </w:r>
      <w:r>
        <w:rPr>
          <w:rFonts w:ascii="Arial" w:hAnsi="Arial" w:cs="Arial"/>
          <w:b/>
          <w:sz w:val="22"/>
          <w:szCs w:val="22"/>
        </w:rPr>
        <w:t>4</w:t>
      </w:r>
      <w:r w:rsidR="00F36BE0">
        <w:rPr>
          <w:rFonts w:ascii="Arial" w:hAnsi="Arial" w:cs="Arial"/>
          <w:b/>
          <w:sz w:val="22"/>
          <w:szCs w:val="22"/>
        </w:rPr>
        <w:t xml:space="preserve"> </w:t>
      </w:r>
      <w:r w:rsidR="00B417A0" w:rsidRPr="00BE24C3">
        <w:rPr>
          <w:rFonts w:ascii="Arial" w:hAnsi="Arial" w:cs="Arial"/>
          <w:b/>
          <w:sz w:val="22"/>
          <w:szCs w:val="22"/>
        </w:rPr>
        <w:t>APOLOGIES</w:t>
      </w:r>
    </w:p>
    <w:p w14:paraId="742B8ED1" w14:textId="77777777" w:rsidR="001108F4" w:rsidRDefault="001108F4" w:rsidP="004B799F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No </w:t>
      </w:r>
      <w:r w:rsidR="007564E5">
        <w:rPr>
          <w:rFonts w:ascii="Arial" w:hAnsi="Arial" w:cs="Arial"/>
          <w:bCs/>
          <w:sz w:val="22"/>
          <w:szCs w:val="22"/>
        </w:rPr>
        <w:t>A</w:t>
      </w:r>
      <w:r w:rsidR="0008398A" w:rsidRPr="00BE24C3">
        <w:rPr>
          <w:rFonts w:ascii="Arial" w:hAnsi="Arial" w:cs="Arial"/>
          <w:bCs/>
          <w:sz w:val="22"/>
          <w:szCs w:val="22"/>
        </w:rPr>
        <w:t>pologies</w:t>
      </w:r>
      <w:r w:rsidR="00114B85">
        <w:rPr>
          <w:rFonts w:ascii="Arial" w:hAnsi="Arial" w:cs="Arial"/>
          <w:bCs/>
          <w:sz w:val="22"/>
          <w:szCs w:val="22"/>
        </w:rPr>
        <w:t xml:space="preserve"> </w:t>
      </w:r>
      <w:r w:rsidR="001D2C47">
        <w:rPr>
          <w:rFonts w:ascii="Arial" w:hAnsi="Arial" w:cs="Arial"/>
          <w:bCs/>
          <w:sz w:val="22"/>
          <w:szCs w:val="22"/>
        </w:rPr>
        <w:t xml:space="preserve">were </w:t>
      </w:r>
      <w:r w:rsidR="00114B85">
        <w:rPr>
          <w:rFonts w:ascii="Arial" w:hAnsi="Arial" w:cs="Arial"/>
          <w:bCs/>
          <w:sz w:val="22"/>
          <w:szCs w:val="22"/>
        </w:rPr>
        <w:t>received</w:t>
      </w:r>
      <w:r>
        <w:rPr>
          <w:rFonts w:ascii="Arial" w:hAnsi="Arial" w:cs="Arial"/>
          <w:bCs/>
          <w:sz w:val="22"/>
          <w:szCs w:val="22"/>
        </w:rPr>
        <w:t>.</w:t>
      </w:r>
      <w:r w:rsidR="007564E5">
        <w:rPr>
          <w:rFonts w:ascii="Arial" w:hAnsi="Arial" w:cs="Arial"/>
          <w:bCs/>
          <w:sz w:val="22"/>
          <w:szCs w:val="22"/>
        </w:rPr>
        <w:t xml:space="preserve"> </w:t>
      </w:r>
    </w:p>
    <w:p w14:paraId="083FB68F" w14:textId="02077BF8" w:rsidR="004B799F" w:rsidRDefault="001D2C47" w:rsidP="004B799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7B7EB14C" w14:textId="37455017" w:rsidR="004B799F" w:rsidRDefault="004B799F" w:rsidP="004B799F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18</w:t>
      </w:r>
      <w:r w:rsidRPr="001B6AA5">
        <w:rPr>
          <w:rFonts w:ascii="Arial" w:hAnsi="Arial" w:cs="Arial"/>
          <w:b/>
          <w:sz w:val="22"/>
          <w:szCs w:val="22"/>
        </w:rPr>
        <w:t>/24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1B6AA5">
        <w:rPr>
          <w:rFonts w:ascii="Arial" w:hAnsi="Arial" w:cs="Arial"/>
          <w:b/>
          <w:bCs/>
          <w:sz w:val="22"/>
          <w:szCs w:val="22"/>
        </w:rPr>
        <w:t xml:space="preserve">CO-OPTION TO FILL CASUAL VACANCY </w:t>
      </w:r>
    </w:p>
    <w:p w14:paraId="4664A3C6" w14:textId="309EBAF3" w:rsidR="004B799F" w:rsidRPr="001B6AA5" w:rsidRDefault="004B799F" w:rsidP="004B799F">
      <w:pPr>
        <w:rPr>
          <w:rFonts w:ascii="Arial" w:hAnsi="Arial" w:cs="Arial"/>
          <w:sz w:val="22"/>
          <w:szCs w:val="22"/>
        </w:rPr>
      </w:pPr>
      <w:r w:rsidRPr="00444479">
        <w:rPr>
          <w:rFonts w:ascii="Arial" w:hAnsi="Arial" w:cs="Arial"/>
          <w:sz w:val="22"/>
          <w:szCs w:val="22"/>
        </w:rPr>
        <w:t>The Parish Council had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1B6AA5">
        <w:rPr>
          <w:rFonts w:ascii="Arial" w:hAnsi="Arial" w:cs="Arial"/>
          <w:sz w:val="22"/>
          <w:szCs w:val="22"/>
        </w:rPr>
        <w:t>receive</w:t>
      </w:r>
      <w:r>
        <w:rPr>
          <w:rFonts w:ascii="Arial" w:hAnsi="Arial" w:cs="Arial"/>
          <w:sz w:val="22"/>
          <w:szCs w:val="22"/>
        </w:rPr>
        <w:t>d</w:t>
      </w:r>
      <w:r w:rsidRPr="001B6AA5">
        <w:rPr>
          <w:rFonts w:ascii="Arial" w:hAnsi="Arial" w:cs="Arial"/>
          <w:b/>
          <w:bCs/>
          <w:sz w:val="22"/>
          <w:szCs w:val="22"/>
        </w:rPr>
        <w:t xml:space="preserve"> </w:t>
      </w:r>
      <w:r w:rsidRPr="001B6AA5">
        <w:rPr>
          <w:rFonts w:ascii="Arial" w:hAnsi="Arial" w:cs="Arial"/>
          <w:sz w:val="22"/>
          <w:szCs w:val="22"/>
        </w:rPr>
        <w:t>approval to proceed with co- option</w:t>
      </w:r>
      <w:r>
        <w:rPr>
          <w:rFonts w:ascii="Arial" w:hAnsi="Arial" w:cs="Arial"/>
          <w:sz w:val="22"/>
          <w:szCs w:val="22"/>
        </w:rPr>
        <w:t xml:space="preserve"> following the resignation of Carol Slater, </w:t>
      </w:r>
      <w:r w:rsidR="00E55773">
        <w:rPr>
          <w:rFonts w:ascii="Arial" w:hAnsi="Arial" w:cs="Arial"/>
          <w:sz w:val="22"/>
          <w:szCs w:val="22"/>
        </w:rPr>
        <w:t>Dylan Silverwood</w:t>
      </w:r>
      <w:r>
        <w:rPr>
          <w:rFonts w:ascii="Arial" w:hAnsi="Arial" w:cs="Arial"/>
          <w:sz w:val="22"/>
          <w:szCs w:val="22"/>
        </w:rPr>
        <w:t xml:space="preserve"> having been nominated it was </w:t>
      </w:r>
    </w:p>
    <w:p w14:paraId="1DEBC3D0" w14:textId="2FA7DD3F" w:rsidR="004B799F" w:rsidRPr="00BE24C3" w:rsidRDefault="004B799F" w:rsidP="004B799F">
      <w:pPr>
        <w:rPr>
          <w:rFonts w:ascii="Arial" w:hAnsi="Arial" w:cs="Arial"/>
          <w:bCs/>
          <w:sz w:val="22"/>
          <w:szCs w:val="22"/>
        </w:rPr>
      </w:pPr>
      <w:r w:rsidRPr="00BE24C3">
        <w:rPr>
          <w:rFonts w:ascii="Arial" w:hAnsi="Arial" w:cs="Arial"/>
          <w:bCs/>
          <w:sz w:val="22"/>
          <w:szCs w:val="22"/>
        </w:rPr>
        <w:t>Proposed Cllr.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453154">
        <w:rPr>
          <w:rFonts w:ascii="Arial" w:hAnsi="Arial" w:cs="Arial"/>
          <w:bCs/>
          <w:sz w:val="22"/>
          <w:szCs w:val="22"/>
        </w:rPr>
        <w:t>B Atkinson</w:t>
      </w:r>
      <w:r w:rsidRPr="00BE24C3">
        <w:rPr>
          <w:rFonts w:ascii="Arial" w:hAnsi="Arial" w:cs="Arial"/>
          <w:bCs/>
          <w:sz w:val="22"/>
          <w:szCs w:val="22"/>
        </w:rPr>
        <w:t>, seconded Cllr.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453154">
        <w:rPr>
          <w:rFonts w:ascii="Arial" w:hAnsi="Arial" w:cs="Arial"/>
          <w:bCs/>
          <w:sz w:val="22"/>
          <w:szCs w:val="22"/>
        </w:rPr>
        <w:t>S Shepherdson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BE24C3">
        <w:rPr>
          <w:rFonts w:ascii="Arial" w:hAnsi="Arial" w:cs="Arial"/>
          <w:bCs/>
          <w:sz w:val="22"/>
          <w:szCs w:val="22"/>
        </w:rPr>
        <w:t>and unanimously</w:t>
      </w:r>
    </w:p>
    <w:p w14:paraId="78C3D714" w14:textId="432A97DF" w:rsidR="004B799F" w:rsidRPr="006B5225" w:rsidRDefault="004B799F" w:rsidP="004B799F">
      <w:pPr>
        <w:rPr>
          <w:rFonts w:ascii="Arial" w:hAnsi="Arial" w:cs="Arial"/>
          <w:sz w:val="22"/>
          <w:szCs w:val="22"/>
        </w:rPr>
      </w:pPr>
      <w:r w:rsidRPr="00BE24C3">
        <w:rPr>
          <w:rFonts w:ascii="Arial" w:hAnsi="Arial" w:cs="Arial"/>
          <w:b/>
          <w:sz w:val="22"/>
          <w:szCs w:val="22"/>
        </w:rPr>
        <w:t>RESOLVED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253B35">
        <w:rPr>
          <w:rFonts w:ascii="Arial" w:hAnsi="Arial" w:cs="Arial"/>
          <w:bCs/>
          <w:sz w:val="22"/>
          <w:szCs w:val="22"/>
        </w:rPr>
        <w:t>That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E55773">
        <w:rPr>
          <w:rFonts w:ascii="Arial" w:hAnsi="Arial" w:cs="Arial"/>
          <w:sz w:val="22"/>
          <w:szCs w:val="22"/>
        </w:rPr>
        <w:t>Dylan Silverwood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6B5225">
        <w:rPr>
          <w:rFonts w:ascii="Arial" w:hAnsi="Arial" w:cs="Arial"/>
          <w:sz w:val="22"/>
          <w:szCs w:val="22"/>
        </w:rPr>
        <w:t>is co-opted to Grindale Parish Council and signed the declaration of acceptance of office</w:t>
      </w:r>
      <w:r>
        <w:rPr>
          <w:rFonts w:ascii="Arial" w:hAnsi="Arial" w:cs="Arial"/>
          <w:sz w:val="22"/>
          <w:szCs w:val="22"/>
        </w:rPr>
        <w:t>.</w:t>
      </w:r>
      <w:r w:rsidRPr="006B5225">
        <w:rPr>
          <w:rFonts w:ascii="Arial" w:hAnsi="Arial" w:cs="Arial"/>
          <w:sz w:val="22"/>
          <w:szCs w:val="22"/>
        </w:rPr>
        <w:t xml:space="preserve"> </w:t>
      </w:r>
    </w:p>
    <w:p w14:paraId="30E1C457" w14:textId="77777777" w:rsidR="000871B8" w:rsidRPr="00BE24C3" w:rsidRDefault="000871B8" w:rsidP="000871B8">
      <w:pPr>
        <w:rPr>
          <w:rFonts w:ascii="Arial" w:hAnsi="Arial" w:cs="Arial"/>
          <w:b/>
          <w:sz w:val="22"/>
          <w:szCs w:val="22"/>
        </w:rPr>
      </w:pPr>
    </w:p>
    <w:p w14:paraId="60361006" w14:textId="4EC3888A" w:rsidR="003E4AB0" w:rsidRDefault="001A68E7" w:rsidP="0059359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19</w:t>
      </w:r>
      <w:r w:rsidR="00BF63DF">
        <w:rPr>
          <w:rFonts w:ascii="Arial" w:hAnsi="Arial" w:cs="Arial"/>
          <w:b/>
          <w:sz w:val="22"/>
          <w:szCs w:val="22"/>
        </w:rPr>
        <w:t>/</w:t>
      </w:r>
      <w:r w:rsidR="00CE1F0F">
        <w:rPr>
          <w:rFonts w:ascii="Arial" w:hAnsi="Arial" w:cs="Arial"/>
          <w:b/>
          <w:sz w:val="22"/>
          <w:szCs w:val="22"/>
        </w:rPr>
        <w:t>2</w:t>
      </w:r>
      <w:r w:rsidR="00977421">
        <w:rPr>
          <w:rFonts w:ascii="Arial" w:hAnsi="Arial" w:cs="Arial"/>
          <w:b/>
          <w:sz w:val="22"/>
          <w:szCs w:val="22"/>
        </w:rPr>
        <w:t>4</w:t>
      </w:r>
      <w:r w:rsidR="00B417A0" w:rsidRPr="00BE24C3">
        <w:rPr>
          <w:rFonts w:ascii="Arial" w:hAnsi="Arial" w:cs="Arial"/>
          <w:b/>
          <w:sz w:val="22"/>
          <w:szCs w:val="22"/>
        </w:rPr>
        <w:t xml:space="preserve"> DECLARATIONS OF INTERE</w:t>
      </w:r>
      <w:r w:rsidR="00487D5F">
        <w:rPr>
          <w:rFonts w:ascii="Arial" w:hAnsi="Arial" w:cs="Arial"/>
          <w:b/>
          <w:sz w:val="22"/>
          <w:szCs w:val="22"/>
        </w:rPr>
        <w:t>ST</w:t>
      </w:r>
    </w:p>
    <w:p w14:paraId="29063686" w14:textId="594E0817" w:rsidR="007564E5" w:rsidRPr="007564E5" w:rsidRDefault="001A68E7" w:rsidP="00593591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There were no declarations of interest.</w:t>
      </w:r>
    </w:p>
    <w:p w14:paraId="1511AEE4" w14:textId="77777777" w:rsidR="001E6965" w:rsidRPr="007564E5" w:rsidRDefault="001E6965" w:rsidP="00593591">
      <w:pPr>
        <w:rPr>
          <w:rFonts w:ascii="Arial" w:hAnsi="Arial" w:cs="Arial"/>
          <w:b/>
          <w:sz w:val="22"/>
          <w:szCs w:val="22"/>
        </w:rPr>
      </w:pPr>
    </w:p>
    <w:p w14:paraId="6509373B" w14:textId="1AE21A6F" w:rsidR="00BC078A" w:rsidRDefault="001A68E7" w:rsidP="001E6965">
      <w:pPr>
        <w:ind w:right="-105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20</w:t>
      </w:r>
      <w:r w:rsidR="001E6965" w:rsidRPr="00F21593">
        <w:rPr>
          <w:rFonts w:ascii="Arial" w:hAnsi="Arial" w:cs="Arial"/>
          <w:b/>
          <w:sz w:val="22"/>
          <w:szCs w:val="22"/>
        </w:rPr>
        <w:t>/2</w:t>
      </w:r>
      <w:r w:rsidR="00977421">
        <w:rPr>
          <w:rFonts w:ascii="Arial" w:hAnsi="Arial" w:cs="Arial"/>
          <w:b/>
          <w:sz w:val="22"/>
          <w:szCs w:val="22"/>
        </w:rPr>
        <w:t>4</w:t>
      </w:r>
      <w:r w:rsidR="001E6965" w:rsidRPr="00F21593">
        <w:rPr>
          <w:rFonts w:ascii="Arial" w:hAnsi="Arial" w:cs="Arial"/>
          <w:b/>
          <w:sz w:val="22"/>
          <w:szCs w:val="22"/>
        </w:rPr>
        <w:t xml:space="preserve"> </w:t>
      </w:r>
      <w:r w:rsidR="00BC078A" w:rsidRPr="000C53A6">
        <w:rPr>
          <w:rFonts w:ascii="Arial" w:hAnsi="Arial" w:cs="Arial"/>
          <w:b/>
          <w:bCs/>
          <w:sz w:val="22"/>
          <w:szCs w:val="22"/>
        </w:rPr>
        <w:t xml:space="preserve">ELECTION OF </w:t>
      </w:r>
      <w:r w:rsidR="00BC078A">
        <w:rPr>
          <w:rFonts w:ascii="Arial" w:hAnsi="Arial" w:cs="Arial"/>
          <w:b/>
          <w:bCs/>
          <w:sz w:val="22"/>
          <w:szCs w:val="22"/>
        </w:rPr>
        <w:t xml:space="preserve">VICE </w:t>
      </w:r>
      <w:r w:rsidR="00BC078A" w:rsidRPr="000C53A6">
        <w:rPr>
          <w:rFonts w:ascii="Arial" w:hAnsi="Arial" w:cs="Arial"/>
          <w:b/>
          <w:bCs/>
          <w:sz w:val="22"/>
          <w:szCs w:val="22"/>
        </w:rPr>
        <w:t>CHAIRMAN</w:t>
      </w:r>
    </w:p>
    <w:p w14:paraId="626F2C34" w14:textId="161CDBD9" w:rsidR="001E6965" w:rsidRPr="00F21593" w:rsidRDefault="00BC078A" w:rsidP="001E6965">
      <w:pPr>
        <w:ind w:right="-105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Members made nominations for</w:t>
      </w:r>
      <w:r w:rsidR="001E6965" w:rsidRPr="00F21593">
        <w:rPr>
          <w:rFonts w:ascii="Arial" w:hAnsi="Arial" w:cs="Arial"/>
          <w:sz w:val="22"/>
          <w:szCs w:val="22"/>
        </w:rPr>
        <w:t xml:space="preserve"> Vice-Chairman for the year 202</w:t>
      </w:r>
      <w:r w:rsidR="001A68E7">
        <w:rPr>
          <w:rFonts w:ascii="Arial" w:hAnsi="Arial" w:cs="Arial"/>
          <w:sz w:val="22"/>
          <w:szCs w:val="22"/>
        </w:rPr>
        <w:t>4</w:t>
      </w:r>
      <w:r w:rsidR="001E6965" w:rsidRPr="00F21593">
        <w:rPr>
          <w:rFonts w:ascii="Arial" w:hAnsi="Arial" w:cs="Arial"/>
          <w:sz w:val="22"/>
          <w:szCs w:val="22"/>
        </w:rPr>
        <w:t>/2</w:t>
      </w:r>
      <w:r w:rsidR="001A68E7">
        <w:rPr>
          <w:rFonts w:ascii="Arial" w:hAnsi="Arial" w:cs="Arial"/>
          <w:sz w:val="22"/>
          <w:szCs w:val="22"/>
        </w:rPr>
        <w:t>5</w:t>
      </w:r>
    </w:p>
    <w:p w14:paraId="5DFFBCC0" w14:textId="0CF6FFED" w:rsidR="001E6965" w:rsidRPr="00F21593" w:rsidRDefault="001E6965" w:rsidP="001E6965">
      <w:pPr>
        <w:rPr>
          <w:rFonts w:ascii="Arial" w:hAnsi="Arial" w:cs="Arial"/>
          <w:bCs/>
          <w:sz w:val="22"/>
          <w:szCs w:val="22"/>
        </w:rPr>
      </w:pPr>
      <w:r w:rsidRPr="00F21593">
        <w:rPr>
          <w:rFonts w:ascii="Arial" w:hAnsi="Arial" w:cs="Arial"/>
          <w:bCs/>
          <w:sz w:val="22"/>
          <w:szCs w:val="22"/>
        </w:rPr>
        <w:t xml:space="preserve">Proposed Cllr. </w:t>
      </w:r>
      <w:r w:rsidR="00B67B79">
        <w:rPr>
          <w:rFonts w:ascii="Arial" w:hAnsi="Arial" w:cs="Arial"/>
          <w:bCs/>
          <w:sz w:val="22"/>
          <w:szCs w:val="22"/>
        </w:rPr>
        <w:t>T Jackson</w:t>
      </w:r>
      <w:r w:rsidRPr="00F21593">
        <w:rPr>
          <w:rFonts w:ascii="Arial" w:hAnsi="Arial" w:cs="Arial"/>
          <w:bCs/>
          <w:sz w:val="22"/>
          <w:szCs w:val="22"/>
        </w:rPr>
        <w:t xml:space="preserve">, seconded Cllr. </w:t>
      </w:r>
      <w:r w:rsidR="00B67B79">
        <w:rPr>
          <w:rFonts w:ascii="Arial" w:hAnsi="Arial" w:cs="Arial"/>
          <w:bCs/>
          <w:sz w:val="22"/>
          <w:szCs w:val="22"/>
        </w:rPr>
        <w:t>S Silverwood</w:t>
      </w:r>
      <w:r w:rsidRPr="00F21593">
        <w:rPr>
          <w:rFonts w:ascii="Arial" w:hAnsi="Arial" w:cs="Arial"/>
          <w:bCs/>
          <w:sz w:val="22"/>
          <w:szCs w:val="22"/>
        </w:rPr>
        <w:t xml:space="preserve"> and unanimously</w:t>
      </w:r>
    </w:p>
    <w:p w14:paraId="36F9073D" w14:textId="0E0C6B5C" w:rsidR="001E6965" w:rsidRPr="00F21593" w:rsidRDefault="001E6965" w:rsidP="001E6965">
      <w:pPr>
        <w:ind w:right="-1054"/>
        <w:rPr>
          <w:rFonts w:ascii="Arial" w:hAnsi="Arial" w:cs="Arial"/>
          <w:sz w:val="22"/>
          <w:szCs w:val="22"/>
        </w:rPr>
      </w:pPr>
      <w:r w:rsidRPr="00F21593">
        <w:rPr>
          <w:rFonts w:ascii="Arial" w:hAnsi="Arial" w:cs="Arial"/>
          <w:b/>
          <w:sz w:val="22"/>
          <w:szCs w:val="22"/>
        </w:rPr>
        <w:t xml:space="preserve">RESOLVED </w:t>
      </w:r>
      <w:r w:rsidRPr="00F21593">
        <w:rPr>
          <w:rFonts w:ascii="Arial" w:hAnsi="Arial" w:cs="Arial"/>
          <w:bCs/>
          <w:sz w:val="22"/>
          <w:szCs w:val="22"/>
        </w:rPr>
        <w:t>That</w:t>
      </w:r>
      <w:r w:rsidR="007564E5">
        <w:rPr>
          <w:rFonts w:ascii="Arial" w:hAnsi="Arial" w:cs="Arial"/>
          <w:bCs/>
          <w:sz w:val="22"/>
          <w:szCs w:val="22"/>
        </w:rPr>
        <w:t xml:space="preserve"> Councillor </w:t>
      </w:r>
      <w:r w:rsidR="00B67B79">
        <w:rPr>
          <w:rFonts w:ascii="Arial" w:hAnsi="Arial" w:cs="Arial"/>
          <w:bCs/>
          <w:sz w:val="22"/>
          <w:szCs w:val="22"/>
        </w:rPr>
        <w:t xml:space="preserve">Helen Pickering </w:t>
      </w:r>
      <w:r w:rsidR="007564E5">
        <w:rPr>
          <w:rFonts w:ascii="Arial" w:hAnsi="Arial" w:cs="Arial"/>
          <w:bCs/>
          <w:sz w:val="22"/>
          <w:szCs w:val="22"/>
        </w:rPr>
        <w:t xml:space="preserve"> is elected as Vice Chairman</w:t>
      </w:r>
    </w:p>
    <w:p w14:paraId="0A9781CF" w14:textId="77777777" w:rsidR="00F21593" w:rsidRDefault="00F21593" w:rsidP="001E6965">
      <w:pPr>
        <w:ind w:left="720" w:right="-1054" w:hanging="720"/>
        <w:rPr>
          <w:rFonts w:ascii="Arial" w:hAnsi="Arial" w:cs="Arial"/>
          <w:b/>
          <w:sz w:val="22"/>
          <w:szCs w:val="22"/>
        </w:rPr>
      </w:pPr>
    </w:p>
    <w:p w14:paraId="715BA316" w14:textId="406B9B26" w:rsidR="001E6965" w:rsidRPr="00BC078A" w:rsidRDefault="003A0922" w:rsidP="001E6965">
      <w:pPr>
        <w:ind w:left="720" w:right="-1054" w:hanging="7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21</w:t>
      </w:r>
      <w:r w:rsidR="001E6965" w:rsidRPr="00F21593">
        <w:rPr>
          <w:rFonts w:ascii="Arial" w:hAnsi="Arial" w:cs="Arial"/>
          <w:b/>
          <w:sz w:val="22"/>
          <w:szCs w:val="22"/>
        </w:rPr>
        <w:t>/2</w:t>
      </w:r>
      <w:r w:rsidR="00977421">
        <w:rPr>
          <w:rFonts w:ascii="Arial" w:hAnsi="Arial" w:cs="Arial"/>
          <w:b/>
          <w:sz w:val="22"/>
          <w:szCs w:val="22"/>
        </w:rPr>
        <w:t>4</w:t>
      </w:r>
      <w:r w:rsidR="001E6965" w:rsidRPr="00F21593">
        <w:rPr>
          <w:rFonts w:ascii="Arial" w:hAnsi="Arial" w:cs="Arial"/>
          <w:b/>
          <w:sz w:val="22"/>
          <w:szCs w:val="22"/>
        </w:rPr>
        <w:t xml:space="preserve"> </w:t>
      </w:r>
      <w:r w:rsidR="00BC078A" w:rsidRPr="00BC078A">
        <w:rPr>
          <w:rFonts w:ascii="Arial" w:hAnsi="Arial" w:cs="Arial"/>
          <w:b/>
          <w:bCs/>
          <w:sz w:val="22"/>
          <w:szCs w:val="22"/>
        </w:rPr>
        <w:t>FINANCE</w:t>
      </w:r>
    </w:p>
    <w:p w14:paraId="638C685E" w14:textId="2B55D52D" w:rsidR="001E6965" w:rsidRPr="00F21593" w:rsidRDefault="00F21593" w:rsidP="00F21593">
      <w:pPr>
        <w:numPr>
          <w:ilvl w:val="2"/>
          <w:numId w:val="41"/>
        </w:numPr>
        <w:ind w:left="1134" w:right="543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Completion of</w:t>
      </w:r>
      <w:r w:rsidR="001E6965" w:rsidRPr="00F21593">
        <w:rPr>
          <w:rFonts w:ascii="Arial" w:hAnsi="Arial" w:cs="Arial"/>
          <w:sz w:val="22"/>
          <w:szCs w:val="22"/>
        </w:rPr>
        <w:t xml:space="preserve"> the Certificate of Exemption</w:t>
      </w:r>
      <w:r>
        <w:rPr>
          <w:rFonts w:ascii="Arial" w:hAnsi="Arial" w:cs="Arial"/>
          <w:sz w:val="22"/>
          <w:szCs w:val="22"/>
        </w:rPr>
        <w:t xml:space="preserve">, signing of the completed </w:t>
      </w:r>
      <w:r w:rsidR="001E6965" w:rsidRPr="00F21593">
        <w:rPr>
          <w:rFonts w:ascii="Arial" w:hAnsi="Arial" w:cs="Arial"/>
          <w:sz w:val="22"/>
          <w:szCs w:val="22"/>
        </w:rPr>
        <w:t>AGAR 202</w:t>
      </w:r>
      <w:r w:rsidR="003A0922">
        <w:rPr>
          <w:rFonts w:ascii="Arial" w:hAnsi="Arial" w:cs="Arial"/>
          <w:sz w:val="22"/>
          <w:szCs w:val="22"/>
        </w:rPr>
        <w:t>3</w:t>
      </w:r>
      <w:r w:rsidR="001E6965" w:rsidRPr="00F21593">
        <w:rPr>
          <w:rFonts w:ascii="Arial" w:hAnsi="Arial" w:cs="Arial"/>
          <w:sz w:val="22"/>
          <w:szCs w:val="22"/>
        </w:rPr>
        <w:t>/2</w:t>
      </w:r>
      <w:r w:rsidR="003A0922">
        <w:rPr>
          <w:rFonts w:ascii="Arial" w:hAnsi="Arial" w:cs="Arial"/>
          <w:sz w:val="22"/>
          <w:szCs w:val="22"/>
        </w:rPr>
        <w:t>4</w:t>
      </w:r>
      <w:r w:rsidR="001E6965" w:rsidRPr="00F2159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for</w:t>
      </w:r>
      <w:r w:rsidRPr="00F21593">
        <w:rPr>
          <w:rFonts w:ascii="Arial" w:hAnsi="Arial" w:cs="Arial"/>
          <w:sz w:val="22"/>
          <w:szCs w:val="22"/>
        </w:rPr>
        <w:t xml:space="preserve"> </w:t>
      </w:r>
      <w:r w:rsidR="001E6965" w:rsidRPr="00F21593">
        <w:rPr>
          <w:rFonts w:ascii="Arial" w:hAnsi="Arial" w:cs="Arial"/>
          <w:sz w:val="22"/>
          <w:szCs w:val="22"/>
        </w:rPr>
        <w:t>the External Audit</w:t>
      </w:r>
      <w:r w:rsidR="009D7A88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9D7A88">
        <w:rPr>
          <w:rFonts w:ascii="Arial" w:hAnsi="Arial" w:cs="Arial"/>
          <w:sz w:val="22"/>
          <w:szCs w:val="22"/>
        </w:rPr>
        <w:t xml:space="preserve"> </w:t>
      </w:r>
    </w:p>
    <w:p w14:paraId="1C8CD536" w14:textId="32BF4D57" w:rsidR="001E6965" w:rsidRPr="00F21593" w:rsidRDefault="001E6965" w:rsidP="001E6965">
      <w:pPr>
        <w:rPr>
          <w:rFonts w:ascii="Arial" w:hAnsi="Arial" w:cs="Arial"/>
          <w:bCs/>
          <w:sz w:val="22"/>
          <w:szCs w:val="22"/>
        </w:rPr>
      </w:pPr>
      <w:r w:rsidRPr="00F21593">
        <w:rPr>
          <w:rFonts w:ascii="Arial" w:hAnsi="Arial" w:cs="Arial"/>
          <w:bCs/>
          <w:sz w:val="22"/>
          <w:szCs w:val="22"/>
        </w:rPr>
        <w:t>Proposed Cllr</w:t>
      </w:r>
      <w:r w:rsidR="003A0922">
        <w:rPr>
          <w:rFonts w:ascii="Arial" w:hAnsi="Arial" w:cs="Arial"/>
          <w:bCs/>
          <w:sz w:val="22"/>
          <w:szCs w:val="22"/>
        </w:rPr>
        <w:t xml:space="preserve"> </w:t>
      </w:r>
      <w:r w:rsidR="00E676C3">
        <w:rPr>
          <w:rFonts w:ascii="Arial" w:hAnsi="Arial" w:cs="Arial"/>
          <w:bCs/>
          <w:sz w:val="22"/>
          <w:szCs w:val="22"/>
        </w:rPr>
        <w:t>S Shepherdson</w:t>
      </w:r>
      <w:r w:rsidRPr="00F21593">
        <w:rPr>
          <w:rFonts w:ascii="Arial" w:hAnsi="Arial" w:cs="Arial"/>
          <w:bCs/>
          <w:sz w:val="22"/>
          <w:szCs w:val="22"/>
        </w:rPr>
        <w:t xml:space="preserve">, seconded Cllr. </w:t>
      </w:r>
      <w:r w:rsidR="00E676C3">
        <w:rPr>
          <w:rFonts w:ascii="Arial" w:hAnsi="Arial" w:cs="Arial"/>
          <w:bCs/>
          <w:sz w:val="22"/>
          <w:szCs w:val="22"/>
        </w:rPr>
        <w:t>H Pickering</w:t>
      </w:r>
      <w:r w:rsidRPr="00F21593">
        <w:rPr>
          <w:rFonts w:ascii="Arial" w:hAnsi="Arial" w:cs="Arial"/>
          <w:bCs/>
          <w:sz w:val="22"/>
          <w:szCs w:val="22"/>
        </w:rPr>
        <w:t xml:space="preserve"> and unanimously</w:t>
      </w:r>
    </w:p>
    <w:p w14:paraId="61DC4425" w14:textId="7F219AA6" w:rsidR="001E6965" w:rsidRPr="00F21593" w:rsidRDefault="001E6965" w:rsidP="001E6965">
      <w:pPr>
        <w:ind w:right="-1054"/>
        <w:rPr>
          <w:rFonts w:ascii="Arial" w:hAnsi="Arial" w:cs="Arial"/>
          <w:bCs/>
          <w:sz w:val="22"/>
          <w:szCs w:val="22"/>
        </w:rPr>
      </w:pPr>
      <w:r w:rsidRPr="00F21593">
        <w:rPr>
          <w:rFonts w:ascii="Arial" w:hAnsi="Arial" w:cs="Arial"/>
          <w:b/>
          <w:sz w:val="22"/>
          <w:szCs w:val="22"/>
        </w:rPr>
        <w:t xml:space="preserve">RESOLVED </w:t>
      </w:r>
      <w:r w:rsidRPr="00F21593">
        <w:rPr>
          <w:rFonts w:ascii="Arial" w:hAnsi="Arial" w:cs="Arial"/>
          <w:bCs/>
          <w:sz w:val="22"/>
          <w:szCs w:val="22"/>
        </w:rPr>
        <w:t>That</w:t>
      </w:r>
      <w:r w:rsidR="00B65ADE">
        <w:rPr>
          <w:rFonts w:ascii="Arial" w:hAnsi="Arial" w:cs="Arial"/>
          <w:bCs/>
          <w:sz w:val="22"/>
          <w:szCs w:val="22"/>
        </w:rPr>
        <w:t xml:space="preserve"> </w:t>
      </w:r>
      <w:r w:rsidR="005A3ADC">
        <w:rPr>
          <w:rFonts w:ascii="Arial" w:hAnsi="Arial" w:cs="Arial"/>
          <w:bCs/>
          <w:sz w:val="22"/>
          <w:szCs w:val="22"/>
        </w:rPr>
        <w:t xml:space="preserve">the </w:t>
      </w:r>
      <w:r w:rsidR="005A3ADC" w:rsidRPr="00F21593">
        <w:rPr>
          <w:rFonts w:ascii="Arial" w:hAnsi="Arial" w:cs="Arial"/>
          <w:sz w:val="22"/>
          <w:szCs w:val="22"/>
        </w:rPr>
        <w:t>Certificate of Exemption</w:t>
      </w:r>
      <w:r w:rsidR="005A3ADC">
        <w:rPr>
          <w:rFonts w:ascii="Arial" w:hAnsi="Arial" w:cs="Arial"/>
          <w:sz w:val="22"/>
          <w:szCs w:val="22"/>
        </w:rPr>
        <w:t xml:space="preserve"> and AGAR 202</w:t>
      </w:r>
      <w:r w:rsidR="009D7A88">
        <w:rPr>
          <w:rFonts w:ascii="Arial" w:hAnsi="Arial" w:cs="Arial"/>
          <w:sz w:val="22"/>
          <w:szCs w:val="22"/>
        </w:rPr>
        <w:t>3</w:t>
      </w:r>
      <w:r w:rsidR="005A3ADC">
        <w:rPr>
          <w:rFonts w:ascii="Arial" w:hAnsi="Arial" w:cs="Arial"/>
          <w:sz w:val="22"/>
          <w:szCs w:val="22"/>
        </w:rPr>
        <w:t>/2</w:t>
      </w:r>
      <w:r w:rsidR="009D7A88">
        <w:rPr>
          <w:rFonts w:ascii="Arial" w:hAnsi="Arial" w:cs="Arial"/>
          <w:sz w:val="22"/>
          <w:szCs w:val="22"/>
        </w:rPr>
        <w:t>4</w:t>
      </w:r>
      <w:r w:rsidR="005A3ADC">
        <w:rPr>
          <w:rFonts w:ascii="Arial" w:hAnsi="Arial" w:cs="Arial"/>
          <w:sz w:val="22"/>
          <w:szCs w:val="22"/>
        </w:rPr>
        <w:t xml:space="preserve"> is completed and signed for</w:t>
      </w:r>
      <w:r w:rsidR="005A3ADC" w:rsidRPr="00F21593">
        <w:rPr>
          <w:rFonts w:ascii="Arial" w:hAnsi="Arial" w:cs="Arial"/>
          <w:sz w:val="22"/>
          <w:szCs w:val="22"/>
        </w:rPr>
        <w:t xml:space="preserve"> </w:t>
      </w:r>
      <w:r w:rsidR="005A3ADC">
        <w:rPr>
          <w:rFonts w:ascii="Arial" w:hAnsi="Arial" w:cs="Arial"/>
          <w:sz w:val="22"/>
          <w:szCs w:val="22"/>
        </w:rPr>
        <w:t xml:space="preserve">submission to the </w:t>
      </w:r>
      <w:r w:rsidR="005A3ADC" w:rsidRPr="00F21593">
        <w:rPr>
          <w:rFonts w:ascii="Arial" w:hAnsi="Arial" w:cs="Arial"/>
          <w:sz w:val="22"/>
          <w:szCs w:val="22"/>
        </w:rPr>
        <w:t xml:space="preserve"> External Audit</w:t>
      </w:r>
      <w:r w:rsidR="005A3ADC">
        <w:rPr>
          <w:rFonts w:ascii="Arial" w:hAnsi="Arial" w:cs="Arial"/>
          <w:sz w:val="22"/>
          <w:szCs w:val="22"/>
        </w:rPr>
        <w:t>ors</w:t>
      </w:r>
      <w:r w:rsidR="008A5DFE">
        <w:rPr>
          <w:rFonts w:ascii="Arial" w:hAnsi="Arial" w:cs="Arial"/>
          <w:sz w:val="22"/>
          <w:szCs w:val="22"/>
        </w:rPr>
        <w:t>.</w:t>
      </w:r>
    </w:p>
    <w:p w14:paraId="5A2F1CE0" w14:textId="77777777" w:rsidR="00F21593" w:rsidRPr="00F21593" w:rsidRDefault="00F21593" w:rsidP="001E6965">
      <w:pPr>
        <w:ind w:right="-1054"/>
        <w:rPr>
          <w:rFonts w:ascii="Arial" w:hAnsi="Arial" w:cs="Arial"/>
          <w:sz w:val="22"/>
          <w:szCs w:val="22"/>
        </w:rPr>
      </w:pPr>
    </w:p>
    <w:p w14:paraId="5C73AA9E" w14:textId="1E086D76" w:rsidR="001E6965" w:rsidRPr="00F21593" w:rsidRDefault="003A4D6F" w:rsidP="003A4D6F">
      <w:pPr>
        <w:ind w:right="-1054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ii </w:t>
      </w:r>
      <w:r w:rsidR="001E6965" w:rsidRPr="00F21593">
        <w:rPr>
          <w:rFonts w:ascii="Arial" w:hAnsi="Arial" w:cs="Arial"/>
          <w:sz w:val="22"/>
          <w:szCs w:val="22"/>
        </w:rPr>
        <w:t>To approve annual accounts for year to 31</w:t>
      </w:r>
      <w:r w:rsidR="001E6965" w:rsidRPr="00F21593">
        <w:rPr>
          <w:rFonts w:ascii="Arial" w:hAnsi="Arial" w:cs="Arial"/>
          <w:sz w:val="22"/>
          <w:szCs w:val="22"/>
          <w:vertAlign w:val="superscript"/>
        </w:rPr>
        <w:t>st</w:t>
      </w:r>
      <w:r w:rsidR="001E6965" w:rsidRPr="00F21593">
        <w:rPr>
          <w:rFonts w:ascii="Arial" w:hAnsi="Arial" w:cs="Arial"/>
          <w:sz w:val="22"/>
          <w:szCs w:val="22"/>
        </w:rPr>
        <w:t xml:space="preserve"> March 202</w:t>
      </w:r>
      <w:r w:rsidR="008A5DFE">
        <w:rPr>
          <w:rFonts w:ascii="Arial" w:hAnsi="Arial" w:cs="Arial"/>
          <w:sz w:val="22"/>
          <w:szCs w:val="22"/>
        </w:rPr>
        <w:t>4</w:t>
      </w:r>
    </w:p>
    <w:p w14:paraId="5C656928" w14:textId="5D09EB54" w:rsidR="001E6965" w:rsidRPr="00F21593" w:rsidRDefault="001E6965" w:rsidP="001E6965">
      <w:pPr>
        <w:rPr>
          <w:rFonts w:ascii="Arial" w:hAnsi="Arial" w:cs="Arial"/>
          <w:bCs/>
          <w:sz w:val="22"/>
          <w:szCs w:val="22"/>
        </w:rPr>
      </w:pPr>
      <w:r w:rsidRPr="00F21593">
        <w:rPr>
          <w:rFonts w:ascii="Arial" w:hAnsi="Arial" w:cs="Arial"/>
          <w:bCs/>
          <w:sz w:val="22"/>
          <w:szCs w:val="22"/>
        </w:rPr>
        <w:t xml:space="preserve">Proposed Cllr. </w:t>
      </w:r>
      <w:r w:rsidR="00364833">
        <w:rPr>
          <w:rFonts w:ascii="Arial" w:hAnsi="Arial" w:cs="Arial"/>
          <w:bCs/>
          <w:sz w:val="22"/>
          <w:szCs w:val="22"/>
        </w:rPr>
        <w:t>S Shepherdson</w:t>
      </w:r>
      <w:r w:rsidRPr="00F21593">
        <w:rPr>
          <w:rFonts w:ascii="Arial" w:hAnsi="Arial" w:cs="Arial"/>
          <w:bCs/>
          <w:sz w:val="22"/>
          <w:szCs w:val="22"/>
        </w:rPr>
        <w:t>, seconded Cllr.</w:t>
      </w:r>
      <w:r w:rsidR="00364833">
        <w:rPr>
          <w:rFonts w:ascii="Arial" w:hAnsi="Arial" w:cs="Arial"/>
          <w:bCs/>
          <w:sz w:val="22"/>
          <w:szCs w:val="22"/>
        </w:rPr>
        <w:t xml:space="preserve"> H Pickering</w:t>
      </w:r>
      <w:r w:rsidRPr="00F21593">
        <w:rPr>
          <w:rFonts w:ascii="Arial" w:hAnsi="Arial" w:cs="Arial"/>
          <w:bCs/>
          <w:sz w:val="22"/>
          <w:szCs w:val="22"/>
        </w:rPr>
        <w:t xml:space="preserve"> and unanimously</w:t>
      </w:r>
    </w:p>
    <w:p w14:paraId="398003BD" w14:textId="16E0BF54" w:rsidR="001E6965" w:rsidRPr="00F21593" w:rsidRDefault="001E6965" w:rsidP="001E6965">
      <w:pPr>
        <w:ind w:right="-1054"/>
        <w:rPr>
          <w:rFonts w:ascii="Arial" w:hAnsi="Arial" w:cs="Arial"/>
          <w:sz w:val="22"/>
          <w:szCs w:val="22"/>
        </w:rPr>
      </w:pPr>
      <w:r w:rsidRPr="00F21593">
        <w:rPr>
          <w:rFonts w:ascii="Arial" w:hAnsi="Arial" w:cs="Arial"/>
          <w:b/>
          <w:sz w:val="22"/>
          <w:szCs w:val="22"/>
        </w:rPr>
        <w:t xml:space="preserve">RESOLVED </w:t>
      </w:r>
      <w:r w:rsidRPr="00F21593">
        <w:rPr>
          <w:rFonts w:ascii="Arial" w:hAnsi="Arial" w:cs="Arial"/>
          <w:bCs/>
          <w:sz w:val="22"/>
          <w:szCs w:val="22"/>
        </w:rPr>
        <w:t>That</w:t>
      </w:r>
      <w:r w:rsidR="005A3ADC">
        <w:rPr>
          <w:rFonts w:ascii="Arial" w:hAnsi="Arial" w:cs="Arial"/>
          <w:bCs/>
          <w:sz w:val="22"/>
          <w:szCs w:val="22"/>
        </w:rPr>
        <w:t xml:space="preserve"> the Annual Accounts for the year to 31</w:t>
      </w:r>
      <w:r w:rsidR="005A3ADC" w:rsidRPr="005A3ADC">
        <w:rPr>
          <w:rFonts w:ascii="Arial" w:hAnsi="Arial" w:cs="Arial"/>
          <w:bCs/>
          <w:sz w:val="22"/>
          <w:szCs w:val="22"/>
          <w:vertAlign w:val="superscript"/>
        </w:rPr>
        <w:t>st</w:t>
      </w:r>
      <w:r w:rsidR="005A3ADC">
        <w:rPr>
          <w:rFonts w:ascii="Arial" w:hAnsi="Arial" w:cs="Arial"/>
          <w:bCs/>
          <w:sz w:val="22"/>
          <w:szCs w:val="22"/>
        </w:rPr>
        <w:t xml:space="preserve"> March 202</w:t>
      </w:r>
      <w:r w:rsidR="008A5DFE">
        <w:rPr>
          <w:rFonts w:ascii="Arial" w:hAnsi="Arial" w:cs="Arial"/>
          <w:bCs/>
          <w:sz w:val="22"/>
          <w:szCs w:val="22"/>
        </w:rPr>
        <w:t>4</w:t>
      </w:r>
      <w:r w:rsidR="005A3ADC">
        <w:rPr>
          <w:rFonts w:ascii="Arial" w:hAnsi="Arial" w:cs="Arial"/>
          <w:bCs/>
          <w:sz w:val="22"/>
          <w:szCs w:val="22"/>
        </w:rPr>
        <w:t xml:space="preserve"> are approved.</w:t>
      </w:r>
    </w:p>
    <w:p w14:paraId="7F1C4C30" w14:textId="77777777" w:rsidR="001E6965" w:rsidRPr="00F21593" w:rsidRDefault="001E6965" w:rsidP="001E6965">
      <w:pPr>
        <w:ind w:right="-1054"/>
        <w:rPr>
          <w:rFonts w:ascii="Arial" w:hAnsi="Arial" w:cs="Arial"/>
          <w:sz w:val="22"/>
          <w:szCs w:val="22"/>
        </w:rPr>
      </w:pPr>
    </w:p>
    <w:p w14:paraId="5E51E1F6" w14:textId="5EBA233B" w:rsidR="00BC078A" w:rsidRPr="00BC078A" w:rsidRDefault="008A5DFE" w:rsidP="001E6965">
      <w:pPr>
        <w:ind w:left="720" w:right="-1054" w:hanging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22</w:t>
      </w:r>
      <w:r w:rsidR="001E6965">
        <w:rPr>
          <w:rFonts w:ascii="Arial" w:hAnsi="Arial" w:cs="Arial"/>
          <w:b/>
          <w:sz w:val="22"/>
          <w:szCs w:val="22"/>
        </w:rPr>
        <w:t>/2</w:t>
      </w:r>
      <w:r w:rsidR="00977421">
        <w:rPr>
          <w:rFonts w:ascii="Arial" w:hAnsi="Arial" w:cs="Arial"/>
          <w:b/>
          <w:sz w:val="22"/>
          <w:szCs w:val="22"/>
        </w:rPr>
        <w:t>4</w:t>
      </w:r>
      <w:r w:rsidR="001E6965" w:rsidRPr="00BE24C3">
        <w:rPr>
          <w:rFonts w:ascii="Arial" w:hAnsi="Arial" w:cs="Arial"/>
          <w:b/>
          <w:sz w:val="22"/>
          <w:szCs w:val="22"/>
        </w:rPr>
        <w:t xml:space="preserve"> </w:t>
      </w:r>
      <w:r w:rsidR="00BC078A">
        <w:rPr>
          <w:rFonts w:ascii="Arial" w:hAnsi="Arial" w:cs="Arial"/>
          <w:b/>
          <w:sz w:val="22"/>
          <w:szCs w:val="22"/>
        </w:rPr>
        <w:t>REVIEW OF COUNCIL POLICIES AND ASSET REGISTER</w:t>
      </w:r>
    </w:p>
    <w:p w14:paraId="7BA3C82B" w14:textId="0F4011CB" w:rsidR="001E6965" w:rsidRPr="00BC078A" w:rsidRDefault="00BC078A" w:rsidP="00364833">
      <w:pPr>
        <w:ind w:right="-1054"/>
        <w:rPr>
          <w:rFonts w:ascii="Arial" w:hAnsi="Arial" w:cs="Arial"/>
          <w:sz w:val="22"/>
          <w:szCs w:val="22"/>
        </w:rPr>
      </w:pPr>
      <w:r w:rsidRPr="00BC078A">
        <w:rPr>
          <w:rFonts w:ascii="Arial" w:hAnsi="Arial" w:cs="Arial"/>
          <w:sz w:val="22"/>
          <w:szCs w:val="22"/>
        </w:rPr>
        <w:t>Members considered</w:t>
      </w:r>
      <w:r w:rsidR="001E6965" w:rsidRPr="00BC078A">
        <w:rPr>
          <w:rFonts w:ascii="Arial" w:hAnsi="Arial" w:cs="Arial"/>
          <w:sz w:val="22"/>
          <w:szCs w:val="22"/>
        </w:rPr>
        <w:t xml:space="preserve"> the Parish Council’s policies and upda</w:t>
      </w:r>
      <w:r w:rsidRPr="00BC078A">
        <w:rPr>
          <w:rFonts w:ascii="Arial" w:hAnsi="Arial" w:cs="Arial"/>
          <w:sz w:val="22"/>
          <w:szCs w:val="22"/>
        </w:rPr>
        <w:t>t</w:t>
      </w:r>
      <w:r w:rsidR="0079719E">
        <w:rPr>
          <w:rFonts w:ascii="Arial" w:hAnsi="Arial" w:cs="Arial"/>
          <w:sz w:val="22"/>
          <w:szCs w:val="22"/>
        </w:rPr>
        <w:t>ed</w:t>
      </w:r>
      <w:r w:rsidR="00372144">
        <w:rPr>
          <w:rFonts w:ascii="Arial" w:hAnsi="Arial" w:cs="Arial"/>
          <w:sz w:val="22"/>
          <w:szCs w:val="22"/>
        </w:rPr>
        <w:t xml:space="preserve"> a</w:t>
      </w:r>
      <w:r w:rsidR="001E6965" w:rsidRPr="00BC078A">
        <w:rPr>
          <w:rFonts w:ascii="Arial" w:hAnsi="Arial" w:cs="Arial"/>
          <w:sz w:val="22"/>
          <w:szCs w:val="22"/>
        </w:rPr>
        <w:t>sset register</w:t>
      </w:r>
      <w:r w:rsidR="00372144">
        <w:rPr>
          <w:rFonts w:ascii="Arial" w:hAnsi="Arial" w:cs="Arial"/>
          <w:sz w:val="22"/>
          <w:szCs w:val="22"/>
        </w:rPr>
        <w:t>.</w:t>
      </w:r>
      <w:r w:rsidR="00364833">
        <w:rPr>
          <w:rFonts w:ascii="Arial" w:hAnsi="Arial" w:cs="Arial"/>
          <w:sz w:val="22"/>
          <w:szCs w:val="22"/>
        </w:rPr>
        <w:t xml:space="preserve">  It was agreed that the Hewlett Packard Laptop should be disposed of and removed from the asset register.</w:t>
      </w:r>
    </w:p>
    <w:p w14:paraId="554307D7" w14:textId="33725C7B" w:rsidR="001E6965" w:rsidRPr="00BC078A" w:rsidRDefault="001E6965" w:rsidP="001E6965">
      <w:pPr>
        <w:rPr>
          <w:rFonts w:ascii="Arial" w:hAnsi="Arial" w:cs="Arial"/>
          <w:bCs/>
          <w:sz w:val="22"/>
          <w:szCs w:val="22"/>
        </w:rPr>
      </w:pPr>
      <w:r w:rsidRPr="00BC078A">
        <w:rPr>
          <w:rFonts w:ascii="Arial" w:hAnsi="Arial" w:cs="Arial"/>
          <w:bCs/>
          <w:sz w:val="22"/>
          <w:szCs w:val="22"/>
        </w:rPr>
        <w:t>Proposed Cllr.</w:t>
      </w:r>
      <w:r w:rsidR="00A50CF7" w:rsidRPr="00BC078A">
        <w:rPr>
          <w:rFonts w:ascii="Arial" w:hAnsi="Arial" w:cs="Arial"/>
          <w:bCs/>
          <w:sz w:val="22"/>
          <w:szCs w:val="22"/>
        </w:rPr>
        <w:t xml:space="preserve"> </w:t>
      </w:r>
      <w:r w:rsidR="00DE7845">
        <w:rPr>
          <w:rFonts w:ascii="Arial" w:hAnsi="Arial" w:cs="Arial"/>
          <w:bCs/>
          <w:sz w:val="22"/>
          <w:szCs w:val="22"/>
        </w:rPr>
        <w:t>S Silverwood</w:t>
      </w:r>
      <w:r w:rsidRPr="00BC078A">
        <w:rPr>
          <w:rFonts w:ascii="Arial" w:hAnsi="Arial" w:cs="Arial"/>
          <w:bCs/>
          <w:sz w:val="22"/>
          <w:szCs w:val="22"/>
        </w:rPr>
        <w:t>, seconded Cllr.</w:t>
      </w:r>
      <w:r w:rsidR="00A50CF7" w:rsidRPr="00BC078A">
        <w:rPr>
          <w:rFonts w:ascii="Arial" w:hAnsi="Arial" w:cs="Arial"/>
          <w:bCs/>
          <w:sz w:val="22"/>
          <w:szCs w:val="22"/>
        </w:rPr>
        <w:t xml:space="preserve"> </w:t>
      </w:r>
      <w:r w:rsidR="00DE7845">
        <w:rPr>
          <w:rFonts w:ascii="Arial" w:hAnsi="Arial" w:cs="Arial"/>
          <w:bCs/>
          <w:sz w:val="22"/>
          <w:szCs w:val="22"/>
        </w:rPr>
        <w:t>T Jackson</w:t>
      </w:r>
      <w:r w:rsidRPr="00BC078A">
        <w:rPr>
          <w:rFonts w:ascii="Arial" w:hAnsi="Arial" w:cs="Arial"/>
          <w:bCs/>
          <w:sz w:val="22"/>
          <w:szCs w:val="22"/>
        </w:rPr>
        <w:t xml:space="preserve"> and unanimously</w:t>
      </w:r>
    </w:p>
    <w:p w14:paraId="0790A471" w14:textId="7A4114C9" w:rsidR="001E6965" w:rsidRDefault="001E6965" w:rsidP="001E6965">
      <w:pPr>
        <w:ind w:right="-1054"/>
        <w:rPr>
          <w:rFonts w:ascii="Arial" w:hAnsi="Arial" w:cs="Arial"/>
          <w:bCs/>
          <w:sz w:val="22"/>
          <w:szCs w:val="22"/>
        </w:rPr>
      </w:pPr>
      <w:r w:rsidRPr="00BC078A">
        <w:rPr>
          <w:rFonts w:ascii="Arial" w:hAnsi="Arial" w:cs="Arial"/>
          <w:b/>
          <w:sz w:val="22"/>
          <w:szCs w:val="22"/>
        </w:rPr>
        <w:t xml:space="preserve">RESOLVED </w:t>
      </w:r>
      <w:r w:rsidRPr="00BC078A">
        <w:rPr>
          <w:rFonts w:ascii="Arial" w:hAnsi="Arial" w:cs="Arial"/>
          <w:bCs/>
          <w:sz w:val="22"/>
          <w:szCs w:val="22"/>
        </w:rPr>
        <w:t>That</w:t>
      </w:r>
      <w:r w:rsidR="003A4D6F" w:rsidRPr="00BC078A">
        <w:rPr>
          <w:rFonts w:ascii="Arial" w:hAnsi="Arial" w:cs="Arial"/>
          <w:bCs/>
          <w:sz w:val="22"/>
          <w:szCs w:val="22"/>
        </w:rPr>
        <w:t xml:space="preserve"> the updated </w:t>
      </w:r>
      <w:r w:rsidR="004B0906" w:rsidRPr="00BC078A">
        <w:rPr>
          <w:rFonts w:ascii="Arial" w:hAnsi="Arial" w:cs="Arial"/>
          <w:bCs/>
          <w:sz w:val="22"/>
          <w:szCs w:val="22"/>
        </w:rPr>
        <w:t>A</w:t>
      </w:r>
      <w:r w:rsidR="003A4D6F" w:rsidRPr="00BC078A">
        <w:rPr>
          <w:rFonts w:ascii="Arial" w:hAnsi="Arial" w:cs="Arial"/>
          <w:bCs/>
          <w:sz w:val="22"/>
          <w:szCs w:val="22"/>
        </w:rPr>
        <w:t xml:space="preserve">sset Register is approved and the Councils policies </w:t>
      </w:r>
      <w:r w:rsidR="00372144">
        <w:rPr>
          <w:rFonts w:ascii="Arial" w:hAnsi="Arial" w:cs="Arial"/>
          <w:bCs/>
          <w:sz w:val="22"/>
          <w:szCs w:val="22"/>
        </w:rPr>
        <w:t xml:space="preserve">having been reviewed </w:t>
      </w:r>
    </w:p>
    <w:p w14:paraId="54BDA46C" w14:textId="1D7A9E9D" w:rsidR="008C65FF" w:rsidRPr="00BC078A" w:rsidRDefault="008C65FF" w:rsidP="001E6965">
      <w:pPr>
        <w:ind w:right="-1054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the last 12 months are </w:t>
      </w:r>
      <w:r w:rsidR="004913D4">
        <w:rPr>
          <w:rFonts w:ascii="Arial" w:hAnsi="Arial" w:cs="Arial"/>
          <w:bCs/>
          <w:sz w:val="22"/>
          <w:szCs w:val="22"/>
        </w:rPr>
        <w:t>agreed.</w:t>
      </w:r>
    </w:p>
    <w:p w14:paraId="77DA3187" w14:textId="319B3A18" w:rsidR="001E6965" w:rsidRDefault="00977421" w:rsidP="001E6965">
      <w:pPr>
        <w:ind w:right="-1054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27C647E1" w14:textId="77777777" w:rsidR="002B2D91" w:rsidRDefault="002B2D91" w:rsidP="001E6965">
      <w:pPr>
        <w:ind w:right="-1054"/>
        <w:rPr>
          <w:rFonts w:ascii="Arial" w:hAnsi="Arial" w:cs="Arial"/>
        </w:rPr>
      </w:pPr>
    </w:p>
    <w:p w14:paraId="79A11776" w14:textId="77777777" w:rsidR="002B2D91" w:rsidRDefault="002B2D91" w:rsidP="001E6965">
      <w:pPr>
        <w:ind w:right="-1054"/>
        <w:rPr>
          <w:rFonts w:ascii="Arial" w:hAnsi="Arial" w:cs="Arial"/>
        </w:rPr>
      </w:pPr>
    </w:p>
    <w:p w14:paraId="19886795" w14:textId="77777777" w:rsidR="002B2D91" w:rsidRDefault="002B2D91" w:rsidP="001E6965">
      <w:pPr>
        <w:ind w:right="-1054"/>
        <w:rPr>
          <w:rFonts w:ascii="Arial" w:hAnsi="Arial" w:cs="Arial"/>
        </w:rPr>
      </w:pPr>
    </w:p>
    <w:p w14:paraId="4472C5D1" w14:textId="77777777" w:rsidR="002B2D91" w:rsidRPr="008D01C0" w:rsidRDefault="002B2D91" w:rsidP="001E6965">
      <w:pPr>
        <w:ind w:right="-1054"/>
        <w:rPr>
          <w:rFonts w:ascii="Arial" w:hAnsi="Arial" w:cs="Arial"/>
        </w:rPr>
      </w:pPr>
    </w:p>
    <w:p w14:paraId="08AB0806" w14:textId="0A8EAA02" w:rsidR="00C7067C" w:rsidRPr="007A0C23" w:rsidRDefault="00977421" w:rsidP="00593591">
      <w:pPr>
        <w:rPr>
          <w:rFonts w:ascii="Arial" w:hAnsi="Arial" w:cs="Arial"/>
          <w:b/>
          <w:bCs/>
          <w:sz w:val="22"/>
          <w:szCs w:val="22"/>
        </w:rPr>
      </w:pPr>
      <w:r w:rsidRPr="007A0C23">
        <w:rPr>
          <w:rFonts w:ascii="Arial" w:hAnsi="Arial" w:cs="Arial"/>
          <w:b/>
          <w:bCs/>
          <w:sz w:val="22"/>
          <w:szCs w:val="22"/>
        </w:rPr>
        <w:t>23</w:t>
      </w:r>
      <w:r w:rsidR="00CE1F0F" w:rsidRPr="007A0C23">
        <w:rPr>
          <w:rFonts w:ascii="Arial" w:hAnsi="Arial" w:cs="Arial"/>
          <w:b/>
          <w:bCs/>
          <w:sz w:val="22"/>
          <w:szCs w:val="22"/>
        </w:rPr>
        <w:t>/2</w:t>
      </w:r>
      <w:r w:rsidRPr="007A0C23">
        <w:rPr>
          <w:rFonts w:ascii="Arial" w:hAnsi="Arial" w:cs="Arial"/>
          <w:b/>
          <w:bCs/>
          <w:sz w:val="22"/>
          <w:szCs w:val="22"/>
        </w:rPr>
        <w:t>4</w:t>
      </w:r>
      <w:r w:rsidR="00C7067C" w:rsidRPr="007A0C23">
        <w:rPr>
          <w:rFonts w:ascii="Arial" w:hAnsi="Arial" w:cs="Arial"/>
          <w:b/>
          <w:bCs/>
          <w:sz w:val="22"/>
          <w:szCs w:val="22"/>
        </w:rPr>
        <w:t xml:space="preserve"> EXTERNAL REPORTS </w:t>
      </w:r>
      <w:r w:rsidR="00397694" w:rsidRPr="007A0C23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79F738D" w14:textId="14C80237" w:rsidR="00BC078A" w:rsidRPr="004A5A34" w:rsidRDefault="00EC4DF0" w:rsidP="00593591">
      <w:pPr>
        <w:rPr>
          <w:rFonts w:ascii="Arial" w:hAnsi="Arial" w:cs="Arial"/>
          <w:sz w:val="22"/>
          <w:szCs w:val="22"/>
        </w:rPr>
      </w:pPr>
      <w:r w:rsidRPr="004A5A34">
        <w:rPr>
          <w:rFonts w:ascii="Arial" w:hAnsi="Arial" w:cs="Arial"/>
          <w:bCs/>
          <w:sz w:val="22"/>
          <w:szCs w:val="22"/>
        </w:rPr>
        <w:t xml:space="preserve">Councillor Bowtell </w:t>
      </w:r>
      <w:r w:rsidR="004B13FC" w:rsidRPr="004A5A34">
        <w:rPr>
          <w:rFonts w:ascii="Arial" w:hAnsi="Arial" w:cs="Arial"/>
          <w:bCs/>
          <w:sz w:val="22"/>
          <w:szCs w:val="22"/>
        </w:rPr>
        <w:t>had emailed regarding the</w:t>
      </w:r>
      <w:r w:rsidR="004A5A34">
        <w:rPr>
          <w:rFonts w:ascii="Arial" w:hAnsi="Arial" w:cs="Arial"/>
          <w:bCs/>
          <w:sz w:val="22"/>
          <w:szCs w:val="22"/>
        </w:rPr>
        <w:t xml:space="preserve"> </w:t>
      </w:r>
      <w:r w:rsidR="00AA6E17">
        <w:rPr>
          <w:rFonts w:ascii="Arial" w:hAnsi="Arial" w:cs="Arial"/>
          <w:bCs/>
          <w:sz w:val="22"/>
          <w:szCs w:val="22"/>
        </w:rPr>
        <w:t xml:space="preserve">grass cutting on the triangle and the Mere, </w:t>
      </w:r>
      <w:r w:rsidR="00982EC6">
        <w:rPr>
          <w:rFonts w:ascii="Arial" w:hAnsi="Arial" w:cs="Arial"/>
          <w:bCs/>
          <w:sz w:val="22"/>
          <w:szCs w:val="22"/>
        </w:rPr>
        <w:t xml:space="preserve">Members were also concerned about the state of the surface of the footpath. </w:t>
      </w:r>
      <w:r w:rsidR="00AA6E17">
        <w:rPr>
          <w:rFonts w:ascii="Arial" w:hAnsi="Arial" w:cs="Arial"/>
          <w:bCs/>
          <w:sz w:val="22"/>
          <w:szCs w:val="22"/>
        </w:rPr>
        <w:t xml:space="preserve">Councillor Dealtry </w:t>
      </w:r>
      <w:r w:rsidR="00982EC6">
        <w:rPr>
          <w:rFonts w:ascii="Arial" w:hAnsi="Arial" w:cs="Arial"/>
          <w:bCs/>
          <w:sz w:val="22"/>
          <w:szCs w:val="22"/>
        </w:rPr>
        <w:t>stated that unfortunately</w:t>
      </w:r>
      <w:r w:rsidR="005A54A7">
        <w:rPr>
          <w:rFonts w:ascii="Arial" w:hAnsi="Arial" w:cs="Arial"/>
          <w:bCs/>
          <w:sz w:val="22"/>
          <w:szCs w:val="22"/>
        </w:rPr>
        <w:t xml:space="preserve"> these items did not get to be a high priority.  Councillor Bowtell will chase.</w:t>
      </w:r>
      <w:r w:rsidR="00BF57FA" w:rsidRPr="004A5A34">
        <w:rPr>
          <w:rFonts w:ascii="Arial" w:hAnsi="Arial" w:cs="Arial"/>
          <w:bCs/>
          <w:sz w:val="22"/>
          <w:szCs w:val="22"/>
        </w:rPr>
        <w:t xml:space="preserve"> </w:t>
      </w:r>
    </w:p>
    <w:p w14:paraId="245F8AF3" w14:textId="77777777" w:rsidR="00670E14" w:rsidRPr="004A5A34" w:rsidRDefault="00BF63DF" w:rsidP="00593591">
      <w:pPr>
        <w:rPr>
          <w:rFonts w:ascii="Arial" w:hAnsi="Arial" w:cs="Arial"/>
          <w:bCs/>
          <w:sz w:val="22"/>
          <w:szCs w:val="22"/>
        </w:rPr>
      </w:pPr>
      <w:r w:rsidRPr="004A5A34">
        <w:rPr>
          <w:rFonts w:ascii="Arial" w:hAnsi="Arial" w:cs="Arial"/>
          <w:sz w:val="22"/>
          <w:szCs w:val="22"/>
        </w:rPr>
        <w:t xml:space="preserve"> </w:t>
      </w:r>
    </w:p>
    <w:p w14:paraId="55FDAC39" w14:textId="7A83CC12" w:rsidR="00C7067C" w:rsidRPr="007A0C23" w:rsidRDefault="00391A9C" w:rsidP="00593591">
      <w:pPr>
        <w:rPr>
          <w:rFonts w:ascii="Arial" w:hAnsi="Arial" w:cs="Arial"/>
          <w:b/>
          <w:bCs/>
          <w:sz w:val="22"/>
          <w:szCs w:val="22"/>
        </w:rPr>
      </w:pPr>
      <w:r w:rsidRPr="007A0C23">
        <w:rPr>
          <w:rFonts w:ascii="Arial" w:hAnsi="Arial" w:cs="Arial"/>
          <w:b/>
          <w:bCs/>
          <w:sz w:val="22"/>
          <w:szCs w:val="22"/>
        </w:rPr>
        <w:t>24/24</w:t>
      </w:r>
      <w:r w:rsidR="00C7067C" w:rsidRPr="007A0C23">
        <w:rPr>
          <w:rFonts w:ascii="Arial" w:hAnsi="Arial" w:cs="Arial"/>
          <w:b/>
          <w:bCs/>
          <w:sz w:val="22"/>
          <w:szCs w:val="22"/>
        </w:rPr>
        <w:t xml:space="preserve"> PUBLIC </w:t>
      </w:r>
      <w:r w:rsidR="00330D48" w:rsidRPr="007A0C23">
        <w:rPr>
          <w:rFonts w:ascii="Arial" w:hAnsi="Arial" w:cs="Arial"/>
          <w:b/>
          <w:bCs/>
          <w:sz w:val="22"/>
          <w:szCs w:val="22"/>
        </w:rPr>
        <w:t>QUESTION</w:t>
      </w:r>
      <w:r w:rsidR="00C7067C" w:rsidRPr="007A0C23">
        <w:rPr>
          <w:rFonts w:ascii="Arial" w:hAnsi="Arial" w:cs="Arial"/>
          <w:b/>
          <w:bCs/>
          <w:sz w:val="22"/>
          <w:szCs w:val="22"/>
        </w:rPr>
        <w:t xml:space="preserve"> SESSION; </w:t>
      </w:r>
    </w:p>
    <w:p w14:paraId="7FC4DD06" w14:textId="7C4AF87E" w:rsidR="00E52F2D" w:rsidRDefault="00C7067C" w:rsidP="00593591">
      <w:pPr>
        <w:rPr>
          <w:rFonts w:ascii="Arial" w:hAnsi="Arial" w:cs="Arial"/>
          <w:sz w:val="22"/>
          <w:szCs w:val="22"/>
        </w:rPr>
      </w:pPr>
      <w:r w:rsidRPr="00BE24C3">
        <w:rPr>
          <w:rFonts w:ascii="Arial" w:hAnsi="Arial" w:cs="Arial"/>
          <w:sz w:val="22"/>
          <w:szCs w:val="22"/>
        </w:rPr>
        <w:t>The Chairman suspend</w:t>
      </w:r>
      <w:r w:rsidR="009446BC" w:rsidRPr="00BE24C3">
        <w:rPr>
          <w:rFonts w:ascii="Arial" w:hAnsi="Arial" w:cs="Arial"/>
          <w:sz w:val="22"/>
          <w:szCs w:val="22"/>
        </w:rPr>
        <w:t>ed</w:t>
      </w:r>
      <w:r w:rsidRPr="00BE24C3">
        <w:rPr>
          <w:rFonts w:ascii="Arial" w:hAnsi="Arial" w:cs="Arial"/>
          <w:sz w:val="22"/>
          <w:szCs w:val="22"/>
        </w:rPr>
        <w:t xml:space="preserve"> Standing Orders to allow members of the public to ask questions, make statements or give evidence about business items on the agenda.</w:t>
      </w:r>
      <w:r w:rsidR="00991485" w:rsidRPr="00BE24C3">
        <w:rPr>
          <w:rFonts w:ascii="Arial" w:hAnsi="Arial" w:cs="Arial"/>
          <w:sz w:val="22"/>
          <w:szCs w:val="22"/>
        </w:rPr>
        <w:t xml:space="preserve"> </w:t>
      </w:r>
    </w:p>
    <w:p w14:paraId="275E88E0" w14:textId="76A3F052" w:rsidR="008D02B5" w:rsidRDefault="008D02B5" w:rsidP="0059359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resident raised the general state of untid</w:t>
      </w:r>
      <w:r w:rsidR="00D105DD">
        <w:rPr>
          <w:rFonts w:ascii="Arial" w:hAnsi="Arial" w:cs="Arial"/>
          <w:sz w:val="22"/>
          <w:szCs w:val="22"/>
        </w:rPr>
        <w:t xml:space="preserve">iness around the village, it was suggested that many residents would be happy to come out </w:t>
      </w:r>
      <w:r w:rsidR="00B60B62">
        <w:rPr>
          <w:rFonts w:ascii="Arial" w:hAnsi="Arial" w:cs="Arial"/>
          <w:sz w:val="22"/>
          <w:szCs w:val="22"/>
        </w:rPr>
        <w:t>and help with a strimmer etc.  Councillor Bowtell report</w:t>
      </w:r>
      <w:r w:rsidR="00F73E1A">
        <w:rPr>
          <w:rFonts w:ascii="Arial" w:hAnsi="Arial" w:cs="Arial"/>
          <w:sz w:val="22"/>
          <w:szCs w:val="22"/>
        </w:rPr>
        <w:t>ed</w:t>
      </w:r>
      <w:r w:rsidR="00B60B62">
        <w:rPr>
          <w:rFonts w:ascii="Arial" w:hAnsi="Arial" w:cs="Arial"/>
          <w:sz w:val="22"/>
          <w:szCs w:val="22"/>
        </w:rPr>
        <w:t xml:space="preserve"> on the Hornsea Urban Gr</w:t>
      </w:r>
      <w:r w:rsidR="00F73E1A">
        <w:rPr>
          <w:rFonts w:ascii="Arial" w:hAnsi="Arial" w:cs="Arial"/>
          <w:sz w:val="22"/>
          <w:szCs w:val="22"/>
        </w:rPr>
        <w:t xml:space="preserve">oup who had formed a task force to do tidying jobs and that something similar could work in Grindale, the Clerk will check out the position with the </w:t>
      </w:r>
      <w:r w:rsidR="00F9500F">
        <w:rPr>
          <w:rFonts w:ascii="Arial" w:hAnsi="Arial" w:cs="Arial"/>
          <w:sz w:val="22"/>
          <w:szCs w:val="22"/>
        </w:rPr>
        <w:t>insurance company in respect of public liability.</w:t>
      </w:r>
    </w:p>
    <w:p w14:paraId="3E6020FF" w14:textId="77777777" w:rsidR="00BF63DF" w:rsidRDefault="00BF63DF" w:rsidP="00593591">
      <w:pPr>
        <w:rPr>
          <w:rFonts w:ascii="Arial" w:hAnsi="Arial" w:cs="Arial"/>
          <w:b/>
          <w:sz w:val="22"/>
          <w:szCs w:val="22"/>
        </w:rPr>
      </w:pPr>
    </w:p>
    <w:p w14:paraId="08DEAD2F" w14:textId="24CFD5E8" w:rsidR="0056005E" w:rsidRPr="00BE24C3" w:rsidRDefault="00391A9C" w:rsidP="0059359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25/24</w:t>
      </w:r>
      <w:r w:rsidR="00B417A0" w:rsidRPr="00BE24C3">
        <w:rPr>
          <w:rFonts w:ascii="Arial" w:hAnsi="Arial" w:cs="Arial"/>
          <w:b/>
          <w:sz w:val="22"/>
          <w:szCs w:val="22"/>
        </w:rPr>
        <w:t xml:space="preserve"> MINUTES OF THE ORDINARY PARISH COUNCIL MEETING HELD ON </w:t>
      </w:r>
      <w:r w:rsidR="00BF63DF">
        <w:rPr>
          <w:rFonts w:ascii="Arial" w:hAnsi="Arial" w:cs="Arial"/>
          <w:b/>
          <w:sz w:val="22"/>
          <w:szCs w:val="22"/>
        </w:rPr>
        <w:t xml:space="preserve">MONDAY </w:t>
      </w:r>
      <w:r>
        <w:rPr>
          <w:rFonts w:ascii="Arial" w:hAnsi="Arial" w:cs="Arial"/>
          <w:b/>
          <w:sz w:val="22"/>
          <w:szCs w:val="22"/>
        </w:rPr>
        <w:t>5</w:t>
      </w:r>
      <w:r w:rsidR="00BF63DF" w:rsidRPr="00BF63DF">
        <w:rPr>
          <w:rFonts w:ascii="Arial" w:hAnsi="Arial" w:cs="Arial"/>
          <w:b/>
          <w:sz w:val="22"/>
          <w:szCs w:val="22"/>
          <w:vertAlign w:val="superscript"/>
        </w:rPr>
        <w:t>TH</w:t>
      </w:r>
      <w:r w:rsidR="00BF63DF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FEBRU</w:t>
      </w:r>
      <w:r w:rsidR="003A4B4E">
        <w:rPr>
          <w:rFonts w:ascii="Arial" w:hAnsi="Arial" w:cs="Arial"/>
          <w:b/>
          <w:sz w:val="22"/>
          <w:szCs w:val="22"/>
        </w:rPr>
        <w:t>ARY</w:t>
      </w:r>
      <w:r w:rsidR="00670E14">
        <w:rPr>
          <w:rFonts w:ascii="Arial" w:hAnsi="Arial" w:cs="Arial"/>
          <w:b/>
          <w:sz w:val="22"/>
          <w:szCs w:val="22"/>
        </w:rPr>
        <w:t xml:space="preserve"> 202</w:t>
      </w:r>
      <w:r w:rsidR="003A4B4E">
        <w:rPr>
          <w:rFonts w:ascii="Arial" w:hAnsi="Arial" w:cs="Arial"/>
          <w:b/>
          <w:sz w:val="22"/>
          <w:szCs w:val="22"/>
        </w:rPr>
        <w:t>4</w:t>
      </w:r>
    </w:p>
    <w:p w14:paraId="61A68FAE" w14:textId="2E4E4331" w:rsidR="00661947" w:rsidRPr="00BE24C3" w:rsidRDefault="00661947" w:rsidP="00661947">
      <w:pPr>
        <w:rPr>
          <w:rFonts w:ascii="Arial" w:hAnsi="Arial" w:cs="Arial"/>
          <w:bCs/>
          <w:sz w:val="22"/>
          <w:szCs w:val="22"/>
        </w:rPr>
      </w:pPr>
      <w:bookmarkStart w:id="0" w:name="_Hlk117168792"/>
      <w:bookmarkStart w:id="1" w:name="_Hlk88056061"/>
      <w:r w:rsidRPr="00BE24C3">
        <w:rPr>
          <w:rFonts w:ascii="Arial" w:hAnsi="Arial" w:cs="Arial"/>
          <w:bCs/>
          <w:sz w:val="22"/>
          <w:szCs w:val="22"/>
        </w:rPr>
        <w:t>Proposed Cllr.</w:t>
      </w:r>
      <w:r w:rsidR="00CC163B">
        <w:rPr>
          <w:rFonts w:ascii="Arial" w:hAnsi="Arial" w:cs="Arial"/>
          <w:bCs/>
          <w:sz w:val="22"/>
          <w:szCs w:val="22"/>
        </w:rPr>
        <w:t xml:space="preserve"> </w:t>
      </w:r>
      <w:r w:rsidR="004B0906">
        <w:rPr>
          <w:rFonts w:ascii="Arial" w:hAnsi="Arial" w:cs="Arial"/>
          <w:bCs/>
          <w:sz w:val="22"/>
          <w:szCs w:val="22"/>
        </w:rPr>
        <w:t>T Jackson</w:t>
      </w:r>
      <w:r w:rsidRPr="00BE24C3">
        <w:rPr>
          <w:rFonts w:ascii="Arial" w:hAnsi="Arial" w:cs="Arial"/>
          <w:bCs/>
          <w:sz w:val="22"/>
          <w:szCs w:val="22"/>
        </w:rPr>
        <w:t>, seconded Cllr.</w:t>
      </w:r>
      <w:r w:rsidR="004B0906">
        <w:rPr>
          <w:rFonts w:ascii="Arial" w:hAnsi="Arial" w:cs="Arial"/>
          <w:bCs/>
          <w:sz w:val="22"/>
          <w:szCs w:val="22"/>
        </w:rPr>
        <w:t xml:space="preserve"> </w:t>
      </w:r>
      <w:r w:rsidR="00F9500F">
        <w:rPr>
          <w:rFonts w:ascii="Arial" w:hAnsi="Arial" w:cs="Arial"/>
          <w:bCs/>
          <w:sz w:val="22"/>
          <w:szCs w:val="22"/>
        </w:rPr>
        <w:t>S Silverwood</w:t>
      </w:r>
      <w:r w:rsidR="001E6965">
        <w:rPr>
          <w:rFonts w:ascii="Arial" w:hAnsi="Arial" w:cs="Arial"/>
          <w:bCs/>
          <w:sz w:val="22"/>
          <w:szCs w:val="22"/>
        </w:rPr>
        <w:t xml:space="preserve"> </w:t>
      </w:r>
      <w:r w:rsidRPr="00BE24C3">
        <w:rPr>
          <w:rFonts w:ascii="Arial" w:hAnsi="Arial" w:cs="Arial"/>
          <w:bCs/>
          <w:sz w:val="22"/>
          <w:szCs w:val="22"/>
        </w:rPr>
        <w:t>and unanimously</w:t>
      </w:r>
    </w:p>
    <w:p w14:paraId="4DE2FB79" w14:textId="621C7716" w:rsidR="00661947" w:rsidRPr="00BE24C3" w:rsidRDefault="00661947" w:rsidP="00661947">
      <w:pPr>
        <w:rPr>
          <w:rFonts w:ascii="Arial" w:hAnsi="Arial" w:cs="Arial"/>
          <w:bCs/>
          <w:sz w:val="22"/>
          <w:szCs w:val="22"/>
        </w:rPr>
      </w:pPr>
      <w:r w:rsidRPr="00BE24C3">
        <w:rPr>
          <w:rFonts w:ascii="Arial" w:hAnsi="Arial" w:cs="Arial"/>
          <w:b/>
          <w:sz w:val="22"/>
          <w:szCs w:val="22"/>
        </w:rPr>
        <w:t xml:space="preserve">RESOLVED </w:t>
      </w:r>
      <w:r w:rsidRPr="00BE24C3">
        <w:rPr>
          <w:rFonts w:ascii="Arial" w:hAnsi="Arial" w:cs="Arial"/>
          <w:bCs/>
          <w:sz w:val="22"/>
          <w:szCs w:val="22"/>
        </w:rPr>
        <w:t xml:space="preserve">That </w:t>
      </w:r>
      <w:bookmarkEnd w:id="0"/>
      <w:r w:rsidRPr="00BE24C3">
        <w:rPr>
          <w:rFonts w:ascii="Arial" w:hAnsi="Arial" w:cs="Arial"/>
          <w:bCs/>
          <w:sz w:val="22"/>
          <w:szCs w:val="22"/>
        </w:rPr>
        <w:t xml:space="preserve">the </w:t>
      </w:r>
      <w:bookmarkEnd w:id="1"/>
      <w:r w:rsidRPr="00BE24C3">
        <w:rPr>
          <w:rFonts w:ascii="Arial" w:hAnsi="Arial" w:cs="Arial"/>
          <w:bCs/>
          <w:sz w:val="22"/>
          <w:szCs w:val="22"/>
        </w:rPr>
        <w:t xml:space="preserve">Minutes of the Ordinary Meeting of the Parish Council held </w:t>
      </w:r>
      <w:r w:rsidR="003A4B4E">
        <w:rPr>
          <w:rFonts w:ascii="Arial" w:hAnsi="Arial" w:cs="Arial"/>
          <w:bCs/>
          <w:sz w:val="22"/>
          <w:szCs w:val="22"/>
        </w:rPr>
        <w:t>5</w:t>
      </w:r>
      <w:r w:rsidR="003A4B4E" w:rsidRPr="003A4B4E">
        <w:rPr>
          <w:rFonts w:ascii="Arial" w:hAnsi="Arial" w:cs="Arial"/>
          <w:bCs/>
          <w:sz w:val="22"/>
          <w:szCs w:val="22"/>
          <w:vertAlign w:val="superscript"/>
        </w:rPr>
        <w:t>th</w:t>
      </w:r>
      <w:r w:rsidR="003A4B4E">
        <w:rPr>
          <w:rFonts w:ascii="Arial" w:hAnsi="Arial" w:cs="Arial"/>
          <w:bCs/>
          <w:sz w:val="22"/>
          <w:szCs w:val="22"/>
        </w:rPr>
        <w:t xml:space="preserve"> </w:t>
      </w:r>
      <w:r w:rsidR="0087439F">
        <w:rPr>
          <w:rFonts w:ascii="Arial" w:hAnsi="Arial" w:cs="Arial"/>
          <w:bCs/>
          <w:sz w:val="22"/>
          <w:szCs w:val="22"/>
        </w:rPr>
        <w:t>February 2024</w:t>
      </w:r>
      <w:r w:rsidRPr="00BE24C3">
        <w:rPr>
          <w:rFonts w:ascii="Arial" w:hAnsi="Arial" w:cs="Arial"/>
          <w:bCs/>
          <w:sz w:val="22"/>
          <w:szCs w:val="22"/>
        </w:rPr>
        <w:t xml:space="preserve"> are confirmed as an accurate record of the meeting and signed by the Chairman of the Parish Council.</w:t>
      </w:r>
    </w:p>
    <w:p w14:paraId="0FBE7411" w14:textId="588D5EFD" w:rsidR="001E6965" w:rsidRPr="00BE24C3" w:rsidRDefault="00FB64F9" w:rsidP="00593591">
      <w:pPr>
        <w:rPr>
          <w:rFonts w:ascii="Arial" w:hAnsi="Arial" w:cs="Arial"/>
          <w:b/>
          <w:sz w:val="22"/>
          <w:szCs w:val="22"/>
        </w:rPr>
      </w:pPr>
      <w:r w:rsidRPr="00BE24C3">
        <w:rPr>
          <w:rFonts w:ascii="Arial" w:hAnsi="Arial" w:cs="Arial"/>
          <w:bCs/>
          <w:sz w:val="22"/>
          <w:szCs w:val="22"/>
        </w:rPr>
        <w:t xml:space="preserve"> </w:t>
      </w:r>
      <w:r w:rsidR="00D96D0C" w:rsidRPr="00BE24C3">
        <w:rPr>
          <w:rFonts w:ascii="Arial" w:hAnsi="Arial" w:cs="Arial"/>
          <w:b/>
          <w:sz w:val="22"/>
          <w:szCs w:val="22"/>
        </w:rPr>
        <w:t xml:space="preserve"> </w:t>
      </w:r>
    </w:p>
    <w:p w14:paraId="415F3D7D" w14:textId="77777777" w:rsidR="00067DD2" w:rsidRDefault="0087439F" w:rsidP="00593591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26/24</w:t>
      </w:r>
      <w:r w:rsidR="00C7067C" w:rsidRPr="00BE24C3">
        <w:rPr>
          <w:rFonts w:ascii="Arial" w:hAnsi="Arial" w:cs="Arial"/>
          <w:b/>
          <w:bCs/>
          <w:sz w:val="22"/>
          <w:szCs w:val="22"/>
        </w:rPr>
        <w:tab/>
        <w:t xml:space="preserve">CLERKS REPORT </w:t>
      </w:r>
    </w:p>
    <w:p w14:paraId="7DC6C9EF" w14:textId="7ACAFE9E" w:rsidR="00067DD2" w:rsidRPr="00247825" w:rsidRDefault="00067DD2" w:rsidP="00067DD2">
      <w:pPr>
        <w:pStyle w:val="ListParagraph"/>
        <w:numPr>
          <w:ilvl w:val="0"/>
          <w:numId w:val="43"/>
        </w:numPr>
        <w:rPr>
          <w:rFonts w:ascii="Arial" w:hAnsi="Arial" w:cs="Arial"/>
          <w:sz w:val="22"/>
          <w:szCs w:val="22"/>
        </w:rPr>
      </w:pPr>
      <w:r w:rsidRPr="00247825">
        <w:rPr>
          <w:rFonts w:ascii="Arial" w:hAnsi="Arial" w:cs="Arial"/>
          <w:sz w:val="22"/>
          <w:szCs w:val="22"/>
        </w:rPr>
        <w:t>Update on progress with Bank Mandate</w:t>
      </w:r>
      <w:r w:rsidR="00465EB5" w:rsidRPr="00247825">
        <w:rPr>
          <w:rFonts w:ascii="Arial" w:hAnsi="Arial" w:cs="Arial"/>
          <w:sz w:val="22"/>
          <w:szCs w:val="22"/>
        </w:rPr>
        <w:t xml:space="preserve">, the Clerk confirmed that the mandate was now in place.  It was agreed that </w:t>
      </w:r>
      <w:r w:rsidR="00B050A2" w:rsidRPr="00247825">
        <w:rPr>
          <w:rFonts w:ascii="Arial" w:hAnsi="Arial" w:cs="Arial"/>
          <w:sz w:val="22"/>
          <w:szCs w:val="22"/>
        </w:rPr>
        <w:t>it would be helpful to have further signatories added.</w:t>
      </w:r>
    </w:p>
    <w:p w14:paraId="22009A47" w14:textId="2498E259" w:rsidR="00067DD2" w:rsidRPr="00067DD2" w:rsidRDefault="00067DD2" w:rsidP="00067DD2">
      <w:pPr>
        <w:rPr>
          <w:rFonts w:ascii="Arial" w:hAnsi="Arial" w:cs="Arial"/>
          <w:bCs/>
          <w:sz w:val="22"/>
          <w:szCs w:val="22"/>
        </w:rPr>
      </w:pPr>
      <w:r w:rsidRPr="00067DD2">
        <w:rPr>
          <w:rFonts w:ascii="Arial" w:hAnsi="Arial" w:cs="Arial"/>
          <w:bCs/>
          <w:sz w:val="22"/>
          <w:szCs w:val="22"/>
        </w:rPr>
        <w:t xml:space="preserve">Proposed Cllr. </w:t>
      </w:r>
      <w:r w:rsidR="00B050A2">
        <w:rPr>
          <w:rFonts w:ascii="Arial" w:hAnsi="Arial" w:cs="Arial"/>
          <w:bCs/>
          <w:sz w:val="22"/>
          <w:szCs w:val="22"/>
        </w:rPr>
        <w:t>S Shepherdson</w:t>
      </w:r>
      <w:r w:rsidRPr="00067DD2">
        <w:rPr>
          <w:rFonts w:ascii="Arial" w:hAnsi="Arial" w:cs="Arial"/>
          <w:bCs/>
          <w:sz w:val="22"/>
          <w:szCs w:val="22"/>
        </w:rPr>
        <w:t xml:space="preserve">, seconded Cllr. </w:t>
      </w:r>
      <w:r w:rsidR="00B050A2">
        <w:rPr>
          <w:rFonts w:ascii="Arial" w:hAnsi="Arial" w:cs="Arial"/>
          <w:bCs/>
          <w:sz w:val="22"/>
          <w:szCs w:val="22"/>
        </w:rPr>
        <w:t>T Jackson</w:t>
      </w:r>
      <w:r w:rsidRPr="00067DD2">
        <w:rPr>
          <w:rFonts w:ascii="Arial" w:hAnsi="Arial" w:cs="Arial"/>
          <w:bCs/>
          <w:sz w:val="22"/>
          <w:szCs w:val="22"/>
        </w:rPr>
        <w:t xml:space="preserve"> and unanimously</w:t>
      </w:r>
    </w:p>
    <w:p w14:paraId="63E73E59" w14:textId="3868DAA2" w:rsidR="00067DD2" w:rsidRDefault="00067DD2" w:rsidP="00067DD2">
      <w:pPr>
        <w:rPr>
          <w:rFonts w:ascii="Arial" w:hAnsi="Arial" w:cs="Arial"/>
          <w:bCs/>
          <w:sz w:val="22"/>
          <w:szCs w:val="22"/>
        </w:rPr>
      </w:pPr>
      <w:r w:rsidRPr="00067DD2">
        <w:rPr>
          <w:rFonts w:ascii="Arial" w:hAnsi="Arial" w:cs="Arial"/>
          <w:b/>
          <w:sz w:val="22"/>
          <w:szCs w:val="22"/>
        </w:rPr>
        <w:t xml:space="preserve">RESOLVED </w:t>
      </w:r>
      <w:r w:rsidRPr="00067DD2">
        <w:rPr>
          <w:rFonts w:ascii="Arial" w:hAnsi="Arial" w:cs="Arial"/>
          <w:bCs/>
          <w:sz w:val="22"/>
          <w:szCs w:val="22"/>
        </w:rPr>
        <w:t xml:space="preserve">That </w:t>
      </w:r>
      <w:r w:rsidR="00A71DCF">
        <w:rPr>
          <w:rFonts w:ascii="Arial" w:hAnsi="Arial" w:cs="Arial"/>
          <w:bCs/>
          <w:sz w:val="22"/>
          <w:szCs w:val="22"/>
        </w:rPr>
        <w:t>Councillors B Atkinson and S Silverwood are added as signatories.</w:t>
      </w:r>
    </w:p>
    <w:p w14:paraId="7452E62A" w14:textId="77777777" w:rsidR="00067DD2" w:rsidRPr="00067DD2" w:rsidRDefault="00067DD2" w:rsidP="00067DD2">
      <w:pPr>
        <w:rPr>
          <w:rFonts w:ascii="Arial" w:hAnsi="Arial" w:cs="Arial"/>
        </w:rPr>
      </w:pPr>
    </w:p>
    <w:p w14:paraId="4E3DDABF" w14:textId="5418AD8A" w:rsidR="00067DD2" w:rsidRPr="00247825" w:rsidRDefault="00067DD2" w:rsidP="00067DD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ab/>
      </w:r>
      <w:r w:rsidRPr="00247825">
        <w:rPr>
          <w:rFonts w:ascii="Arial" w:hAnsi="Arial" w:cs="Arial"/>
          <w:sz w:val="22"/>
          <w:szCs w:val="22"/>
        </w:rPr>
        <w:t>b) Signing of grazing agreement</w:t>
      </w:r>
      <w:r w:rsidR="0076709C" w:rsidRPr="00247825">
        <w:rPr>
          <w:rFonts w:ascii="Arial" w:hAnsi="Arial" w:cs="Arial"/>
          <w:sz w:val="22"/>
          <w:szCs w:val="22"/>
        </w:rPr>
        <w:t xml:space="preserve">, the Chairman and Clerk countersigned the grazing agreement and this will be returned to </w:t>
      </w:r>
      <w:r w:rsidR="002075F5" w:rsidRPr="00247825">
        <w:rPr>
          <w:rFonts w:ascii="Arial" w:hAnsi="Arial" w:cs="Arial"/>
          <w:sz w:val="22"/>
          <w:szCs w:val="22"/>
        </w:rPr>
        <w:t>Mr Garbutt.</w:t>
      </w:r>
    </w:p>
    <w:p w14:paraId="0E3C0331" w14:textId="05F8556A" w:rsidR="00195184" w:rsidRPr="00BE24C3" w:rsidRDefault="00195184" w:rsidP="00195184">
      <w:pPr>
        <w:rPr>
          <w:rFonts w:ascii="Arial" w:hAnsi="Arial" w:cs="Arial"/>
          <w:bCs/>
          <w:sz w:val="22"/>
          <w:szCs w:val="22"/>
        </w:rPr>
      </w:pPr>
      <w:r w:rsidRPr="00BE24C3">
        <w:rPr>
          <w:rFonts w:ascii="Arial" w:hAnsi="Arial" w:cs="Arial"/>
          <w:bCs/>
          <w:sz w:val="22"/>
          <w:szCs w:val="22"/>
        </w:rPr>
        <w:t>Proposed Cllr.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2075F5">
        <w:rPr>
          <w:rFonts w:ascii="Arial" w:hAnsi="Arial" w:cs="Arial"/>
          <w:bCs/>
          <w:sz w:val="22"/>
          <w:szCs w:val="22"/>
        </w:rPr>
        <w:t>R Jackson</w:t>
      </w:r>
      <w:r w:rsidRPr="00BE24C3">
        <w:rPr>
          <w:rFonts w:ascii="Arial" w:hAnsi="Arial" w:cs="Arial"/>
          <w:bCs/>
          <w:sz w:val="22"/>
          <w:szCs w:val="22"/>
        </w:rPr>
        <w:t>, seconded Cllr.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2075F5">
        <w:rPr>
          <w:rFonts w:ascii="Arial" w:hAnsi="Arial" w:cs="Arial"/>
          <w:bCs/>
          <w:sz w:val="22"/>
          <w:szCs w:val="22"/>
        </w:rPr>
        <w:t>T Jackson</w:t>
      </w:r>
      <w:r w:rsidRPr="00BE24C3">
        <w:rPr>
          <w:rFonts w:ascii="Arial" w:hAnsi="Arial" w:cs="Arial"/>
          <w:bCs/>
          <w:sz w:val="22"/>
          <w:szCs w:val="22"/>
        </w:rPr>
        <w:t xml:space="preserve"> and unanimously</w:t>
      </w:r>
    </w:p>
    <w:p w14:paraId="2F531697" w14:textId="2E68C044" w:rsidR="00195184" w:rsidRDefault="00195184" w:rsidP="00195184">
      <w:pPr>
        <w:rPr>
          <w:rFonts w:ascii="Arial" w:hAnsi="Arial" w:cs="Arial"/>
          <w:bCs/>
          <w:sz w:val="22"/>
          <w:szCs w:val="22"/>
        </w:rPr>
      </w:pPr>
      <w:r w:rsidRPr="00BE24C3">
        <w:rPr>
          <w:rFonts w:ascii="Arial" w:hAnsi="Arial" w:cs="Arial"/>
          <w:b/>
          <w:sz w:val="22"/>
          <w:szCs w:val="22"/>
        </w:rPr>
        <w:t xml:space="preserve">RESOLVED </w:t>
      </w:r>
      <w:r w:rsidRPr="00BE24C3">
        <w:rPr>
          <w:rFonts w:ascii="Arial" w:hAnsi="Arial" w:cs="Arial"/>
          <w:bCs/>
          <w:sz w:val="22"/>
          <w:szCs w:val="22"/>
        </w:rPr>
        <w:t xml:space="preserve">That </w:t>
      </w:r>
      <w:r w:rsidR="00C07A9C">
        <w:rPr>
          <w:rFonts w:ascii="Arial" w:hAnsi="Arial" w:cs="Arial"/>
          <w:bCs/>
          <w:sz w:val="22"/>
          <w:szCs w:val="22"/>
        </w:rPr>
        <w:t xml:space="preserve">the </w:t>
      </w:r>
      <w:r w:rsidR="002075F5">
        <w:rPr>
          <w:rFonts w:ascii="Arial" w:hAnsi="Arial" w:cs="Arial"/>
          <w:bCs/>
          <w:sz w:val="22"/>
          <w:szCs w:val="22"/>
        </w:rPr>
        <w:t>graz</w:t>
      </w:r>
      <w:r w:rsidR="00247825">
        <w:rPr>
          <w:rFonts w:ascii="Arial" w:hAnsi="Arial" w:cs="Arial"/>
          <w:bCs/>
          <w:sz w:val="22"/>
          <w:szCs w:val="22"/>
        </w:rPr>
        <w:t>ing agreement is approved</w:t>
      </w:r>
      <w:r w:rsidR="00067DD2">
        <w:rPr>
          <w:rFonts w:ascii="Arial" w:hAnsi="Arial" w:cs="Arial"/>
          <w:bCs/>
          <w:sz w:val="22"/>
          <w:szCs w:val="22"/>
        </w:rPr>
        <w:t xml:space="preserve"> </w:t>
      </w:r>
    </w:p>
    <w:p w14:paraId="219663A4" w14:textId="77777777" w:rsidR="009F21D2" w:rsidRPr="009F21D2" w:rsidRDefault="009F21D2" w:rsidP="00402497">
      <w:pPr>
        <w:rPr>
          <w:rFonts w:ascii="Arial" w:hAnsi="Arial" w:cs="Arial"/>
          <w:sz w:val="22"/>
          <w:szCs w:val="22"/>
        </w:rPr>
      </w:pPr>
      <w:r w:rsidRPr="009F21D2">
        <w:rPr>
          <w:rFonts w:ascii="Arial" w:hAnsi="Arial" w:cs="Arial"/>
          <w:sz w:val="22"/>
          <w:szCs w:val="22"/>
        </w:rPr>
        <w:tab/>
      </w:r>
      <w:r w:rsidRPr="009F21D2">
        <w:rPr>
          <w:rFonts w:ascii="Arial" w:hAnsi="Arial" w:cs="Arial"/>
          <w:sz w:val="22"/>
          <w:szCs w:val="22"/>
        </w:rPr>
        <w:tab/>
        <w:t xml:space="preserve"> </w:t>
      </w:r>
    </w:p>
    <w:p w14:paraId="21795AAE" w14:textId="3CDFD247" w:rsidR="009F21D2" w:rsidRPr="005361ED" w:rsidRDefault="00931004" w:rsidP="009F21D2">
      <w:pPr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b/>
          <w:bCs/>
          <w:sz w:val="22"/>
          <w:szCs w:val="22"/>
        </w:rPr>
        <w:t>27/24</w:t>
      </w:r>
      <w:r w:rsidR="00CD104F" w:rsidRPr="00BE24C3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  <w:r w:rsidR="00C7067C" w:rsidRPr="00BE24C3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LETTERS RECEIVED BY THE COUNCIL </w:t>
      </w:r>
    </w:p>
    <w:p w14:paraId="5B17A92E" w14:textId="77777777" w:rsidR="001B34D7" w:rsidRPr="00247825" w:rsidRDefault="001B34D7" w:rsidP="001B34D7">
      <w:pPr>
        <w:ind w:left="720"/>
        <w:rPr>
          <w:rFonts w:ascii="Arial" w:hAnsi="Arial" w:cs="Arial"/>
          <w:sz w:val="22"/>
          <w:szCs w:val="22"/>
        </w:rPr>
      </w:pPr>
      <w:r w:rsidRPr="00247825">
        <w:rPr>
          <w:rFonts w:ascii="Arial" w:hAnsi="Arial" w:cs="Arial"/>
          <w:sz w:val="22"/>
          <w:szCs w:val="22"/>
        </w:rPr>
        <w:t>a)  ERYC Surface Dressing of Roads 2024 – Boynton Lane, Mereside, Grindale</w:t>
      </w:r>
    </w:p>
    <w:p w14:paraId="35C23708" w14:textId="2771BCC2" w:rsidR="001B34D7" w:rsidRPr="00247825" w:rsidRDefault="001B34D7" w:rsidP="001B34D7">
      <w:pPr>
        <w:ind w:left="720"/>
        <w:rPr>
          <w:rFonts w:ascii="Arial" w:hAnsi="Arial" w:cs="Arial"/>
          <w:sz w:val="22"/>
          <w:szCs w:val="22"/>
        </w:rPr>
      </w:pPr>
      <w:r w:rsidRPr="00247825">
        <w:rPr>
          <w:rFonts w:ascii="Arial" w:hAnsi="Arial" w:cs="Arial"/>
          <w:sz w:val="22"/>
          <w:szCs w:val="22"/>
        </w:rPr>
        <w:t>b)  VCSE Commonplace Engagement.</w:t>
      </w:r>
      <w:r w:rsidR="00247825" w:rsidRPr="00247825">
        <w:rPr>
          <w:rFonts w:ascii="Arial" w:hAnsi="Arial" w:cs="Arial"/>
          <w:sz w:val="22"/>
          <w:szCs w:val="22"/>
        </w:rPr>
        <w:t xml:space="preserve"> </w:t>
      </w:r>
      <w:r w:rsidR="00247825">
        <w:rPr>
          <w:rFonts w:ascii="Arial" w:hAnsi="Arial" w:cs="Arial"/>
          <w:sz w:val="22"/>
          <w:szCs w:val="22"/>
        </w:rPr>
        <w:t>–</w:t>
      </w:r>
      <w:r w:rsidR="00247825" w:rsidRPr="00247825">
        <w:rPr>
          <w:rFonts w:ascii="Arial" w:hAnsi="Arial" w:cs="Arial"/>
          <w:sz w:val="22"/>
          <w:szCs w:val="22"/>
        </w:rPr>
        <w:t xml:space="preserve"> this</w:t>
      </w:r>
      <w:r w:rsidR="00247825">
        <w:rPr>
          <w:rFonts w:ascii="Arial" w:hAnsi="Arial" w:cs="Arial"/>
          <w:sz w:val="22"/>
          <w:szCs w:val="22"/>
        </w:rPr>
        <w:t xml:space="preserve"> will be emailed to councillors</w:t>
      </w:r>
    </w:p>
    <w:p w14:paraId="6360032A" w14:textId="60000E73" w:rsidR="001B34D7" w:rsidRPr="00247825" w:rsidRDefault="001B34D7" w:rsidP="001B34D7">
      <w:pPr>
        <w:ind w:left="720"/>
        <w:rPr>
          <w:rFonts w:ascii="Arial" w:hAnsi="Arial" w:cs="Arial"/>
          <w:sz w:val="22"/>
          <w:szCs w:val="22"/>
        </w:rPr>
      </w:pPr>
      <w:r w:rsidRPr="00247825">
        <w:rPr>
          <w:rFonts w:ascii="Arial" w:hAnsi="Arial" w:cs="Arial"/>
          <w:sz w:val="22"/>
          <w:szCs w:val="22"/>
        </w:rPr>
        <w:t xml:space="preserve">c)  </w:t>
      </w:r>
      <w:r w:rsidR="00411A46" w:rsidRPr="00247825">
        <w:rPr>
          <w:rFonts w:ascii="Arial" w:hAnsi="Arial" w:cs="Arial"/>
          <w:sz w:val="22"/>
          <w:szCs w:val="22"/>
        </w:rPr>
        <w:t>East Riding of Yorkshire Ward Boundary Review</w:t>
      </w:r>
      <w:r w:rsidR="00931004" w:rsidRPr="00247825">
        <w:rPr>
          <w:rFonts w:ascii="Arial" w:hAnsi="Arial" w:cs="Arial"/>
          <w:sz w:val="22"/>
          <w:szCs w:val="22"/>
        </w:rPr>
        <w:t xml:space="preserve"> – Initial Consultation</w:t>
      </w:r>
    </w:p>
    <w:p w14:paraId="2848864D" w14:textId="6C429229" w:rsidR="00E322CB" w:rsidRPr="00247825" w:rsidRDefault="00720584" w:rsidP="001B34D7">
      <w:pPr>
        <w:ind w:left="720"/>
        <w:rPr>
          <w:rFonts w:ascii="Arial" w:eastAsia="Calibri" w:hAnsi="Arial" w:cs="Arial"/>
          <w:sz w:val="22"/>
          <w:szCs w:val="22"/>
          <w:lang w:eastAsia="en-US"/>
        </w:rPr>
      </w:pPr>
      <w:r w:rsidRPr="00247825">
        <w:rPr>
          <w:rFonts w:ascii="Arial" w:eastAsia="Calibri" w:hAnsi="Arial" w:cs="Arial"/>
          <w:sz w:val="22"/>
          <w:szCs w:val="22"/>
          <w:lang w:eastAsia="en-US"/>
        </w:rPr>
        <w:t>d</w:t>
      </w:r>
      <w:r w:rsidR="00EF5953" w:rsidRPr="00247825">
        <w:rPr>
          <w:rFonts w:ascii="Arial" w:eastAsia="Calibri" w:hAnsi="Arial" w:cs="Arial"/>
          <w:sz w:val="22"/>
          <w:szCs w:val="22"/>
          <w:lang w:eastAsia="en-US"/>
        </w:rPr>
        <w:t xml:space="preserve">)  ERYC Tackling Anti-Social Behaviour Report </w:t>
      </w:r>
      <w:r w:rsidR="00247825">
        <w:rPr>
          <w:rFonts w:ascii="Arial" w:eastAsia="Calibri" w:hAnsi="Arial" w:cs="Arial"/>
          <w:sz w:val="22"/>
          <w:szCs w:val="22"/>
          <w:lang w:eastAsia="en-US"/>
        </w:rPr>
        <w:t>– none reported for Grindale.</w:t>
      </w:r>
    </w:p>
    <w:p w14:paraId="0155127D" w14:textId="6D0D8F1B" w:rsidR="00352879" w:rsidRPr="00BE24C3" w:rsidRDefault="00352879" w:rsidP="00352879">
      <w:pPr>
        <w:rPr>
          <w:rFonts w:ascii="Arial" w:hAnsi="Arial" w:cs="Arial"/>
          <w:bCs/>
          <w:sz w:val="22"/>
          <w:szCs w:val="22"/>
        </w:rPr>
      </w:pPr>
      <w:r w:rsidRPr="00BE24C3">
        <w:rPr>
          <w:rFonts w:ascii="Arial" w:hAnsi="Arial" w:cs="Arial"/>
          <w:bCs/>
          <w:sz w:val="22"/>
          <w:szCs w:val="22"/>
        </w:rPr>
        <w:t>Proposed Cllr.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747F96">
        <w:rPr>
          <w:rFonts w:ascii="Arial" w:hAnsi="Arial" w:cs="Arial"/>
          <w:bCs/>
          <w:sz w:val="22"/>
          <w:szCs w:val="22"/>
        </w:rPr>
        <w:t>R Jackson</w:t>
      </w:r>
      <w:r w:rsidRPr="00BE24C3">
        <w:rPr>
          <w:rFonts w:ascii="Arial" w:hAnsi="Arial" w:cs="Arial"/>
          <w:bCs/>
          <w:sz w:val="22"/>
          <w:szCs w:val="22"/>
        </w:rPr>
        <w:t>, seconded Cllr.</w:t>
      </w:r>
      <w:r w:rsidR="00747F96">
        <w:rPr>
          <w:rFonts w:ascii="Arial" w:hAnsi="Arial" w:cs="Arial"/>
          <w:bCs/>
          <w:sz w:val="22"/>
          <w:szCs w:val="22"/>
        </w:rPr>
        <w:t xml:space="preserve"> S Shepherdson</w:t>
      </w:r>
      <w:r w:rsidRPr="00BE24C3">
        <w:rPr>
          <w:rFonts w:ascii="Arial" w:hAnsi="Arial" w:cs="Arial"/>
          <w:bCs/>
          <w:sz w:val="22"/>
          <w:szCs w:val="22"/>
        </w:rPr>
        <w:t xml:space="preserve"> and unanimously</w:t>
      </w:r>
    </w:p>
    <w:p w14:paraId="1AEFFD3E" w14:textId="77777777" w:rsidR="002B2D91" w:rsidRDefault="00352879" w:rsidP="002B2D91">
      <w:pPr>
        <w:rPr>
          <w:rFonts w:ascii="Arial" w:hAnsi="Arial" w:cs="Arial"/>
          <w:bCs/>
          <w:sz w:val="22"/>
          <w:szCs w:val="22"/>
        </w:rPr>
      </w:pPr>
      <w:r w:rsidRPr="00352879">
        <w:rPr>
          <w:rFonts w:ascii="Arial" w:hAnsi="Arial" w:cs="Arial"/>
          <w:b/>
          <w:sz w:val="22"/>
          <w:szCs w:val="22"/>
        </w:rPr>
        <w:t xml:space="preserve">RESOLVED </w:t>
      </w:r>
      <w:r w:rsidR="002B2D91" w:rsidRPr="00BE24C3">
        <w:rPr>
          <w:rFonts w:ascii="Arial" w:hAnsi="Arial" w:cs="Arial"/>
          <w:bCs/>
          <w:sz w:val="22"/>
          <w:szCs w:val="22"/>
        </w:rPr>
        <w:t xml:space="preserve">That </w:t>
      </w:r>
      <w:r w:rsidR="002B2D91">
        <w:rPr>
          <w:rFonts w:ascii="Arial" w:hAnsi="Arial" w:cs="Arial"/>
          <w:bCs/>
          <w:sz w:val="22"/>
          <w:szCs w:val="22"/>
        </w:rPr>
        <w:t>the actions specified are taken.</w:t>
      </w:r>
    </w:p>
    <w:p w14:paraId="6A6FD234" w14:textId="782F917E" w:rsidR="00352879" w:rsidRDefault="00067DD2" w:rsidP="00352879">
      <w:pPr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14:paraId="5EDFF1F3" w14:textId="793AD985" w:rsidR="009E6396" w:rsidRDefault="00931004" w:rsidP="001F15CC">
      <w:pPr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>28/24</w:t>
      </w:r>
      <w:r w:rsidR="00B96E13" w:rsidRPr="00BE24C3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  <w:r w:rsidR="00C7067C" w:rsidRPr="00BE24C3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PLANNING </w:t>
      </w:r>
      <w:r w:rsidR="001C67C2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</w:p>
    <w:p w14:paraId="7BDB0578" w14:textId="12A39DC0" w:rsidR="000706E0" w:rsidRPr="000706E0" w:rsidRDefault="00240EE3" w:rsidP="00240EE3">
      <w:pPr>
        <w:ind w:left="720" w:hanging="720"/>
        <w:rPr>
          <w:rFonts w:ascii="Arial" w:hAnsi="Arial" w:cs="Arial"/>
          <w:sz w:val="22"/>
          <w:szCs w:val="22"/>
        </w:rPr>
      </w:pPr>
      <w:r w:rsidRPr="00B94B5C">
        <w:rPr>
          <w:rFonts w:ascii="Arial" w:hAnsi="Arial" w:cs="Arial"/>
          <w:b/>
          <w:bCs/>
          <w:sz w:val="22"/>
          <w:szCs w:val="22"/>
        </w:rPr>
        <w:t>APPLICATIONS</w:t>
      </w:r>
      <w:r>
        <w:rPr>
          <w:rFonts w:ascii="Arial" w:hAnsi="Arial" w:cs="Arial"/>
          <w:b/>
          <w:bCs/>
        </w:rPr>
        <w:t xml:space="preserve"> </w:t>
      </w:r>
      <w:r w:rsidR="00560720">
        <w:rPr>
          <w:rFonts w:ascii="Arial" w:hAnsi="Arial" w:cs="Arial"/>
          <w:b/>
          <w:bCs/>
        </w:rPr>
        <w:t xml:space="preserve">– </w:t>
      </w:r>
      <w:r w:rsidR="00560720" w:rsidRPr="000706E0">
        <w:rPr>
          <w:rFonts w:ascii="Arial" w:hAnsi="Arial" w:cs="Arial"/>
          <w:b/>
          <w:bCs/>
          <w:sz w:val="22"/>
          <w:szCs w:val="22"/>
        </w:rPr>
        <w:t>received between meetings and majority decision</w:t>
      </w:r>
      <w:r w:rsidR="000706E0" w:rsidRPr="000706E0">
        <w:rPr>
          <w:rFonts w:ascii="Arial" w:hAnsi="Arial" w:cs="Arial"/>
          <w:b/>
          <w:bCs/>
          <w:sz w:val="22"/>
          <w:szCs w:val="22"/>
        </w:rPr>
        <w:t>s submitted to ERYC</w:t>
      </w:r>
    </w:p>
    <w:p w14:paraId="7B339E9D" w14:textId="35C9053F" w:rsidR="00240EE3" w:rsidRDefault="00240EE3" w:rsidP="000706E0">
      <w:pPr>
        <w:ind w:left="720"/>
        <w:rPr>
          <w:rFonts w:ascii="Arial" w:hAnsi="Arial" w:cs="Arial"/>
        </w:rPr>
      </w:pPr>
      <w:r>
        <w:t xml:space="preserve">Proposal: Erection of a straw storage shed Location: </w:t>
      </w:r>
      <w:proofErr w:type="spellStart"/>
      <w:r>
        <w:t>Argham</w:t>
      </w:r>
      <w:proofErr w:type="spellEnd"/>
      <w:r>
        <w:t xml:space="preserve"> Fields Free Range Egg Unit Bartindale Road Grindale East Riding Of Yorkshire YO14 0JD Applicant: S C Harrison Application Type: Full Planning Permission</w:t>
      </w:r>
    </w:p>
    <w:p w14:paraId="0658EDFE" w14:textId="77777777" w:rsidR="00240EE3" w:rsidRDefault="00240EE3" w:rsidP="00240EE3">
      <w:pPr>
        <w:ind w:left="720"/>
        <w:rPr>
          <w:rFonts w:ascii="Arial" w:hAnsi="Arial" w:cs="Arial"/>
          <w:b/>
          <w:bCs/>
        </w:rPr>
      </w:pPr>
    </w:p>
    <w:p w14:paraId="1CAECD9E" w14:textId="77777777" w:rsidR="00240EE3" w:rsidRDefault="00240EE3" w:rsidP="00240EE3">
      <w:pPr>
        <w:ind w:left="720"/>
      </w:pPr>
      <w:r>
        <w:t xml:space="preserve">Proposal: Installation of 2 no. woodchip fuelled biomass boilers within an existing farm building Location: </w:t>
      </w:r>
      <w:proofErr w:type="spellStart"/>
      <w:r>
        <w:t>Argham</w:t>
      </w:r>
      <w:proofErr w:type="spellEnd"/>
      <w:r>
        <w:t xml:space="preserve"> Fields Free Range Egg Unit Bartindale Road Grindale East Riding Of Yorkshire YO14 0JD Applicant: S C Harrison</w:t>
      </w:r>
    </w:p>
    <w:p w14:paraId="7912DD8B" w14:textId="77777777" w:rsidR="00240EE3" w:rsidRDefault="00240EE3" w:rsidP="00240EE3">
      <w:pPr>
        <w:ind w:left="720"/>
      </w:pPr>
    </w:p>
    <w:p w14:paraId="63CA11B5" w14:textId="77777777" w:rsidR="00240EE3" w:rsidRDefault="00240EE3" w:rsidP="00240EE3">
      <w:pPr>
        <w:ind w:left="720"/>
        <w:rPr>
          <w:rFonts w:ascii="Arial" w:hAnsi="Arial" w:cs="Arial"/>
          <w:b/>
          <w:bCs/>
        </w:rPr>
      </w:pPr>
      <w:r>
        <w:t>Proposal: Erection of attached annexe to farm dwelling and erection of a single storey extension following removal of existing conservatory (AMENDED PLANS) Location: Westfield House Burton Fleming Road Grindale East Riding Of Yorkshire YO16 4XY Applicant: Mr and Mrs Richard Atkinson Application Type: Full Planning Permission</w:t>
      </w:r>
    </w:p>
    <w:p w14:paraId="1C496890" w14:textId="391B203E" w:rsidR="00B94B5C" w:rsidRPr="00BE24C3" w:rsidRDefault="00B94B5C" w:rsidP="00B94B5C">
      <w:pPr>
        <w:rPr>
          <w:rFonts w:ascii="Arial" w:hAnsi="Arial" w:cs="Arial"/>
          <w:bCs/>
          <w:sz w:val="22"/>
          <w:szCs w:val="22"/>
        </w:rPr>
      </w:pPr>
      <w:r w:rsidRPr="00BE24C3">
        <w:rPr>
          <w:rFonts w:ascii="Arial" w:hAnsi="Arial" w:cs="Arial"/>
          <w:bCs/>
          <w:sz w:val="22"/>
          <w:szCs w:val="22"/>
        </w:rPr>
        <w:t xml:space="preserve">Proposed Cllr. </w:t>
      </w:r>
      <w:r w:rsidR="00310406">
        <w:rPr>
          <w:rFonts w:ascii="Arial" w:hAnsi="Arial" w:cs="Arial"/>
          <w:bCs/>
          <w:sz w:val="22"/>
          <w:szCs w:val="22"/>
        </w:rPr>
        <w:t>R Jackson</w:t>
      </w:r>
      <w:r w:rsidRPr="00BE24C3">
        <w:rPr>
          <w:rFonts w:ascii="Arial" w:hAnsi="Arial" w:cs="Arial"/>
          <w:bCs/>
          <w:sz w:val="22"/>
          <w:szCs w:val="22"/>
        </w:rPr>
        <w:t xml:space="preserve">, seconded Cllr. </w:t>
      </w:r>
      <w:r w:rsidR="00310406">
        <w:rPr>
          <w:rFonts w:ascii="Arial" w:hAnsi="Arial" w:cs="Arial"/>
          <w:bCs/>
          <w:sz w:val="22"/>
          <w:szCs w:val="22"/>
        </w:rPr>
        <w:t>T Jackson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BE24C3">
        <w:rPr>
          <w:rFonts w:ascii="Arial" w:hAnsi="Arial" w:cs="Arial"/>
          <w:bCs/>
          <w:sz w:val="22"/>
          <w:szCs w:val="22"/>
        </w:rPr>
        <w:t>and unanimously</w:t>
      </w:r>
    </w:p>
    <w:p w14:paraId="473D2F8F" w14:textId="108A6B5B" w:rsidR="00B94B5C" w:rsidRDefault="00B94B5C" w:rsidP="00B94B5C">
      <w:pPr>
        <w:ind w:left="720" w:hanging="720"/>
        <w:rPr>
          <w:rFonts w:ascii="Arial" w:hAnsi="Arial" w:cs="Arial"/>
          <w:bCs/>
          <w:sz w:val="22"/>
          <w:szCs w:val="22"/>
        </w:rPr>
      </w:pPr>
      <w:r w:rsidRPr="00BE24C3">
        <w:rPr>
          <w:rFonts w:ascii="Arial" w:hAnsi="Arial" w:cs="Arial"/>
          <w:b/>
          <w:sz w:val="22"/>
          <w:szCs w:val="22"/>
        </w:rPr>
        <w:lastRenderedPageBreak/>
        <w:t xml:space="preserve">RESOLVED </w:t>
      </w:r>
      <w:r w:rsidRPr="00472F6D">
        <w:rPr>
          <w:rFonts w:ascii="Arial" w:hAnsi="Arial" w:cs="Arial"/>
          <w:bCs/>
          <w:sz w:val="22"/>
          <w:szCs w:val="22"/>
        </w:rPr>
        <w:t>That the Parish Council</w:t>
      </w:r>
      <w:r w:rsidR="00310406">
        <w:rPr>
          <w:rFonts w:ascii="Arial" w:hAnsi="Arial" w:cs="Arial"/>
          <w:bCs/>
          <w:sz w:val="22"/>
          <w:szCs w:val="22"/>
        </w:rPr>
        <w:t xml:space="preserve">s </w:t>
      </w:r>
      <w:r w:rsidR="00C43E90">
        <w:rPr>
          <w:rFonts w:ascii="Arial" w:hAnsi="Arial" w:cs="Arial"/>
          <w:bCs/>
          <w:sz w:val="22"/>
          <w:szCs w:val="22"/>
        </w:rPr>
        <w:t>submissions are noted.</w:t>
      </w:r>
      <w:r w:rsidRPr="00472F6D">
        <w:rPr>
          <w:rFonts w:ascii="Arial" w:hAnsi="Arial" w:cs="Arial"/>
          <w:bCs/>
          <w:sz w:val="22"/>
          <w:szCs w:val="22"/>
        </w:rPr>
        <w:t xml:space="preserve"> </w:t>
      </w:r>
      <w:r w:rsidR="005478BC">
        <w:rPr>
          <w:rFonts w:ascii="Arial" w:hAnsi="Arial" w:cs="Arial"/>
          <w:bCs/>
          <w:sz w:val="22"/>
          <w:szCs w:val="22"/>
        </w:rPr>
        <w:t xml:space="preserve"> </w:t>
      </w:r>
    </w:p>
    <w:p w14:paraId="5A164277" w14:textId="77777777" w:rsidR="00240EE3" w:rsidRDefault="00240EE3" w:rsidP="00240EE3">
      <w:pPr>
        <w:ind w:left="720"/>
        <w:rPr>
          <w:rFonts w:ascii="Arial" w:hAnsi="Arial" w:cs="Arial"/>
          <w:b/>
          <w:bCs/>
        </w:rPr>
      </w:pPr>
    </w:p>
    <w:p w14:paraId="2300B6C9" w14:textId="77777777" w:rsidR="00240EE3" w:rsidRPr="00D401B7" w:rsidRDefault="00240EE3" w:rsidP="00240EE3">
      <w:pPr>
        <w:ind w:left="720"/>
        <w:rPr>
          <w:rFonts w:ascii="Arial" w:hAnsi="Arial" w:cs="Arial"/>
          <w:b/>
          <w:bCs/>
        </w:rPr>
      </w:pPr>
      <w:r w:rsidRPr="00D401B7">
        <w:rPr>
          <w:rFonts w:ascii="Arial" w:hAnsi="Arial" w:cs="Arial"/>
          <w:b/>
          <w:bCs/>
        </w:rPr>
        <w:t>DECISIONS</w:t>
      </w:r>
    </w:p>
    <w:p w14:paraId="6D70F18B" w14:textId="77777777" w:rsidR="00240EE3" w:rsidRDefault="00240EE3" w:rsidP="00240EE3">
      <w:pPr>
        <w:ind w:left="720" w:hanging="720"/>
      </w:pPr>
      <w:r>
        <w:rPr>
          <w:rFonts w:ascii="Arial" w:hAnsi="Arial" w:cs="Arial"/>
        </w:rPr>
        <w:tab/>
      </w:r>
      <w:r>
        <w:t xml:space="preserve">Proposal: Erection of extensions to side for use as an annexe and installation of first floor window to side Location: The Grange Church Hill Grindale East Riding Of Yorkshire YO16 4XS Applicant: Mr Stephen Atkinson – </w:t>
      </w:r>
      <w:r w:rsidRPr="00335AB3">
        <w:rPr>
          <w:b/>
          <w:bCs/>
        </w:rPr>
        <w:t>GRANTED SUBJECT TO CONDITIONS</w:t>
      </w:r>
    </w:p>
    <w:p w14:paraId="3C7F80CE" w14:textId="77777777" w:rsidR="00B57661" w:rsidRDefault="00B57661" w:rsidP="00240EE3">
      <w:pPr>
        <w:ind w:left="720" w:hanging="720"/>
      </w:pPr>
    </w:p>
    <w:p w14:paraId="19501262" w14:textId="42E58013" w:rsidR="00B57661" w:rsidRDefault="00B57661" w:rsidP="00B57661">
      <w:pPr>
        <w:ind w:left="720"/>
      </w:pPr>
      <w:r>
        <w:t xml:space="preserve">Proposal: Erection of attached annexe to farm dwelling and erection of a single storey extension following removal of existing conservatory (AMENDED PLANS) Location: Westfield House Burton Fleming Road Grindale East Riding Of Yorkshire YO16 4XY Applicant: Mr and Mrs Richard Atkinson </w:t>
      </w:r>
      <w:r w:rsidRPr="00335AB3">
        <w:rPr>
          <w:b/>
          <w:bCs/>
        </w:rPr>
        <w:t>GRAN</w:t>
      </w:r>
      <w:r w:rsidR="00FC3460" w:rsidRPr="00335AB3">
        <w:rPr>
          <w:b/>
          <w:bCs/>
        </w:rPr>
        <w:t>TED</w:t>
      </w:r>
    </w:p>
    <w:p w14:paraId="4F6A3AD2" w14:textId="77777777" w:rsidR="000452F3" w:rsidRDefault="000452F3" w:rsidP="00B57661">
      <w:pPr>
        <w:ind w:left="720"/>
      </w:pPr>
    </w:p>
    <w:p w14:paraId="14943D63" w14:textId="6E19B609" w:rsidR="000452F3" w:rsidRPr="00335AB3" w:rsidRDefault="000452F3" w:rsidP="00B57661">
      <w:pPr>
        <w:ind w:left="720"/>
        <w:rPr>
          <w:b/>
          <w:bCs/>
        </w:rPr>
      </w:pPr>
      <w:r>
        <w:t xml:space="preserve">Proposal: Installation of 2 no. woodchip fuelled biomass boilers within an existing farm building Location: </w:t>
      </w:r>
      <w:proofErr w:type="spellStart"/>
      <w:r>
        <w:t>Argham</w:t>
      </w:r>
      <w:proofErr w:type="spellEnd"/>
      <w:r>
        <w:t xml:space="preserve"> Fields Free Range Egg Unit Bartindale Road Grindale East Riding Of Yorkshire YO14 0JD Applicant: S C Harrison </w:t>
      </w:r>
      <w:r w:rsidRPr="00335AB3">
        <w:rPr>
          <w:b/>
          <w:bCs/>
        </w:rPr>
        <w:t>GRA</w:t>
      </w:r>
      <w:r w:rsidR="00335AB3" w:rsidRPr="00335AB3">
        <w:rPr>
          <w:b/>
          <w:bCs/>
        </w:rPr>
        <w:t>NTED</w:t>
      </w:r>
    </w:p>
    <w:p w14:paraId="4FAFF64E" w14:textId="77777777" w:rsidR="004D4C3C" w:rsidRDefault="004D4C3C" w:rsidP="005478BC">
      <w:pPr>
        <w:rPr>
          <w:rFonts w:ascii="Arial" w:hAnsi="Arial" w:cs="Arial"/>
          <w:bCs/>
          <w:sz w:val="22"/>
          <w:szCs w:val="22"/>
        </w:rPr>
      </w:pPr>
    </w:p>
    <w:p w14:paraId="688FF404" w14:textId="7C6FC10D" w:rsidR="005478BC" w:rsidRPr="00BE24C3" w:rsidRDefault="005478BC" w:rsidP="005478BC">
      <w:pPr>
        <w:rPr>
          <w:rFonts w:ascii="Arial" w:hAnsi="Arial" w:cs="Arial"/>
          <w:bCs/>
          <w:sz w:val="22"/>
          <w:szCs w:val="22"/>
        </w:rPr>
      </w:pPr>
      <w:r w:rsidRPr="00BE24C3">
        <w:rPr>
          <w:rFonts w:ascii="Arial" w:hAnsi="Arial" w:cs="Arial"/>
          <w:bCs/>
          <w:sz w:val="22"/>
          <w:szCs w:val="22"/>
        </w:rPr>
        <w:t xml:space="preserve">Proposed Cllr. </w:t>
      </w:r>
      <w:r w:rsidR="00193814">
        <w:rPr>
          <w:rFonts w:ascii="Arial" w:hAnsi="Arial" w:cs="Arial"/>
          <w:bCs/>
          <w:sz w:val="22"/>
          <w:szCs w:val="22"/>
        </w:rPr>
        <w:t>R Jackson</w:t>
      </w:r>
      <w:r w:rsidRPr="00BE24C3">
        <w:rPr>
          <w:rFonts w:ascii="Arial" w:hAnsi="Arial" w:cs="Arial"/>
          <w:bCs/>
          <w:sz w:val="22"/>
          <w:szCs w:val="22"/>
        </w:rPr>
        <w:t xml:space="preserve">, seconded Cllr. </w:t>
      </w:r>
      <w:r w:rsidR="00193814">
        <w:rPr>
          <w:rFonts w:ascii="Arial" w:hAnsi="Arial" w:cs="Arial"/>
          <w:bCs/>
          <w:sz w:val="22"/>
          <w:szCs w:val="22"/>
        </w:rPr>
        <w:t>T Jackson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BE24C3">
        <w:rPr>
          <w:rFonts w:ascii="Arial" w:hAnsi="Arial" w:cs="Arial"/>
          <w:bCs/>
          <w:sz w:val="22"/>
          <w:szCs w:val="22"/>
        </w:rPr>
        <w:t>and unanimously</w:t>
      </w:r>
    </w:p>
    <w:p w14:paraId="7591241A" w14:textId="5528D89A" w:rsidR="005478BC" w:rsidRDefault="005478BC" w:rsidP="005478BC">
      <w:pPr>
        <w:ind w:left="720" w:hanging="720"/>
        <w:rPr>
          <w:rFonts w:ascii="Arial" w:hAnsi="Arial" w:cs="Arial"/>
          <w:bCs/>
          <w:sz w:val="22"/>
          <w:szCs w:val="22"/>
        </w:rPr>
      </w:pPr>
      <w:r w:rsidRPr="00BE24C3">
        <w:rPr>
          <w:rFonts w:ascii="Arial" w:hAnsi="Arial" w:cs="Arial"/>
          <w:b/>
          <w:sz w:val="22"/>
          <w:szCs w:val="22"/>
        </w:rPr>
        <w:t xml:space="preserve">RESOLVED </w:t>
      </w:r>
      <w:r w:rsidRPr="00472F6D">
        <w:rPr>
          <w:rFonts w:ascii="Arial" w:hAnsi="Arial" w:cs="Arial"/>
          <w:bCs/>
          <w:sz w:val="22"/>
          <w:szCs w:val="22"/>
        </w:rPr>
        <w:t xml:space="preserve">That the </w:t>
      </w:r>
      <w:r w:rsidR="00193814">
        <w:rPr>
          <w:rFonts w:ascii="Arial" w:hAnsi="Arial" w:cs="Arial"/>
          <w:bCs/>
          <w:sz w:val="22"/>
          <w:szCs w:val="22"/>
        </w:rPr>
        <w:t>decisio</w:t>
      </w:r>
      <w:r w:rsidR="002D1CF8">
        <w:rPr>
          <w:rFonts w:ascii="Arial" w:hAnsi="Arial" w:cs="Arial"/>
          <w:bCs/>
          <w:sz w:val="22"/>
          <w:szCs w:val="22"/>
        </w:rPr>
        <w:t>ns are noted.</w:t>
      </w:r>
      <w:r w:rsidRPr="00472F6D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71688CAD" w14:textId="77777777" w:rsidR="001C67C2" w:rsidRDefault="001C67C2" w:rsidP="001C67C2">
      <w:pPr>
        <w:ind w:left="720" w:hanging="720"/>
        <w:rPr>
          <w:rFonts w:ascii="Arial" w:hAnsi="Arial" w:cs="Arial"/>
          <w:b/>
          <w:bCs/>
        </w:rPr>
      </w:pPr>
    </w:p>
    <w:p w14:paraId="6CF3772D" w14:textId="2419DD97" w:rsidR="001C67C2" w:rsidRDefault="001C67C2" w:rsidP="001C67C2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29/24 ISSUES RAISED AT PREVIOUS MEETING</w:t>
      </w:r>
    </w:p>
    <w:p w14:paraId="532FF773" w14:textId="77777777" w:rsidR="001C67C2" w:rsidRPr="004D360F" w:rsidRDefault="001C67C2" w:rsidP="001C67C2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</w:rPr>
        <w:tab/>
      </w:r>
      <w:r w:rsidRPr="004D360F">
        <w:rPr>
          <w:rFonts w:ascii="Arial" w:hAnsi="Arial" w:cs="Arial"/>
          <w:sz w:val="22"/>
          <w:szCs w:val="22"/>
        </w:rPr>
        <w:t>a)</w:t>
      </w:r>
      <w:r w:rsidRPr="004D360F">
        <w:rPr>
          <w:rFonts w:ascii="Arial" w:hAnsi="Arial" w:cs="Arial"/>
          <w:b/>
          <w:bCs/>
          <w:sz w:val="22"/>
          <w:szCs w:val="22"/>
        </w:rPr>
        <w:t xml:space="preserve"> </w:t>
      </w:r>
      <w:r w:rsidRPr="004D360F">
        <w:rPr>
          <w:rFonts w:ascii="Arial" w:hAnsi="Arial" w:cs="Arial"/>
          <w:bCs/>
          <w:sz w:val="22"/>
          <w:szCs w:val="22"/>
        </w:rPr>
        <w:t>Trees falling down into the pond and over the path</w:t>
      </w:r>
    </w:p>
    <w:p w14:paraId="7234EB96" w14:textId="77777777" w:rsidR="001C67C2" w:rsidRPr="004D360F" w:rsidRDefault="001C67C2" w:rsidP="001C67C2">
      <w:pPr>
        <w:ind w:firstLine="720"/>
        <w:rPr>
          <w:rFonts w:ascii="Arial" w:hAnsi="Arial" w:cs="Arial"/>
          <w:bCs/>
          <w:sz w:val="22"/>
          <w:szCs w:val="22"/>
        </w:rPr>
      </w:pPr>
      <w:r w:rsidRPr="004D360F">
        <w:rPr>
          <w:rFonts w:ascii="Arial" w:hAnsi="Arial" w:cs="Arial"/>
          <w:bCs/>
          <w:sz w:val="22"/>
          <w:szCs w:val="22"/>
        </w:rPr>
        <w:t xml:space="preserve">b) Clearing bottom of Mere Lane </w:t>
      </w:r>
    </w:p>
    <w:p w14:paraId="6A7D6B72" w14:textId="0177A2E4" w:rsidR="005478BC" w:rsidRPr="002D1CF8" w:rsidRDefault="002D1CF8" w:rsidP="00240EE3">
      <w:pPr>
        <w:ind w:left="720" w:hanging="720"/>
        <w:rPr>
          <w:rFonts w:ascii="Arial" w:hAnsi="Arial" w:cs="Arial"/>
          <w:sz w:val="22"/>
          <w:szCs w:val="22"/>
        </w:rPr>
      </w:pPr>
      <w:r w:rsidRPr="002D1CF8">
        <w:rPr>
          <w:rFonts w:ascii="Arial" w:hAnsi="Arial" w:cs="Arial"/>
          <w:sz w:val="22"/>
          <w:szCs w:val="22"/>
        </w:rPr>
        <w:t>Members discussed the issues raised previously</w:t>
      </w:r>
    </w:p>
    <w:p w14:paraId="4FB57D19" w14:textId="2838589D" w:rsidR="00BF57FA" w:rsidRPr="00BE24C3" w:rsidRDefault="00BF57FA" w:rsidP="00BF57FA">
      <w:pPr>
        <w:rPr>
          <w:rFonts w:ascii="Arial" w:hAnsi="Arial" w:cs="Arial"/>
          <w:bCs/>
          <w:sz w:val="22"/>
          <w:szCs w:val="22"/>
        </w:rPr>
      </w:pPr>
      <w:r w:rsidRPr="00BE24C3">
        <w:rPr>
          <w:rFonts w:ascii="Arial" w:hAnsi="Arial" w:cs="Arial"/>
          <w:bCs/>
          <w:sz w:val="22"/>
          <w:szCs w:val="22"/>
        </w:rPr>
        <w:t xml:space="preserve">Proposed Cllr. </w:t>
      </w:r>
      <w:r w:rsidR="004D360F">
        <w:rPr>
          <w:rFonts w:ascii="Arial" w:hAnsi="Arial" w:cs="Arial"/>
          <w:bCs/>
          <w:sz w:val="22"/>
          <w:szCs w:val="22"/>
        </w:rPr>
        <w:t>T Jackson</w:t>
      </w:r>
      <w:r w:rsidRPr="00BE24C3">
        <w:rPr>
          <w:rFonts w:ascii="Arial" w:hAnsi="Arial" w:cs="Arial"/>
          <w:bCs/>
          <w:sz w:val="22"/>
          <w:szCs w:val="22"/>
        </w:rPr>
        <w:t>, seconded Cllr.</w:t>
      </w:r>
      <w:r w:rsidR="004D360F">
        <w:rPr>
          <w:rFonts w:ascii="Arial" w:hAnsi="Arial" w:cs="Arial"/>
          <w:bCs/>
          <w:sz w:val="22"/>
          <w:szCs w:val="22"/>
        </w:rPr>
        <w:t xml:space="preserve"> </w:t>
      </w:r>
      <w:r w:rsidR="000D7D4C">
        <w:rPr>
          <w:rFonts w:ascii="Arial" w:hAnsi="Arial" w:cs="Arial"/>
          <w:bCs/>
          <w:sz w:val="22"/>
          <w:szCs w:val="22"/>
        </w:rPr>
        <w:t>S Silverwood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BE24C3">
        <w:rPr>
          <w:rFonts w:ascii="Arial" w:hAnsi="Arial" w:cs="Arial"/>
          <w:bCs/>
          <w:sz w:val="22"/>
          <w:szCs w:val="22"/>
        </w:rPr>
        <w:t>and unanimously</w:t>
      </w:r>
    </w:p>
    <w:p w14:paraId="008D12B6" w14:textId="163FFB4C" w:rsidR="00BF57FA" w:rsidRDefault="00BF57FA" w:rsidP="00BF57FA">
      <w:pPr>
        <w:ind w:left="720" w:hanging="720"/>
        <w:rPr>
          <w:rFonts w:ascii="Arial" w:hAnsi="Arial" w:cs="Arial"/>
          <w:bCs/>
          <w:sz w:val="22"/>
          <w:szCs w:val="22"/>
        </w:rPr>
      </w:pPr>
      <w:r w:rsidRPr="00BE24C3">
        <w:rPr>
          <w:rFonts w:ascii="Arial" w:hAnsi="Arial" w:cs="Arial"/>
          <w:b/>
          <w:sz w:val="22"/>
          <w:szCs w:val="22"/>
        </w:rPr>
        <w:t xml:space="preserve">RESOLVED </w:t>
      </w:r>
      <w:r w:rsidRPr="00472F6D">
        <w:rPr>
          <w:rFonts w:ascii="Arial" w:hAnsi="Arial" w:cs="Arial"/>
          <w:bCs/>
          <w:sz w:val="22"/>
          <w:szCs w:val="22"/>
        </w:rPr>
        <w:t>That the Parish Council</w:t>
      </w:r>
      <w:r w:rsidR="000D7D4C">
        <w:rPr>
          <w:rFonts w:ascii="Arial" w:hAnsi="Arial" w:cs="Arial"/>
          <w:bCs/>
          <w:sz w:val="22"/>
          <w:szCs w:val="22"/>
        </w:rPr>
        <w:t xml:space="preserve"> takes no further action at this time.</w:t>
      </w:r>
      <w:r w:rsidRPr="00472F6D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39055694" w14:textId="77777777" w:rsidR="00C07A9C" w:rsidRDefault="00C07A9C" w:rsidP="00472F6D">
      <w:pPr>
        <w:ind w:left="720" w:hanging="720"/>
        <w:rPr>
          <w:rFonts w:ascii="Arial" w:hAnsi="Arial" w:cs="Arial"/>
          <w:bCs/>
          <w:sz w:val="22"/>
          <w:szCs w:val="22"/>
        </w:rPr>
      </w:pPr>
    </w:p>
    <w:p w14:paraId="4C8C20B4" w14:textId="3383D0B8" w:rsidR="00B417A0" w:rsidRDefault="001C67C2" w:rsidP="00593591">
      <w:pPr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30/24</w:t>
      </w:r>
      <w:r w:rsidR="00B417A0" w:rsidRPr="00BE24C3">
        <w:rPr>
          <w:rFonts w:ascii="Arial" w:hAnsi="Arial" w:cs="Arial"/>
          <w:b/>
          <w:sz w:val="22"/>
          <w:szCs w:val="22"/>
        </w:rPr>
        <w:t xml:space="preserve"> F</w:t>
      </w:r>
      <w:r w:rsidR="00B417A0" w:rsidRPr="00BE24C3">
        <w:rPr>
          <w:rFonts w:ascii="Arial" w:hAnsi="Arial" w:cs="Arial"/>
          <w:b/>
          <w:color w:val="000000"/>
          <w:sz w:val="22"/>
          <w:szCs w:val="22"/>
        </w:rPr>
        <w:t>INANCE</w:t>
      </w:r>
    </w:p>
    <w:p w14:paraId="68672B58" w14:textId="23CB587F" w:rsidR="00BA73FD" w:rsidRDefault="00816C77" w:rsidP="00593591">
      <w:pPr>
        <w:rPr>
          <w:rFonts w:ascii="Arial" w:hAnsi="Arial" w:cs="Arial"/>
          <w:bCs/>
          <w:color w:val="000000"/>
          <w:sz w:val="22"/>
          <w:szCs w:val="22"/>
        </w:rPr>
      </w:pPr>
      <w:r w:rsidRPr="00816C77">
        <w:rPr>
          <w:rFonts w:ascii="Arial" w:hAnsi="Arial" w:cs="Arial"/>
          <w:bCs/>
          <w:color w:val="000000"/>
          <w:sz w:val="22"/>
          <w:szCs w:val="22"/>
        </w:rPr>
        <w:t>The Clerk circulated a report on receipts and payments since the last meeting</w:t>
      </w:r>
    </w:p>
    <w:p w14:paraId="377725E8" w14:textId="77777777" w:rsidR="00816C77" w:rsidRDefault="00816C77" w:rsidP="00593591">
      <w:pPr>
        <w:rPr>
          <w:rFonts w:ascii="Arial" w:hAnsi="Arial" w:cs="Arial"/>
          <w:bCs/>
          <w:color w:val="000000"/>
          <w:sz w:val="22"/>
          <w:szCs w:val="22"/>
        </w:rPr>
      </w:pPr>
    </w:p>
    <w:p w14:paraId="32F6B34E" w14:textId="19D35CE7" w:rsidR="00816C77" w:rsidRPr="00816C77" w:rsidRDefault="00D546E1" w:rsidP="00816C77">
      <w:pPr>
        <w:rPr>
          <w:rFonts w:ascii="Arial" w:hAnsi="Arial" w:cs="Arial"/>
          <w:sz w:val="22"/>
          <w:szCs w:val="22"/>
        </w:rPr>
      </w:pPr>
      <w:r w:rsidRPr="00816C77">
        <w:rPr>
          <w:rFonts w:ascii="Arial" w:hAnsi="Arial" w:cs="Arial"/>
          <w:sz w:val="22"/>
          <w:szCs w:val="22"/>
        </w:rPr>
        <w:t>Receipts</w:t>
      </w:r>
    </w:p>
    <w:p w14:paraId="3D499034" w14:textId="11A08EAE" w:rsidR="00816C77" w:rsidRPr="00816C77" w:rsidRDefault="00816C77" w:rsidP="00816C77">
      <w:pPr>
        <w:rPr>
          <w:rFonts w:ascii="Arial" w:hAnsi="Arial" w:cs="Arial"/>
          <w:sz w:val="22"/>
          <w:szCs w:val="22"/>
        </w:rPr>
      </w:pPr>
      <w:r w:rsidRPr="00816C77">
        <w:rPr>
          <w:rFonts w:ascii="Arial" w:hAnsi="Arial" w:cs="Arial"/>
          <w:sz w:val="22"/>
          <w:szCs w:val="22"/>
        </w:rPr>
        <w:t>Grazing licence payment</w:t>
      </w:r>
      <w:r w:rsidRPr="00816C77">
        <w:rPr>
          <w:rFonts w:ascii="Arial" w:hAnsi="Arial" w:cs="Arial"/>
          <w:sz w:val="22"/>
          <w:szCs w:val="22"/>
        </w:rPr>
        <w:tab/>
        <w:t xml:space="preserve">   </w:t>
      </w:r>
      <w:r w:rsidRPr="00816C77">
        <w:rPr>
          <w:rFonts w:ascii="Arial" w:hAnsi="Arial" w:cs="Arial"/>
          <w:sz w:val="22"/>
          <w:szCs w:val="22"/>
        </w:rPr>
        <w:tab/>
      </w:r>
      <w:r w:rsidRPr="00816C77">
        <w:rPr>
          <w:rFonts w:ascii="Arial" w:hAnsi="Arial" w:cs="Arial"/>
          <w:sz w:val="22"/>
          <w:szCs w:val="22"/>
        </w:rPr>
        <w:tab/>
      </w:r>
      <w:r w:rsidRPr="00816C77">
        <w:rPr>
          <w:rFonts w:ascii="Arial" w:hAnsi="Arial" w:cs="Arial"/>
          <w:sz w:val="22"/>
          <w:szCs w:val="22"/>
        </w:rPr>
        <w:tab/>
      </w:r>
      <w:r w:rsidR="000D7D4C">
        <w:rPr>
          <w:rFonts w:ascii="Arial" w:hAnsi="Arial" w:cs="Arial"/>
          <w:sz w:val="22"/>
          <w:szCs w:val="22"/>
        </w:rPr>
        <w:tab/>
      </w:r>
      <w:r w:rsidRPr="00816C77">
        <w:rPr>
          <w:rFonts w:ascii="Arial" w:hAnsi="Arial" w:cs="Arial"/>
          <w:sz w:val="22"/>
          <w:szCs w:val="22"/>
        </w:rPr>
        <w:t xml:space="preserve">£ 100.00 </w:t>
      </w:r>
      <w:r w:rsidRPr="00816C77">
        <w:rPr>
          <w:rFonts w:ascii="Arial" w:hAnsi="Arial" w:cs="Arial"/>
          <w:sz w:val="22"/>
          <w:szCs w:val="22"/>
        </w:rPr>
        <w:tab/>
      </w:r>
    </w:p>
    <w:p w14:paraId="4A2DDEB3" w14:textId="578E60BB" w:rsidR="00816C77" w:rsidRPr="00816C77" w:rsidRDefault="00816C77" w:rsidP="00816C77">
      <w:pPr>
        <w:rPr>
          <w:rFonts w:ascii="Arial" w:hAnsi="Arial" w:cs="Arial"/>
          <w:sz w:val="22"/>
          <w:szCs w:val="22"/>
        </w:rPr>
      </w:pPr>
      <w:r w:rsidRPr="00816C77">
        <w:rPr>
          <w:rFonts w:ascii="Arial" w:hAnsi="Arial" w:cs="Arial"/>
          <w:sz w:val="22"/>
          <w:szCs w:val="22"/>
        </w:rPr>
        <w:t>Bank Interest April</w:t>
      </w:r>
      <w:r w:rsidRPr="00816C77">
        <w:rPr>
          <w:rFonts w:ascii="Arial" w:hAnsi="Arial" w:cs="Arial"/>
          <w:sz w:val="22"/>
          <w:szCs w:val="22"/>
        </w:rPr>
        <w:tab/>
      </w:r>
      <w:r w:rsidRPr="00816C77">
        <w:rPr>
          <w:rFonts w:ascii="Arial" w:hAnsi="Arial" w:cs="Arial"/>
          <w:sz w:val="22"/>
          <w:szCs w:val="22"/>
        </w:rPr>
        <w:tab/>
      </w:r>
      <w:r w:rsidRPr="00816C77">
        <w:rPr>
          <w:rFonts w:ascii="Arial" w:hAnsi="Arial" w:cs="Arial"/>
          <w:sz w:val="22"/>
          <w:szCs w:val="22"/>
        </w:rPr>
        <w:tab/>
      </w:r>
      <w:r w:rsidRPr="00816C77">
        <w:rPr>
          <w:rFonts w:ascii="Arial" w:hAnsi="Arial" w:cs="Arial"/>
          <w:sz w:val="22"/>
          <w:szCs w:val="22"/>
        </w:rPr>
        <w:tab/>
        <w:t xml:space="preserve"> </w:t>
      </w:r>
      <w:r w:rsidRPr="00816C77">
        <w:rPr>
          <w:rFonts w:ascii="Arial" w:hAnsi="Arial" w:cs="Arial"/>
          <w:sz w:val="22"/>
          <w:szCs w:val="22"/>
        </w:rPr>
        <w:tab/>
      </w:r>
      <w:r w:rsidR="000D7D4C">
        <w:rPr>
          <w:rFonts w:ascii="Arial" w:hAnsi="Arial" w:cs="Arial"/>
          <w:sz w:val="22"/>
          <w:szCs w:val="22"/>
        </w:rPr>
        <w:tab/>
      </w:r>
      <w:r w:rsidRPr="00816C77">
        <w:rPr>
          <w:rFonts w:ascii="Arial" w:hAnsi="Arial" w:cs="Arial"/>
          <w:sz w:val="22"/>
          <w:szCs w:val="22"/>
        </w:rPr>
        <w:t xml:space="preserve">£     0.08 </w:t>
      </w:r>
      <w:r w:rsidRPr="00816C77">
        <w:rPr>
          <w:rFonts w:ascii="Arial" w:hAnsi="Arial" w:cs="Arial"/>
          <w:sz w:val="22"/>
          <w:szCs w:val="22"/>
        </w:rPr>
        <w:tab/>
      </w:r>
    </w:p>
    <w:p w14:paraId="5CC561A0" w14:textId="0C21D6A1" w:rsidR="00816C77" w:rsidRPr="00816C77" w:rsidRDefault="00816C77" w:rsidP="00816C77">
      <w:pPr>
        <w:rPr>
          <w:rFonts w:ascii="Arial" w:hAnsi="Arial" w:cs="Arial"/>
          <w:sz w:val="22"/>
          <w:szCs w:val="22"/>
        </w:rPr>
      </w:pPr>
      <w:r w:rsidRPr="00816C77">
        <w:rPr>
          <w:rFonts w:ascii="Arial" w:hAnsi="Arial" w:cs="Arial"/>
          <w:sz w:val="22"/>
          <w:szCs w:val="22"/>
        </w:rPr>
        <w:t>ERYC Parish Precept</w:t>
      </w:r>
      <w:r w:rsidRPr="00816C77">
        <w:rPr>
          <w:rFonts w:ascii="Arial" w:hAnsi="Arial" w:cs="Arial"/>
          <w:sz w:val="22"/>
          <w:szCs w:val="22"/>
        </w:rPr>
        <w:tab/>
      </w:r>
      <w:r w:rsidRPr="00816C77">
        <w:rPr>
          <w:rFonts w:ascii="Arial" w:hAnsi="Arial" w:cs="Arial"/>
          <w:sz w:val="22"/>
          <w:szCs w:val="22"/>
        </w:rPr>
        <w:tab/>
        <w:t xml:space="preserve"> </w:t>
      </w:r>
      <w:r w:rsidRPr="00816C77">
        <w:rPr>
          <w:rFonts w:ascii="Arial" w:hAnsi="Arial" w:cs="Arial"/>
          <w:sz w:val="22"/>
          <w:szCs w:val="22"/>
        </w:rPr>
        <w:tab/>
      </w:r>
      <w:r w:rsidRPr="00816C77">
        <w:rPr>
          <w:rFonts w:ascii="Arial" w:hAnsi="Arial" w:cs="Arial"/>
          <w:sz w:val="22"/>
          <w:szCs w:val="22"/>
        </w:rPr>
        <w:tab/>
      </w:r>
      <w:r w:rsidRPr="00816C77">
        <w:rPr>
          <w:rFonts w:ascii="Arial" w:hAnsi="Arial" w:cs="Arial"/>
          <w:sz w:val="22"/>
          <w:szCs w:val="22"/>
        </w:rPr>
        <w:tab/>
      </w:r>
      <w:r w:rsidR="000D7D4C">
        <w:rPr>
          <w:rFonts w:ascii="Arial" w:hAnsi="Arial" w:cs="Arial"/>
          <w:sz w:val="22"/>
          <w:szCs w:val="22"/>
        </w:rPr>
        <w:tab/>
      </w:r>
      <w:r w:rsidRPr="00816C77">
        <w:rPr>
          <w:rFonts w:ascii="Arial" w:hAnsi="Arial" w:cs="Arial"/>
          <w:sz w:val="22"/>
          <w:szCs w:val="22"/>
        </w:rPr>
        <w:t xml:space="preserve">£ 2,200.00 </w:t>
      </w:r>
    </w:p>
    <w:p w14:paraId="1B3F26D8" w14:textId="77777777" w:rsidR="00816C77" w:rsidRPr="00816C77" w:rsidRDefault="00816C77" w:rsidP="00816C77">
      <w:pPr>
        <w:rPr>
          <w:rFonts w:ascii="Arial" w:hAnsi="Arial" w:cs="Arial"/>
          <w:sz w:val="22"/>
          <w:szCs w:val="22"/>
        </w:rPr>
      </w:pPr>
    </w:p>
    <w:p w14:paraId="60C1FFA3" w14:textId="78738EE0" w:rsidR="00816C77" w:rsidRPr="00816C77" w:rsidRDefault="00D546E1" w:rsidP="00816C77">
      <w:pPr>
        <w:rPr>
          <w:rFonts w:ascii="Arial" w:hAnsi="Arial" w:cs="Arial"/>
          <w:sz w:val="22"/>
          <w:szCs w:val="22"/>
        </w:rPr>
      </w:pPr>
      <w:r w:rsidRPr="00816C77">
        <w:rPr>
          <w:rFonts w:ascii="Arial" w:hAnsi="Arial" w:cs="Arial"/>
          <w:sz w:val="22"/>
          <w:szCs w:val="22"/>
        </w:rPr>
        <w:t>Payments</w:t>
      </w:r>
      <w:r w:rsidR="00816C77" w:rsidRPr="00816C77">
        <w:rPr>
          <w:rFonts w:ascii="Arial" w:hAnsi="Arial" w:cs="Arial"/>
          <w:sz w:val="22"/>
          <w:szCs w:val="22"/>
        </w:rPr>
        <w:tab/>
      </w:r>
    </w:p>
    <w:p w14:paraId="36CF8956" w14:textId="36D2B29F" w:rsidR="006C2C62" w:rsidRPr="00E01C03" w:rsidRDefault="00BF57FA" w:rsidP="00E01C03">
      <w:pPr>
        <w:rPr>
          <w:rFonts w:ascii="Arial" w:hAnsi="Arial" w:cs="Arial"/>
          <w:bCs/>
          <w:color w:val="000000"/>
          <w:sz w:val="22"/>
          <w:szCs w:val="22"/>
        </w:rPr>
      </w:pPr>
      <w:r w:rsidRPr="00E01C03">
        <w:rPr>
          <w:rFonts w:ascii="Arial" w:hAnsi="Arial" w:cs="Arial"/>
        </w:rPr>
        <w:t>To approve payments to 13</w:t>
      </w:r>
      <w:r w:rsidRPr="00E01C03">
        <w:rPr>
          <w:rFonts w:ascii="Arial" w:hAnsi="Arial" w:cs="Arial"/>
          <w:vertAlign w:val="superscript"/>
        </w:rPr>
        <w:t>th</w:t>
      </w:r>
      <w:r w:rsidRPr="00E01C03">
        <w:rPr>
          <w:rFonts w:ascii="Arial" w:hAnsi="Arial" w:cs="Arial"/>
        </w:rPr>
        <w:t xml:space="preserve"> May 2024</w:t>
      </w:r>
      <w:r w:rsidR="001C67C2" w:rsidRPr="00E01C03">
        <w:rPr>
          <w:rFonts w:ascii="Arial" w:hAnsi="Arial" w:cs="Arial"/>
          <w:bCs/>
          <w:color w:val="000000"/>
          <w:sz w:val="22"/>
          <w:szCs w:val="22"/>
        </w:rPr>
        <w:t xml:space="preserve"> </w:t>
      </w:r>
    </w:p>
    <w:p w14:paraId="2D45C8C2" w14:textId="77777777" w:rsidR="00D546E1" w:rsidRPr="00D546E1" w:rsidRDefault="00D546E1" w:rsidP="00D546E1">
      <w:pPr>
        <w:ind w:left="360"/>
        <w:rPr>
          <w:rFonts w:ascii="Arial" w:hAnsi="Arial" w:cs="Arial"/>
          <w:sz w:val="22"/>
          <w:szCs w:val="22"/>
        </w:rPr>
      </w:pPr>
      <w:r w:rsidRPr="00D546E1">
        <w:rPr>
          <w:rFonts w:ascii="Arial" w:hAnsi="Arial" w:cs="Arial"/>
          <w:sz w:val="22"/>
          <w:szCs w:val="22"/>
        </w:rPr>
        <w:t>HMRC 2023 &amp; Apr May 2024</w:t>
      </w:r>
      <w:r w:rsidRPr="00D546E1">
        <w:rPr>
          <w:rFonts w:ascii="Arial" w:hAnsi="Arial" w:cs="Arial"/>
          <w:sz w:val="22"/>
          <w:szCs w:val="22"/>
        </w:rPr>
        <w:tab/>
        <w:t xml:space="preserve"> </w:t>
      </w:r>
      <w:r w:rsidRPr="00D546E1">
        <w:rPr>
          <w:rFonts w:ascii="Arial" w:hAnsi="Arial" w:cs="Arial"/>
          <w:sz w:val="22"/>
          <w:szCs w:val="22"/>
        </w:rPr>
        <w:tab/>
      </w:r>
      <w:r w:rsidRPr="00D546E1">
        <w:rPr>
          <w:rFonts w:ascii="Arial" w:hAnsi="Arial" w:cs="Arial"/>
          <w:sz w:val="22"/>
          <w:szCs w:val="22"/>
        </w:rPr>
        <w:tab/>
      </w:r>
      <w:r w:rsidRPr="00D546E1">
        <w:rPr>
          <w:rFonts w:ascii="Arial" w:hAnsi="Arial" w:cs="Arial"/>
          <w:sz w:val="22"/>
          <w:szCs w:val="22"/>
        </w:rPr>
        <w:tab/>
        <w:t xml:space="preserve"> £ 425.40 </w:t>
      </w:r>
    </w:p>
    <w:p w14:paraId="69337AC3" w14:textId="03B97458" w:rsidR="00D546E1" w:rsidRPr="00D546E1" w:rsidRDefault="00D546E1" w:rsidP="00D546E1">
      <w:pPr>
        <w:ind w:left="360"/>
        <w:rPr>
          <w:rFonts w:ascii="Arial" w:hAnsi="Arial" w:cs="Arial"/>
          <w:sz w:val="22"/>
          <w:szCs w:val="22"/>
        </w:rPr>
      </w:pPr>
      <w:r w:rsidRPr="00D546E1">
        <w:rPr>
          <w:rFonts w:ascii="Arial" w:hAnsi="Arial" w:cs="Arial"/>
          <w:sz w:val="22"/>
          <w:szCs w:val="22"/>
        </w:rPr>
        <w:t>Autela Payroll services</w:t>
      </w:r>
      <w:r w:rsidRPr="00D546E1">
        <w:rPr>
          <w:rFonts w:ascii="Arial" w:hAnsi="Arial" w:cs="Arial"/>
          <w:sz w:val="22"/>
          <w:szCs w:val="22"/>
        </w:rPr>
        <w:tab/>
        <w:t xml:space="preserve"> </w:t>
      </w:r>
      <w:r w:rsidRPr="00D546E1">
        <w:rPr>
          <w:rFonts w:ascii="Arial" w:hAnsi="Arial" w:cs="Arial"/>
          <w:sz w:val="22"/>
          <w:szCs w:val="22"/>
        </w:rPr>
        <w:tab/>
      </w:r>
      <w:r w:rsidRPr="00D546E1">
        <w:rPr>
          <w:rFonts w:ascii="Arial" w:hAnsi="Arial" w:cs="Arial"/>
          <w:sz w:val="22"/>
          <w:szCs w:val="22"/>
        </w:rPr>
        <w:tab/>
        <w:t xml:space="preserve"> </w:t>
      </w:r>
      <w:r w:rsidRPr="00D546E1">
        <w:rPr>
          <w:rFonts w:ascii="Arial" w:hAnsi="Arial" w:cs="Arial"/>
          <w:sz w:val="22"/>
          <w:szCs w:val="22"/>
        </w:rPr>
        <w:tab/>
      </w:r>
      <w:r w:rsidR="00E01C03">
        <w:rPr>
          <w:rFonts w:ascii="Arial" w:hAnsi="Arial" w:cs="Arial"/>
          <w:sz w:val="22"/>
          <w:szCs w:val="22"/>
        </w:rPr>
        <w:tab/>
      </w:r>
      <w:r w:rsidRPr="00D546E1">
        <w:rPr>
          <w:rFonts w:ascii="Arial" w:hAnsi="Arial" w:cs="Arial"/>
          <w:sz w:val="22"/>
          <w:szCs w:val="22"/>
        </w:rPr>
        <w:t xml:space="preserve"> £ 131.04 </w:t>
      </w:r>
    </w:p>
    <w:p w14:paraId="76F98532" w14:textId="77777777" w:rsidR="00D546E1" w:rsidRPr="00D546E1" w:rsidRDefault="00D546E1" w:rsidP="00D546E1">
      <w:pPr>
        <w:ind w:left="360"/>
        <w:rPr>
          <w:rFonts w:ascii="Arial" w:hAnsi="Arial" w:cs="Arial"/>
          <w:sz w:val="22"/>
          <w:szCs w:val="22"/>
        </w:rPr>
      </w:pPr>
      <w:r w:rsidRPr="00D546E1">
        <w:rPr>
          <w:rFonts w:ascii="Arial" w:hAnsi="Arial" w:cs="Arial"/>
          <w:sz w:val="22"/>
          <w:szCs w:val="22"/>
        </w:rPr>
        <w:t>ERYC Street light charges</w:t>
      </w:r>
      <w:r w:rsidRPr="00D546E1">
        <w:rPr>
          <w:rFonts w:ascii="Arial" w:hAnsi="Arial" w:cs="Arial"/>
          <w:sz w:val="22"/>
          <w:szCs w:val="22"/>
        </w:rPr>
        <w:tab/>
        <w:t xml:space="preserve"> </w:t>
      </w:r>
      <w:r w:rsidRPr="00D546E1">
        <w:rPr>
          <w:rFonts w:ascii="Arial" w:hAnsi="Arial" w:cs="Arial"/>
          <w:sz w:val="22"/>
          <w:szCs w:val="22"/>
        </w:rPr>
        <w:tab/>
      </w:r>
      <w:r w:rsidRPr="00D546E1">
        <w:rPr>
          <w:rFonts w:ascii="Arial" w:hAnsi="Arial" w:cs="Arial"/>
          <w:sz w:val="22"/>
          <w:szCs w:val="22"/>
        </w:rPr>
        <w:tab/>
      </w:r>
      <w:r w:rsidRPr="00D546E1">
        <w:rPr>
          <w:rFonts w:ascii="Arial" w:hAnsi="Arial" w:cs="Arial"/>
          <w:sz w:val="22"/>
          <w:szCs w:val="22"/>
        </w:rPr>
        <w:tab/>
        <w:t xml:space="preserve"> £   55.67 </w:t>
      </w:r>
    </w:p>
    <w:p w14:paraId="5D77C0C1" w14:textId="77777777" w:rsidR="00D546E1" w:rsidRPr="00D546E1" w:rsidRDefault="00D546E1" w:rsidP="00D546E1">
      <w:pPr>
        <w:ind w:left="360"/>
        <w:rPr>
          <w:rFonts w:ascii="Arial" w:hAnsi="Arial" w:cs="Arial"/>
          <w:sz w:val="22"/>
          <w:szCs w:val="22"/>
        </w:rPr>
      </w:pPr>
      <w:r w:rsidRPr="00D546E1">
        <w:rPr>
          <w:rFonts w:ascii="Arial" w:hAnsi="Arial" w:cs="Arial"/>
          <w:sz w:val="22"/>
          <w:szCs w:val="22"/>
        </w:rPr>
        <w:t>P Dobson purchase reimbursements</w:t>
      </w:r>
      <w:r w:rsidRPr="00D546E1">
        <w:rPr>
          <w:rFonts w:ascii="Arial" w:hAnsi="Arial" w:cs="Arial"/>
          <w:sz w:val="22"/>
          <w:szCs w:val="22"/>
        </w:rPr>
        <w:tab/>
        <w:t xml:space="preserve"> </w:t>
      </w:r>
      <w:r w:rsidRPr="00D546E1">
        <w:rPr>
          <w:rFonts w:ascii="Arial" w:hAnsi="Arial" w:cs="Arial"/>
          <w:sz w:val="22"/>
          <w:szCs w:val="22"/>
        </w:rPr>
        <w:tab/>
      </w:r>
      <w:r w:rsidRPr="00D546E1">
        <w:rPr>
          <w:rFonts w:ascii="Arial" w:hAnsi="Arial" w:cs="Arial"/>
          <w:sz w:val="22"/>
          <w:szCs w:val="22"/>
        </w:rPr>
        <w:tab/>
        <w:t xml:space="preserve"> £   92.49 </w:t>
      </w:r>
    </w:p>
    <w:p w14:paraId="562A940A" w14:textId="77777777" w:rsidR="00D546E1" w:rsidRPr="00D546E1" w:rsidRDefault="00D546E1" w:rsidP="00D546E1">
      <w:pPr>
        <w:ind w:left="360"/>
        <w:rPr>
          <w:rFonts w:ascii="Arial" w:hAnsi="Arial" w:cs="Arial"/>
          <w:sz w:val="22"/>
          <w:szCs w:val="22"/>
        </w:rPr>
      </w:pPr>
      <w:r w:rsidRPr="00D546E1">
        <w:rPr>
          <w:rFonts w:ascii="Arial" w:hAnsi="Arial" w:cs="Arial"/>
          <w:sz w:val="22"/>
          <w:szCs w:val="22"/>
        </w:rPr>
        <w:t>P Dobson Clerks Salary Apr &amp; May</w:t>
      </w:r>
      <w:r w:rsidRPr="00D546E1">
        <w:rPr>
          <w:rFonts w:ascii="Arial" w:hAnsi="Arial" w:cs="Arial"/>
          <w:sz w:val="22"/>
          <w:szCs w:val="22"/>
        </w:rPr>
        <w:tab/>
        <w:t xml:space="preserve"> </w:t>
      </w:r>
      <w:r w:rsidRPr="00D546E1">
        <w:rPr>
          <w:rFonts w:ascii="Arial" w:hAnsi="Arial" w:cs="Arial"/>
          <w:sz w:val="22"/>
          <w:szCs w:val="22"/>
        </w:rPr>
        <w:tab/>
      </w:r>
      <w:r w:rsidRPr="00D546E1">
        <w:rPr>
          <w:rFonts w:ascii="Arial" w:hAnsi="Arial" w:cs="Arial"/>
          <w:sz w:val="22"/>
          <w:szCs w:val="22"/>
        </w:rPr>
        <w:tab/>
        <w:t xml:space="preserve"> £ 271.80</w:t>
      </w:r>
    </w:p>
    <w:p w14:paraId="0526A69E" w14:textId="77777777" w:rsidR="00CD1D72" w:rsidRPr="00CD1D72" w:rsidRDefault="00CD1D72" w:rsidP="00CD1D72">
      <w:pPr>
        <w:pStyle w:val="ListParagraph"/>
        <w:rPr>
          <w:rFonts w:ascii="Arial" w:hAnsi="Arial" w:cs="Arial"/>
          <w:bCs/>
          <w:color w:val="000000"/>
          <w:sz w:val="22"/>
          <w:szCs w:val="22"/>
        </w:rPr>
      </w:pPr>
    </w:p>
    <w:p w14:paraId="39F19AF2" w14:textId="4F34A92D" w:rsidR="00413694" w:rsidRPr="00BE24C3" w:rsidRDefault="00413694" w:rsidP="00413694">
      <w:pPr>
        <w:rPr>
          <w:rFonts w:ascii="Arial" w:hAnsi="Arial" w:cs="Arial"/>
          <w:bCs/>
          <w:sz w:val="22"/>
          <w:szCs w:val="22"/>
        </w:rPr>
      </w:pPr>
      <w:r w:rsidRPr="00BE24C3">
        <w:rPr>
          <w:rFonts w:ascii="Arial" w:hAnsi="Arial" w:cs="Arial"/>
          <w:bCs/>
          <w:sz w:val="22"/>
          <w:szCs w:val="22"/>
        </w:rPr>
        <w:t xml:space="preserve">Proposed </w:t>
      </w:r>
      <w:r w:rsidR="00C07A9C">
        <w:rPr>
          <w:rFonts w:ascii="Arial" w:hAnsi="Arial" w:cs="Arial"/>
          <w:bCs/>
          <w:sz w:val="22"/>
          <w:szCs w:val="22"/>
        </w:rPr>
        <w:t>Cllr.</w:t>
      </w:r>
      <w:r w:rsidR="00AB1322">
        <w:rPr>
          <w:rFonts w:ascii="Arial" w:hAnsi="Arial" w:cs="Arial"/>
          <w:bCs/>
          <w:sz w:val="22"/>
          <w:szCs w:val="22"/>
        </w:rPr>
        <w:t xml:space="preserve"> S Shepherdson,</w:t>
      </w:r>
      <w:r w:rsidR="00C07A9C">
        <w:rPr>
          <w:rFonts w:ascii="Arial" w:hAnsi="Arial" w:cs="Arial"/>
          <w:bCs/>
          <w:sz w:val="22"/>
          <w:szCs w:val="22"/>
        </w:rPr>
        <w:t xml:space="preserve"> </w:t>
      </w:r>
      <w:r w:rsidRPr="00BE24C3">
        <w:rPr>
          <w:rFonts w:ascii="Arial" w:hAnsi="Arial" w:cs="Arial"/>
          <w:bCs/>
          <w:sz w:val="22"/>
          <w:szCs w:val="22"/>
        </w:rPr>
        <w:t>seconded</w:t>
      </w:r>
      <w:r w:rsidR="00C07A9C">
        <w:rPr>
          <w:rFonts w:ascii="Arial" w:hAnsi="Arial" w:cs="Arial"/>
          <w:bCs/>
          <w:sz w:val="22"/>
          <w:szCs w:val="22"/>
        </w:rPr>
        <w:t xml:space="preserve"> Cllr. </w:t>
      </w:r>
      <w:r w:rsidR="00AB1322">
        <w:rPr>
          <w:rFonts w:ascii="Arial" w:hAnsi="Arial" w:cs="Arial"/>
          <w:bCs/>
          <w:sz w:val="22"/>
          <w:szCs w:val="22"/>
        </w:rPr>
        <w:t>R Jackson</w:t>
      </w:r>
      <w:r w:rsidRPr="00BE24C3">
        <w:rPr>
          <w:rFonts w:ascii="Arial" w:hAnsi="Arial" w:cs="Arial"/>
          <w:bCs/>
          <w:sz w:val="22"/>
          <w:szCs w:val="22"/>
        </w:rPr>
        <w:t xml:space="preserve"> and unanimously</w:t>
      </w:r>
    </w:p>
    <w:p w14:paraId="04D1FF93" w14:textId="559F2998" w:rsidR="00413694" w:rsidRDefault="00413694" w:rsidP="00413694">
      <w:pPr>
        <w:rPr>
          <w:rFonts w:ascii="Arial" w:hAnsi="Arial" w:cs="Arial"/>
          <w:bCs/>
          <w:sz w:val="22"/>
          <w:szCs w:val="22"/>
        </w:rPr>
      </w:pPr>
      <w:r w:rsidRPr="00BE24C3">
        <w:rPr>
          <w:rFonts w:ascii="Arial" w:hAnsi="Arial" w:cs="Arial"/>
          <w:b/>
          <w:sz w:val="22"/>
          <w:szCs w:val="22"/>
        </w:rPr>
        <w:t xml:space="preserve">RESOLVED </w:t>
      </w:r>
      <w:r w:rsidRPr="00BE24C3">
        <w:rPr>
          <w:rFonts w:ascii="Arial" w:hAnsi="Arial" w:cs="Arial"/>
          <w:bCs/>
          <w:sz w:val="22"/>
          <w:szCs w:val="22"/>
        </w:rPr>
        <w:t>That th</w:t>
      </w:r>
      <w:r>
        <w:rPr>
          <w:rFonts w:ascii="Arial" w:hAnsi="Arial" w:cs="Arial"/>
          <w:bCs/>
          <w:sz w:val="22"/>
          <w:szCs w:val="22"/>
        </w:rPr>
        <w:t>is information is noted</w:t>
      </w:r>
      <w:r w:rsidR="00BF57FA">
        <w:rPr>
          <w:rFonts w:ascii="Arial" w:hAnsi="Arial" w:cs="Arial"/>
          <w:bCs/>
          <w:sz w:val="22"/>
          <w:szCs w:val="22"/>
        </w:rPr>
        <w:t xml:space="preserve"> and payments approved</w:t>
      </w:r>
      <w:r w:rsidR="00C07A9C">
        <w:rPr>
          <w:rFonts w:ascii="Arial" w:hAnsi="Arial" w:cs="Arial"/>
          <w:bCs/>
          <w:sz w:val="22"/>
          <w:szCs w:val="22"/>
        </w:rPr>
        <w:t>.</w:t>
      </w:r>
    </w:p>
    <w:p w14:paraId="54C2CE27" w14:textId="7BFF27A0" w:rsidR="00123987" w:rsidRPr="00C07A9C" w:rsidRDefault="001C67C2" w:rsidP="00C07A9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5AB57467" w14:textId="02278B03" w:rsidR="000D210A" w:rsidRDefault="00BF57FA" w:rsidP="006F51A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31/24</w:t>
      </w:r>
      <w:r w:rsidR="000202CD" w:rsidRPr="00BE24C3">
        <w:rPr>
          <w:rFonts w:ascii="Arial" w:hAnsi="Arial" w:cs="Arial"/>
          <w:b/>
          <w:bCs/>
          <w:sz w:val="22"/>
          <w:szCs w:val="22"/>
        </w:rPr>
        <w:t xml:space="preserve"> </w:t>
      </w:r>
      <w:r w:rsidR="00B417A0" w:rsidRPr="00BE24C3">
        <w:rPr>
          <w:rFonts w:ascii="Arial" w:hAnsi="Arial" w:cs="Arial"/>
          <w:b/>
          <w:sz w:val="22"/>
          <w:szCs w:val="22"/>
        </w:rPr>
        <w:t>ITEMS FOR DISCUSSION AT THE NEXT MEETING</w:t>
      </w:r>
      <w:r w:rsidR="006F51AE">
        <w:rPr>
          <w:rFonts w:ascii="Arial" w:hAnsi="Arial" w:cs="Arial"/>
          <w:b/>
          <w:sz w:val="22"/>
          <w:szCs w:val="22"/>
        </w:rPr>
        <w:t xml:space="preserve">  </w:t>
      </w:r>
    </w:p>
    <w:p w14:paraId="67CE108B" w14:textId="59DB84D2" w:rsidR="001D4BEE" w:rsidRPr="001D4BEE" w:rsidRDefault="001D4BEE" w:rsidP="006F51AE">
      <w:pPr>
        <w:rPr>
          <w:rFonts w:ascii="Arial" w:hAnsi="Arial" w:cs="Arial"/>
          <w:bCs/>
          <w:sz w:val="22"/>
          <w:szCs w:val="22"/>
        </w:rPr>
      </w:pPr>
      <w:r w:rsidRPr="001D4BEE">
        <w:rPr>
          <w:rFonts w:ascii="Arial" w:hAnsi="Arial" w:cs="Arial"/>
          <w:bCs/>
          <w:sz w:val="22"/>
          <w:szCs w:val="22"/>
        </w:rPr>
        <w:t xml:space="preserve">The state of the bench </w:t>
      </w:r>
      <w:r>
        <w:rPr>
          <w:rFonts w:ascii="Arial" w:hAnsi="Arial" w:cs="Arial"/>
          <w:bCs/>
          <w:sz w:val="22"/>
          <w:szCs w:val="22"/>
        </w:rPr>
        <w:t xml:space="preserve">at the Mere </w:t>
      </w:r>
      <w:r w:rsidRPr="001D4BEE">
        <w:rPr>
          <w:rFonts w:ascii="Arial" w:hAnsi="Arial" w:cs="Arial"/>
          <w:bCs/>
          <w:sz w:val="22"/>
          <w:szCs w:val="22"/>
        </w:rPr>
        <w:t>and moving the noticeboard to a more prominent position.</w:t>
      </w:r>
    </w:p>
    <w:p w14:paraId="7E3F775E" w14:textId="77777777" w:rsidR="00F21593" w:rsidRDefault="00F21593" w:rsidP="00593591">
      <w:pPr>
        <w:rPr>
          <w:rFonts w:ascii="Arial" w:hAnsi="Arial" w:cs="Arial"/>
          <w:b/>
          <w:bCs/>
          <w:sz w:val="22"/>
          <w:szCs w:val="22"/>
        </w:rPr>
      </w:pPr>
    </w:p>
    <w:p w14:paraId="63D35D30" w14:textId="772650A6" w:rsidR="005E16DC" w:rsidRDefault="00BF57FA" w:rsidP="0059359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32/24</w:t>
      </w:r>
      <w:r w:rsidR="000202CD" w:rsidRPr="00BE24C3">
        <w:rPr>
          <w:rFonts w:ascii="Arial" w:hAnsi="Arial" w:cs="Arial"/>
          <w:b/>
          <w:bCs/>
          <w:sz w:val="22"/>
          <w:szCs w:val="22"/>
        </w:rPr>
        <w:t xml:space="preserve"> </w:t>
      </w:r>
      <w:r w:rsidR="00F21593">
        <w:rPr>
          <w:rFonts w:ascii="Arial" w:hAnsi="Arial" w:cs="Arial"/>
          <w:b/>
          <w:bCs/>
          <w:sz w:val="22"/>
          <w:szCs w:val="22"/>
        </w:rPr>
        <w:t xml:space="preserve">LOCATION AND </w:t>
      </w:r>
      <w:r w:rsidR="00B417A0" w:rsidRPr="00BE24C3">
        <w:rPr>
          <w:rFonts w:ascii="Arial" w:hAnsi="Arial" w:cs="Arial"/>
          <w:b/>
          <w:sz w:val="22"/>
          <w:szCs w:val="22"/>
        </w:rPr>
        <w:t>DATE OF THE NEXT MEETING</w:t>
      </w:r>
      <w:r w:rsidR="00B417A0" w:rsidRPr="00BE24C3">
        <w:rPr>
          <w:rFonts w:ascii="Arial" w:hAnsi="Arial" w:cs="Arial"/>
          <w:sz w:val="22"/>
          <w:szCs w:val="22"/>
        </w:rPr>
        <w:t xml:space="preserve"> </w:t>
      </w:r>
      <w:r w:rsidR="004B14F3">
        <w:rPr>
          <w:rFonts w:ascii="Arial" w:hAnsi="Arial" w:cs="Arial"/>
          <w:sz w:val="22"/>
          <w:szCs w:val="22"/>
        </w:rPr>
        <w:t>–</w:t>
      </w:r>
      <w:r w:rsidR="00F21593">
        <w:rPr>
          <w:rFonts w:ascii="Arial" w:hAnsi="Arial" w:cs="Arial"/>
          <w:sz w:val="22"/>
          <w:szCs w:val="22"/>
        </w:rPr>
        <w:t xml:space="preserve"> the next meeting </w:t>
      </w:r>
      <w:r w:rsidR="004B14F3">
        <w:rPr>
          <w:rFonts w:ascii="Arial" w:hAnsi="Arial" w:cs="Arial"/>
          <w:sz w:val="22"/>
          <w:szCs w:val="22"/>
        </w:rPr>
        <w:t xml:space="preserve">will be </w:t>
      </w:r>
      <w:r w:rsidR="004B0906">
        <w:rPr>
          <w:rFonts w:ascii="Arial" w:hAnsi="Arial" w:cs="Arial"/>
          <w:sz w:val="22"/>
          <w:szCs w:val="22"/>
        </w:rPr>
        <w:t xml:space="preserve">held on Monday </w:t>
      </w:r>
      <w:r w:rsidR="00EB3E9F">
        <w:rPr>
          <w:rFonts w:ascii="Arial" w:hAnsi="Arial" w:cs="Arial"/>
          <w:sz w:val="22"/>
          <w:szCs w:val="22"/>
        </w:rPr>
        <w:t>8</w:t>
      </w:r>
      <w:r w:rsidR="004B0906" w:rsidRPr="004B0906">
        <w:rPr>
          <w:rFonts w:ascii="Arial" w:hAnsi="Arial" w:cs="Arial"/>
          <w:sz w:val="22"/>
          <w:szCs w:val="22"/>
          <w:vertAlign w:val="superscript"/>
        </w:rPr>
        <w:t>th</w:t>
      </w:r>
      <w:r w:rsidR="004B0906">
        <w:rPr>
          <w:rFonts w:ascii="Arial" w:hAnsi="Arial" w:cs="Arial"/>
          <w:sz w:val="22"/>
          <w:szCs w:val="22"/>
        </w:rPr>
        <w:t xml:space="preserve"> July 202</w:t>
      </w:r>
      <w:r w:rsidR="002E4102">
        <w:rPr>
          <w:rFonts w:ascii="Arial" w:hAnsi="Arial" w:cs="Arial"/>
          <w:sz w:val="22"/>
          <w:szCs w:val="22"/>
        </w:rPr>
        <w:t>4</w:t>
      </w:r>
      <w:r w:rsidR="004B0906">
        <w:rPr>
          <w:rFonts w:ascii="Arial" w:hAnsi="Arial" w:cs="Arial"/>
          <w:sz w:val="22"/>
          <w:szCs w:val="22"/>
        </w:rPr>
        <w:t xml:space="preserve"> at 7.30 p.m. in </w:t>
      </w:r>
      <w:r w:rsidR="00AB1322">
        <w:rPr>
          <w:rFonts w:ascii="Arial" w:hAnsi="Arial" w:cs="Arial"/>
          <w:sz w:val="22"/>
          <w:szCs w:val="22"/>
        </w:rPr>
        <w:t>St Nicholas Church, Grindale.</w:t>
      </w:r>
      <w:r w:rsidR="00F21593">
        <w:rPr>
          <w:rFonts w:ascii="Arial" w:hAnsi="Arial" w:cs="Arial"/>
          <w:sz w:val="22"/>
          <w:szCs w:val="22"/>
        </w:rPr>
        <w:t xml:space="preserve"> </w:t>
      </w:r>
      <w:r w:rsidR="0007620F">
        <w:rPr>
          <w:rFonts w:ascii="Arial" w:hAnsi="Arial" w:cs="Arial"/>
          <w:sz w:val="22"/>
          <w:szCs w:val="22"/>
        </w:rPr>
        <w:t xml:space="preserve"> </w:t>
      </w:r>
    </w:p>
    <w:sectPr w:rsidR="005E16DC" w:rsidSect="007A0C23">
      <w:footerReference w:type="default" r:id="rId8"/>
      <w:pgSz w:w="11906" w:h="16838"/>
      <w:pgMar w:top="720" w:right="1021" w:bottom="720" w:left="1021" w:header="709" w:footer="709" w:gutter="0"/>
      <w:pgNumType w:start="1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E2F81C" w14:textId="77777777" w:rsidR="00E86834" w:rsidRDefault="00E86834" w:rsidP="002966E6">
      <w:r>
        <w:separator/>
      </w:r>
    </w:p>
  </w:endnote>
  <w:endnote w:type="continuationSeparator" w:id="0">
    <w:p w14:paraId="73FD9F2B" w14:textId="77777777" w:rsidR="00E86834" w:rsidRDefault="00E86834" w:rsidP="00296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FD9689" w14:textId="77777777" w:rsidR="001622B2" w:rsidRDefault="001622B2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5D84D232" w14:textId="77777777" w:rsidR="001622B2" w:rsidRDefault="001622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FCCB73" w14:textId="77777777" w:rsidR="00E86834" w:rsidRDefault="00E86834" w:rsidP="002966E6">
      <w:r>
        <w:separator/>
      </w:r>
    </w:p>
  </w:footnote>
  <w:footnote w:type="continuationSeparator" w:id="0">
    <w:p w14:paraId="766196D6" w14:textId="77777777" w:rsidR="00E86834" w:rsidRDefault="00E86834" w:rsidP="002966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1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6"/>
    <w:multiLevelType w:val="multilevel"/>
    <w:tmpl w:val="00000006"/>
    <w:name w:val="WW8Num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07"/>
    <w:multiLevelType w:val="multilevel"/>
    <w:tmpl w:val="3BC8E44E"/>
    <w:name w:val="WW8Num7"/>
    <w:lvl w:ilvl="0">
      <w:start w:val="1"/>
      <w:numFmt w:val="lowerRoman"/>
      <w:lvlText w:val="%1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1">
      <w:start w:val="1"/>
      <w:numFmt w:val="lowerRoman"/>
      <w:lvlText w:val="%2."/>
      <w:lvlJc w:val="right"/>
      <w:pPr>
        <w:tabs>
          <w:tab w:val="num" w:pos="851"/>
        </w:tabs>
        <w:ind w:left="851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5040"/>
        </w:tabs>
        <w:ind w:left="5040" w:hanging="360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5760"/>
        </w:tabs>
        <w:ind w:left="5760" w:hanging="360"/>
      </w:pPr>
      <w:rPr>
        <w:rFonts w:hint="default"/>
      </w:rPr>
    </w:lvl>
    <w:lvl w:ilvl="4">
      <w:start w:val="1"/>
      <w:numFmt w:val="lowerRoman"/>
      <w:lvlText w:val="%5."/>
      <w:lvlJc w:val="right"/>
      <w:pPr>
        <w:tabs>
          <w:tab w:val="num" w:pos="6480"/>
        </w:tabs>
        <w:ind w:left="64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7200"/>
        </w:tabs>
        <w:ind w:left="7200" w:hanging="360"/>
      </w:pPr>
      <w:rPr>
        <w:rFonts w:hint="default"/>
      </w:rPr>
    </w:lvl>
    <w:lvl w:ilvl="6">
      <w:start w:val="1"/>
      <w:numFmt w:val="lowerRoman"/>
      <w:lvlText w:val="%7."/>
      <w:lvlJc w:val="right"/>
      <w:pPr>
        <w:tabs>
          <w:tab w:val="num" w:pos="7920"/>
        </w:tabs>
        <w:ind w:left="7920" w:hanging="360"/>
      </w:pPr>
      <w:rPr>
        <w:rFonts w:hint="default"/>
      </w:rPr>
    </w:lvl>
    <w:lvl w:ilvl="7">
      <w:start w:val="1"/>
      <w:numFmt w:val="lowerRoman"/>
      <w:lvlText w:val="%8."/>
      <w:lvlJc w:val="right"/>
      <w:pPr>
        <w:tabs>
          <w:tab w:val="num" w:pos="8640"/>
        </w:tabs>
        <w:ind w:left="86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9360"/>
        </w:tabs>
        <w:ind w:left="9360" w:hanging="360"/>
      </w:pPr>
      <w:rPr>
        <w:rFonts w:hint="default"/>
      </w:rPr>
    </w:lvl>
  </w:abstractNum>
  <w:abstractNum w:abstractNumId="5" w15:restartNumberingAfterBreak="0">
    <w:nsid w:val="00000008"/>
    <w:multiLevelType w:val="multilevel"/>
    <w:tmpl w:val="00000008"/>
    <w:name w:val="WW8Num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00000009"/>
    <w:multiLevelType w:val="multilevel"/>
    <w:tmpl w:val="00000009"/>
    <w:name w:val="WW8Num9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360"/>
      </w:pPr>
      <w:rPr>
        <w:rFonts w:ascii="Arial" w:hAnsi="Arial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  <w:rPr>
        <w:rFonts w:ascii="Arial" w:hAnsi="Arial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000000A"/>
    <w:multiLevelType w:val="multilevel"/>
    <w:tmpl w:val="0000000A"/>
    <w:name w:val="WW8Num1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10655DD"/>
    <w:multiLevelType w:val="hybridMultilevel"/>
    <w:tmpl w:val="88EAEA1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9F107C"/>
    <w:multiLevelType w:val="hybridMultilevel"/>
    <w:tmpl w:val="F168B7CA"/>
    <w:lvl w:ilvl="0" w:tplc="E940D1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AD59D9"/>
    <w:multiLevelType w:val="hybridMultilevel"/>
    <w:tmpl w:val="404AD01A"/>
    <w:lvl w:ilvl="0" w:tplc="0809001B">
      <w:start w:val="1"/>
      <w:numFmt w:val="lowerRoman"/>
      <w:lvlText w:val="%1."/>
      <w:lvlJc w:val="right"/>
      <w:pPr>
        <w:ind w:left="900" w:hanging="360"/>
      </w:p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1FB06D5D"/>
    <w:multiLevelType w:val="hybridMultilevel"/>
    <w:tmpl w:val="5B1A5604"/>
    <w:lvl w:ilvl="0" w:tplc="DBEEE8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0830A7E"/>
    <w:multiLevelType w:val="hybridMultilevel"/>
    <w:tmpl w:val="6656512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9803FD"/>
    <w:multiLevelType w:val="hybridMultilevel"/>
    <w:tmpl w:val="7A48B33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AD7BD6"/>
    <w:multiLevelType w:val="hybridMultilevel"/>
    <w:tmpl w:val="3514AA9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331E4F"/>
    <w:multiLevelType w:val="hybridMultilevel"/>
    <w:tmpl w:val="9F60A1C4"/>
    <w:lvl w:ilvl="0" w:tplc="151C5B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DE31295"/>
    <w:multiLevelType w:val="hybridMultilevel"/>
    <w:tmpl w:val="B64E55DE"/>
    <w:lvl w:ilvl="0" w:tplc="52C00C7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04E5716"/>
    <w:multiLevelType w:val="hybridMultilevel"/>
    <w:tmpl w:val="3E2A5F7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35138F"/>
    <w:multiLevelType w:val="hybridMultilevel"/>
    <w:tmpl w:val="689211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716F6C"/>
    <w:multiLevelType w:val="hybridMultilevel"/>
    <w:tmpl w:val="4B86D644"/>
    <w:lvl w:ilvl="0" w:tplc="635E85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359F5B72"/>
    <w:multiLevelType w:val="hybridMultilevel"/>
    <w:tmpl w:val="9F6CA02E"/>
    <w:lvl w:ilvl="0" w:tplc="DE10ADA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9DA1537"/>
    <w:multiLevelType w:val="hybridMultilevel"/>
    <w:tmpl w:val="BAEEAB4E"/>
    <w:lvl w:ilvl="0" w:tplc="4768B6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A602C0"/>
    <w:multiLevelType w:val="hybridMultilevel"/>
    <w:tmpl w:val="3A84654A"/>
    <w:lvl w:ilvl="0" w:tplc="8E0A9F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09608AD"/>
    <w:multiLevelType w:val="hybridMultilevel"/>
    <w:tmpl w:val="C4D4A0BA"/>
    <w:lvl w:ilvl="0" w:tplc="F1D8A8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26B403A"/>
    <w:multiLevelType w:val="hybridMultilevel"/>
    <w:tmpl w:val="68921190"/>
    <w:lvl w:ilvl="0" w:tplc="8E6C49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8662B4"/>
    <w:multiLevelType w:val="hybridMultilevel"/>
    <w:tmpl w:val="7E3401AE"/>
    <w:lvl w:ilvl="0" w:tplc="1B2839CA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4C6EF3"/>
    <w:multiLevelType w:val="hybridMultilevel"/>
    <w:tmpl w:val="9E92E5DA"/>
    <w:lvl w:ilvl="0" w:tplc="C0C61F0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44CA4795"/>
    <w:multiLevelType w:val="hybridMultilevel"/>
    <w:tmpl w:val="55681142"/>
    <w:lvl w:ilvl="0" w:tplc="1CC29A0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61244D"/>
    <w:multiLevelType w:val="hybridMultilevel"/>
    <w:tmpl w:val="664E2506"/>
    <w:lvl w:ilvl="0" w:tplc="14CAEB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D6D209B"/>
    <w:multiLevelType w:val="hybridMultilevel"/>
    <w:tmpl w:val="1B666ACA"/>
    <w:lvl w:ilvl="0" w:tplc="092EA7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1102477"/>
    <w:multiLevelType w:val="hybridMultilevel"/>
    <w:tmpl w:val="5AAE4C18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53076D87"/>
    <w:multiLevelType w:val="hybridMultilevel"/>
    <w:tmpl w:val="793C96E2"/>
    <w:lvl w:ilvl="0" w:tplc="CEA63CEC">
      <w:start w:val="1"/>
      <w:numFmt w:val="lowerLetter"/>
      <w:lvlText w:val="%1)"/>
      <w:lvlJc w:val="left"/>
      <w:pPr>
        <w:ind w:left="12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0" w:hanging="360"/>
      </w:pPr>
    </w:lvl>
    <w:lvl w:ilvl="2" w:tplc="0809001B" w:tentative="1">
      <w:start w:val="1"/>
      <w:numFmt w:val="lowerRoman"/>
      <w:lvlText w:val="%3."/>
      <w:lvlJc w:val="right"/>
      <w:pPr>
        <w:ind w:left="2650" w:hanging="180"/>
      </w:pPr>
    </w:lvl>
    <w:lvl w:ilvl="3" w:tplc="0809000F" w:tentative="1">
      <w:start w:val="1"/>
      <w:numFmt w:val="decimal"/>
      <w:lvlText w:val="%4."/>
      <w:lvlJc w:val="left"/>
      <w:pPr>
        <w:ind w:left="3370" w:hanging="360"/>
      </w:pPr>
    </w:lvl>
    <w:lvl w:ilvl="4" w:tplc="08090019" w:tentative="1">
      <w:start w:val="1"/>
      <w:numFmt w:val="lowerLetter"/>
      <w:lvlText w:val="%5."/>
      <w:lvlJc w:val="left"/>
      <w:pPr>
        <w:ind w:left="4090" w:hanging="360"/>
      </w:pPr>
    </w:lvl>
    <w:lvl w:ilvl="5" w:tplc="0809001B" w:tentative="1">
      <w:start w:val="1"/>
      <w:numFmt w:val="lowerRoman"/>
      <w:lvlText w:val="%6."/>
      <w:lvlJc w:val="right"/>
      <w:pPr>
        <w:ind w:left="4810" w:hanging="180"/>
      </w:pPr>
    </w:lvl>
    <w:lvl w:ilvl="6" w:tplc="0809000F" w:tentative="1">
      <w:start w:val="1"/>
      <w:numFmt w:val="decimal"/>
      <w:lvlText w:val="%7."/>
      <w:lvlJc w:val="left"/>
      <w:pPr>
        <w:ind w:left="5530" w:hanging="360"/>
      </w:pPr>
    </w:lvl>
    <w:lvl w:ilvl="7" w:tplc="08090019" w:tentative="1">
      <w:start w:val="1"/>
      <w:numFmt w:val="lowerLetter"/>
      <w:lvlText w:val="%8."/>
      <w:lvlJc w:val="left"/>
      <w:pPr>
        <w:ind w:left="6250" w:hanging="360"/>
      </w:pPr>
    </w:lvl>
    <w:lvl w:ilvl="8" w:tplc="08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2" w15:restartNumberingAfterBreak="0">
    <w:nsid w:val="532863DC"/>
    <w:multiLevelType w:val="hybridMultilevel"/>
    <w:tmpl w:val="D3C6FF62"/>
    <w:lvl w:ilvl="0" w:tplc="41085D9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47C6F02"/>
    <w:multiLevelType w:val="hybridMultilevel"/>
    <w:tmpl w:val="3264B628"/>
    <w:lvl w:ilvl="0" w:tplc="A78C54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DBB25F7"/>
    <w:multiLevelType w:val="hybridMultilevel"/>
    <w:tmpl w:val="D116F03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CB03E7"/>
    <w:multiLevelType w:val="hybridMultilevel"/>
    <w:tmpl w:val="DF3A417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FF0524"/>
    <w:multiLevelType w:val="hybridMultilevel"/>
    <w:tmpl w:val="FD66E2B6"/>
    <w:lvl w:ilvl="0" w:tplc="9EC431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85A171B"/>
    <w:multiLevelType w:val="hybridMultilevel"/>
    <w:tmpl w:val="10A04512"/>
    <w:lvl w:ilvl="0" w:tplc="C09CB2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BF85374"/>
    <w:multiLevelType w:val="hybridMultilevel"/>
    <w:tmpl w:val="C11A7B2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8090017">
      <w:start w:val="1"/>
      <w:numFmt w:val="lowerLetter"/>
      <w:lvlText w:val="%2)"/>
      <w:lvlJc w:val="left"/>
      <w:pPr>
        <w:ind w:left="2061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B9140D"/>
    <w:multiLevelType w:val="hybridMultilevel"/>
    <w:tmpl w:val="C314624E"/>
    <w:lvl w:ilvl="0" w:tplc="4A3C6FA0">
      <w:start w:val="1"/>
      <w:numFmt w:val="lowerLetter"/>
      <w:lvlText w:val="%1)"/>
      <w:lvlJc w:val="left"/>
      <w:pPr>
        <w:ind w:left="770" w:hanging="41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C37A23"/>
    <w:multiLevelType w:val="hybridMultilevel"/>
    <w:tmpl w:val="FA264826"/>
    <w:lvl w:ilvl="0" w:tplc="0DE462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9E935E7"/>
    <w:multiLevelType w:val="hybridMultilevel"/>
    <w:tmpl w:val="861EBF94"/>
    <w:lvl w:ilvl="0" w:tplc="0809000F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CE543CE"/>
    <w:multiLevelType w:val="hybridMultilevel"/>
    <w:tmpl w:val="702CCEFE"/>
    <w:lvl w:ilvl="0" w:tplc="22CA2A20">
      <w:start w:val="1"/>
      <w:numFmt w:val="decimal"/>
      <w:lvlText w:val="%1."/>
      <w:lvlJc w:val="left"/>
      <w:pPr>
        <w:ind w:left="-4" w:hanging="705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71" w:hanging="360"/>
      </w:pPr>
    </w:lvl>
    <w:lvl w:ilvl="2" w:tplc="0409001B" w:tentative="1">
      <w:start w:val="1"/>
      <w:numFmt w:val="lowerRoman"/>
      <w:lvlText w:val="%3."/>
      <w:lvlJc w:val="right"/>
      <w:pPr>
        <w:ind w:left="1091" w:hanging="180"/>
      </w:pPr>
    </w:lvl>
    <w:lvl w:ilvl="3" w:tplc="0409000F" w:tentative="1">
      <w:start w:val="1"/>
      <w:numFmt w:val="decimal"/>
      <w:lvlText w:val="%4."/>
      <w:lvlJc w:val="left"/>
      <w:pPr>
        <w:ind w:left="1811" w:hanging="360"/>
      </w:pPr>
    </w:lvl>
    <w:lvl w:ilvl="4" w:tplc="04090019" w:tentative="1">
      <w:start w:val="1"/>
      <w:numFmt w:val="lowerLetter"/>
      <w:lvlText w:val="%5."/>
      <w:lvlJc w:val="left"/>
      <w:pPr>
        <w:ind w:left="2531" w:hanging="360"/>
      </w:pPr>
    </w:lvl>
    <w:lvl w:ilvl="5" w:tplc="0409001B" w:tentative="1">
      <w:start w:val="1"/>
      <w:numFmt w:val="lowerRoman"/>
      <w:lvlText w:val="%6."/>
      <w:lvlJc w:val="right"/>
      <w:pPr>
        <w:ind w:left="3251" w:hanging="180"/>
      </w:pPr>
    </w:lvl>
    <w:lvl w:ilvl="6" w:tplc="0409000F" w:tentative="1">
      <w:start w:val="1"/>
      <w:numFmt w:val="decimal"/>
      <w:lvlText w:val="%7."/>
      <w:lvlJc w:val="left"/>
      <w:pPr>
        <w:ind w:left="3971" w:hanging="360"/>
      </w:pPr>
    </w:lvl>
    <w:lvl w:ilvl="7" w:tplc="04090019" w:tentative="1">
      <w:start w:val="1"/>
      <w:numFmt w:val="lowerLetter"/>
      <w:lvlText w:val="%8."/>
      <w:lvlJc w:val="left"/>
      <w:pPr>
        <w:ind w:left="4691" w:hanging="360"/>
      </w:pPr>
    </w:lvl>
    <w:lvl w:ilvl="8" w:tplc="04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43" w15:restartNumberingAfterBreak="0">
    <w:nsid w:val="7E1E2B36"/>
    <w:multiLevelType w:val="hybridMultilevel"/>
    <w:tmpl w:val="9F74AD68"/>
    <w:lvl w:ilvl="0" w:tplc="729C4E0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7470449">
    <w:abstractNumId w:val="36"/>
  </w:num>
  <w:num w:numId="2" w16cid:durableId="1756169579">
    <w:abstractNumId w:val="42"/>
  </w:num>
  <w:num w:numId="3" w16cid:durableId="434903728">
    <w:abstractNumId w:val="0"/>
  </w:num>
  <w:num w:numId="4" w16cid:durableId="2008510289">
    <w:abstractNumId w:val="2"/>
  </w:num>
  <w:num w:numId="5" w16cid:durableId="1348406735">
    <w:abstractNumId w:val="3"/>
  </w:num>
  <w:num w:numId="6" w16cid:durableId="2071226805">
    <w:abstractNumId w:val="1"/>
  </w:num>
  <w:num w:numId="7" w16cid:durableId="364138707">
    <w:abstractNumId w:val="4"/>
  </w:num>
  <w:num w:numId="8" w16cid:durableId="1942757119">
    <w:abstractNumId w:val="5"/>
  </w:num>
  <w:num w:numId="9" w16cid:durableId="1648624827">
    <w:abstractNumId w:val="6"/>
  </w:num>
  <w:num w:numId="10" w16cid:durableId="590283213">
    <w:abstractNumId w:val="7"/>
  </w:num>
  <w:num w:numId="11" w16cid:durableId="955523077">
    <w:abstractNumId w:val="10"/>
  </w:num>
  <w:num w:numId="12" w16cid:durableId="326053901">
    <w:abstractNumId w:val="30"/>
  </w:num>
  <w:num w:numId="13" w16cid:durableId="398945410">
    <w:abstractNumId w:val="12"/>
  </w:num>
  <w:num w:numId="14" w16cid:durableId="2126806398">
    <w:abstractNumId w:val="16"/>
  </w:num>
  <w:num w:numId="15" w16cid:durableId="443770921">
    <w:abstractNumId w:val="19"/>
  </w:num>
  <w:num w:numId="16" w16cid:durableId="837690953">
    <w:abstractNumId w:val="31"/>
  </w:num>
  <w:num w:numId="17" w16cid:durableId="1728265478">
    <w:abstractNumId w:val="35"/>
  </w:num>
  <w:num w:numId="18" w16cid:durableId="1212888709">
    <w:abstractNumId w:val="13"/>
  </w:num>
  <w:num w:numId="19" w16cid:durableId="1328636042">
    <w:abstractNumId w:val="17"/>
  </w:num>
  <w:num w:numId="20" w16cid:durableId="1543708528">
    <w:abstractNumId w:val="38"/>
  </w:num>
  <w:num w:numId="21" w16cid:durableId="1234701644">
    <w:abstractNumId w:val="29"/>
  </w:num>
  <w:num w:numId="22" w16cid:durableId="1075860341">
    <w:abstractNumId w:val="32"/>
  </w:num>
  <w:num w:numId="23" w16cid:durableId="62992522">
    <w:abstractNumId w:val="28"/>
  </w:num>
  <w:num w:numId="24" w16cid:durableId="1546060787">
    <w:abstractNumId w:val="20"/>
  </w:num>
  <w:num w:numId="25" w16cid:durableId="781074261">
    <w:abstractNumId w:val="34"/>
  </w:num>
  <w:num w:numId="26" w16cid:durableId="1473059041">
    <w:abstractNumId w:val="37"/>
  </w:num>
  <w:num w:numId="27" w16cid:durableId="825054008">
    <w:abstractNumId w:val="9"/>
  </w:num>
  <w:num w:numId="28" w16cid:durableId="1361862168">
    <w:abstractNumId w:val="27"/>
  </w:num>
  <w:num w:numId="29" w16cid:durableId="47847499">
    <w:abstractNumId w:val="24"/>
  </w:num>
  <w:num w:numId="30" w16cid:durableId="668022711">
    <w:abstractNumId w:val="14"/>
  </w:num>
  <w:num w:numId="31" w16cid:durableId="803081968">
    <w:abstractNumId w:val="18"/>
  </w:num>
  <w:num w:numId="32" w16cid:durableId="958686554">
    <w:abstractNumId w:val="26"/>
  </w:num>
  <w:num w:numId="33" w16cid:durableId="1742675493">
    <w:abstractNumId w:val="39"/>
  </w:num>
  <w:num w:numId="34" w16cid:durableId="437332262">
    <w:abstractNumId w:val="33"/>
  </w:num>
  <w:num w:numId="35" w16cid:durableId="1681197357">
    <w:abstractNumId w:val="23"/>
  </w:num>
  <w:num w:numId="36" w16cid:durableId="956835691">
    <w:abstractNumId w:val="11"/>
  </w:num>
  <w:num w:numId="37" w16cid:durableId="1894459768">
    <w:abstractNumId w:val="25"/>
  </w:num>
  <w:num w:numId="38" w16cid:durableId="582570488">
    <w:abstractNumId w:val="41"/>
  </w:num>
  <w:num w:numId="39" w16cid:durableId="1580674377">
    <w:abstractNumId w:val="15"/>
  </w:num>
  <w:num w:numId="40" w16cid:durableId="2075081410">
    <w:abstractNumId w:val="21"/>
  </w:num>
  <w:num w:numId="41" w16cid:durableId="1656569746">
    <w:abstractNumId w:val="8"/>
  </w:num>
  <w:num w:numId="42" w16cid:durableId="77143035">
    <w:abstractNumId w:val="22"/>
  </w:num>
  <w:num w:numId="43" w16cid:durableId="252205078">
    <w:abstractNumId w:val="40"/>
  </w:num>
  <w:num w:numId="44" w16cid:durableId="885332250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97B"/>
    <w:rsid w:val="000011F6"/>
    <w:rsid w:val="00002320"/>
    <w:rsid w:val="00002E08"/>
    <w:rsid w:val="00003C5B"/>
    <w:rsid w:val="000057A3"/>
    <w:rsid w:val="000079F7"/>
    <w:rsid w:val="0001152B"/>
    <w:rsid w:val="00011667"/>
    <w:rsid w:val="00011B44"/>
    <w:rsid w:val="00012116"/>
    <w:rsid w:val="00012C35"/>
    <w:rsid w:val="000138D1"/>
    <w:rsid w:val="00015502"/>
    <w:rsid w:val="00015A45"/>
    <w:rsid w:val="00015DDF"/>
    <w:rsid w:val="00015DE9"/>
    <w:rsid w:val="0001766D"/>
    <w:rsid w:val="00017ACE"/>
    <w:rsid w:val="000202CD"/>
    <w:rsid w:val="00023FAF"/>
    <w:rsid w:val="000256B7"/>
    <w:rsid w:val="000265F4"/>
    <w:rsid w:val="00030E13"/>
    <w:rsid w:val="00033D5B"/>
    <w:rsid w:val="00033FE5"/>
    <w:rsid w:val="00034B0E"/>
    <w:rsid w:val="00035ADE"/>
    <w:rsid w:val="00035FB0"/>
    <w:rsid w:val="00037079"/>
    <w:rsid w:val="00037AF4"/>
    <w:rsid w:val="000402CD"/>
    <w:rsid w:val="000452F3"/>
    <w:rsid w:val="0004664A"/>
    <w:rsid w:val="00047E8B"/>
    <w:rsid w:val="00050142"/>
    <w:rsid w:val="00050A17"/>
    <w:rsid w:val="0005149B"/>
    <w:rsid w:val="00054BB6"/>
    <w:rsid w:val="00055983"/>
    <w:rsid w:val="00055DB0"/>
    <w:rsid w:val="0005602D"/>
    <w:rsid w:val="0005679A"/>
    <w:rsid w:val="00056DA8"/>
    <w:rsid w:val="000610C3"/>
    <w:rsid w:val="0006129C"/>
    <w:rsid w:val="000615EA"/>
    <w:rsid w:val="0006190E"/>
    <w:rsid w:val="0006370D"/>
    <w:rsid w:val="00063A55"/>
    <w:rsid w:val="00063CE5"/>
    <w:rsid w:val="00066DC1"/>
    <w:rsid w:val="00066E54"/>
    <w:rsid w:val="00067DD2"/>
    <w:rsid w:val="00067FDC"/>
    <w:rsid w:val="000706E0"/>
    <w:rsid w:val="00070862"/>
    <w:rsid w:val="00073534"/>
    <w:rsid w:val="00073D27"/>
    <w:rsid w:val="00074557"/>
    <w:rsid w:val="000746F8"/>
    <w:rsid w:val="00075665"/>
    <w:rsid w:val="00075772"/>
    <w:rsid w:val="0007620F"/>
    <w:rsid w:val="00076A14"/>
    <w:rsid w:val="00081A5A"/>
    <w:rsid w:val="00081FDB"/>
    <w:rsid w:val="000824BD"/>
    <w:rsid w:val="00082970"/>
    <w:rsid w:val="000834A4"/>
    <w:rsid w:val="0008398A"/>
    <w:rsid w:val="00084E46"/>
    <w:rsid w:val="00086368"/>
    <w:rsid w:val="00086869"/>
    <w:rsid w:val="000871B8"/>
    <w:rsid w:val="000871DB"/>
    <w:rsid w:val="000905AE"/>
    <w:rsid w:val="00090780"/>
    <w:rsid w:val="00091C86"/>
    <w:rsid w:val="00091CAB"/>
    <w:rsid w:val="00095A0D"/>
    <w:rsid w:val="00097308"/>
    <w:rsid w:val="000A2649"/>
    <w:rsid w:val="000A3655"/>
    <w:rsid w:val="000A40FD"/>
    <w:rsid w:val="000A4106"/>
    <w:rsid w:val="000A595D"/>
    <w:rsid w:val="000B10FC"/>
    <w:rsid w:val="000B188E"/>
    <w:rsid w:val="000B1EAD"/>
    <w:rsid w:val="000B2353"/>
    <w:rsid w:val="000B2754"/>
    <w:rsid w:val="000B384B"/>
    <w:rsid w:val="000B67D3"/>
    <w:rsid w:val="000B75A4"/>
    <w:rsid w:val="000B7762"/>
    <w:rsid w:val="000C0608"/>
    <w:rsid w:val="000C0944"/>
    <w:rsid w:val="000C274F"/>
    <w:rsid w:val="000C2C86"/>
    <w:rsid w:val="000C30BD"/>
    <w:rsid w:val="000C310F"/>
    <w:rsid w:val="000C32DA"/>
    <w:rsid w:val="000C3D70"/>
    <w:rsid w:val="000C53A6"/>
    <w:rsid w:val="000C5797"/>
    <w:rsid w:val="000C7A7D"/>
    <w:rsid w:val="000D210A"/>
    <w:rsid w:val="000D3D8B"/>
    <w:rsid w:val="000D442F"/>
    <w:rsid w:val="000D4F5C"/>
    <w:rsid w:val="000D7804"/>
    <w:rsid w:val="000D78B5"/>
    <w:rsid w:val="000D7D4C"/>
    <w:rsid w:val="000E0E34"/>
    <w:rsid w:val="000E24D9"/>
    <w:rsid w:val="000E2D3B"/>
    <w:rsid w:val="000E30C9"/>
    <w:rsid w:val="000E49FC"/>
    <w:rsid w:val="000E4CAB"/>
    <w:rsid w:val="000E519B"/>
    <w:rsid w:val="000F09C3"/>
    <w:rsid w:val="000F14D5"/>
    <w:rsid w:val="000F161C"/>
    <w:rsid w:val="000F26B7"/>
    <w:rsid w:val="000F3077"/>
    <w:rsid w:val="000F3801"/>
    <w:rsid w:val="000F59FA"/>
    <w:rsid w:val="000F6D24"/>
    <w:rsid w:val="000F738F"/>
    <w:rsid w:val="000F7FDD"/>
    <w:rsid w:val="0010123B"/>
    <w:rsid w:val="00101D89"/>
    <w:rsid w:val="0010223D"/>
    <w:rsid w:val="001030FC"/>
    <w:rsid w:val="001037A2"/>
    <w:rsid w:val="001037DA"/>
    <w:rsid w:val="0010434B"/>
    <w:rsid w:val="00105FF7"/>
    <w:rsid w:val="00110854"/>
    <w:rsid w:val="001108F4"/>
    <w:rsid w:val="00110C0A"/>
    <w:rsid w:val="00111920"/>
    <w:rsid w:val="001138C7"/>
    <w:rsid w:val="00113D34"/>
    <w:rsid w:val="00114B85"/>
    <w:rsid w:val="001162EB"/>
    <w:rsid w:val="00117E84"/>
    <w:rsid w:val="00120A86"/>
    <w:rsid w:val="0012171F"/>
    <w:rsid w:val="00123987"/>
    <w:rsid w:val="00123A28"/>
    <w:rsid w:val="00124720"/>
    <w:rsid w:val="00125B62"/>
    <w:rsid w:val="00127A6D"/>
    <w:rsid w:val="00130629"/>
    <w:rsid w:val="00130E30"/>
    <w:rsid w:val="0013106B"/>
    <w:rsid w:val="0013195A"/>
    <w:rsid w:val="00132EE9"/>
    <w:rsid w:val="00146F6A"/>
    <w:rsid w:val="001504AE"/>
    <w:rsid w:val="001514CB"/>
    <w:rsid w:val="00152590"/>
    <w:rsid w:val="00152E36"/>
    <w:rsid w:val="001547D3"/>
    <w:rsid w:val="0015523C"/>
    <w:rsid w:val="001576F2"/>
    <w:rsid w:val="0016014B"/>
    <w:rsid w:val="001622B2"/>
    <w:rsid w:val="001644F7"/>
    <w:rsid w:val="0016665C"/>
    <w:rsid w:val="00167263"/>
    <w:rsid w:val="0017267A"/>
    <w:rsid w:val="001728BC"/>
    <w:rsid w:val="00175CE1"/>
    <w:rsid w:val="00177C9F"/>
    <w:rsid w:val="0018193B"/>
    <w:rsid w:val="00181D7B"/>
    <w:rsid w:val="00182402"/>
    <w:rsid w:val="00184529"/>
    <w:rsid w:val="00186630"/>
    <w:rsid w:val="00186E84"/>
    <w:rsid w:val="001878E9"/>
    <w:rsid w:val="001902A3"/>
    <w:rsid w:val="00190A1E"/>
    <w:rsid w:val="00190BDF"/>
    <w:rsid w:val="0019126F"/>
    <w:rsid w:val="001914E5"/>
    <w:rsid w:val="00191A72"/>
    <w:rsid w:val="00193814"/>
    <w:rsid w:val="00195184"/>
    <w:rsid w:val="001968FE"/>
    <w:rsid w:val="001971D2"/>
    <w:rsid w:val="001A076C"/>
    <w:rsid w:val="001A0B2F"/>
    <w:rsid w:val="001A168D"/>
    <w:rsid w:val="001A1E57"/>
    <w:rsid w:val="001A68E7"/>
    <w:rsid w:val="001A7102"/>
    <w:rsid w:val="001B17F5"/>
    <w:rsid w:val="001B1F44"/>
    <w:rsid w:val="001B2F3E"/>
    <w:rsid w:val="001B34D7"/>
    <w:rsid w:val="001B37D1"/>
    <w:rsid w:val="001B6F03"/>
    <w:rsid w:val="001C0724"/>
    <w:rsid w:val="001C1DCD"/>
    <w:rsid w:val="001C3274"/>
    <w:rsid w:val="001C3B0A"/>
    <w:rsid w:val="001C3BC1"/>
    <w:rsid w:val="001C4B05"/>
    <w:rsid w:val="001C572B"/>
    <w:rsid w:val="001C5BBC"/>
    <w:rsid w:val="001C5F3E"/>
    <w:rsid w:val="001C6508"/>
    <w:rsid w:val="001C67C2"/>
    <w:rsid w:val="001D20CC"/>
    <w:rsid w:val="001D2C47"/>
    <w:rsid w:val="001D4BEE"/>
    <w:rsid w:val="001D7608"/>
    <w:rsid w:val="001D7DBC"/>
    <w:rsid w:val="001D7EF6"/>
    <w:rsid w:val="001E133D"/>
    <w:rsid w:val="001E2709"/>
    <w:rsid w:val="001E54F5"/>
    <w:rsid w:val="001E6965"/>
    <w:rsid w:val="001E75E2"/>
    <w:rsid w:val="001E7C9A"/>
    <w:rsid w:val="001F105C"/>
    <w:rsid w:val="001F1487"/>
    <w:rsid w:val="001F15CC"/>
    <w:rsid w:val="001F2B07"/>
    <w:rsid w:val="001F406D"/>
    <w:rsid w:val="001F413A"/>
    <w:rsid w:val="001F5779"/>
    <w:rsid w:val="00203311"/>
    <w:rsid w:val="00203DB4"/>
    <w:rsid w:val="00206EC6"/>
    <w:rsid w:val="002075F5"/>
    <w:rsid w:val="00211FCB"/>
    <w:rsid w:val="00215536"/>
    <w:rsid w:val="002159D0"/>
    <w:rsid w:val="00216722"/>
    <w:rsid w:val="00220603"/>
    <w:rsid w:val="00221A72"/>
    <w:rsid w:val="00221B61"/>
    <w:rsid w:val="00222235"/>
    <w:rsid w:val="00222491"/>
    <w:rsid w:val="0022256A"/>
    <w:rsid w:val="002242D0"/>
    <w:rsid w:val="00224644"/>
    <w:rsid w:val="00224B85"/>
    <w:rsid w:val="00224D10"/>
    <w:rsid w:val="002308EC"/>
    <w:rsid w:val="002354F3"/>
    <w:rsid w:val="00237955"/>
    <w:rsid w:val="00237B63"/>
    <w:rsid w:val="00240EE3"/>
    <w:rsid w:val="00241316"/>
    <w:rsid w:val="002426F6"/>
    <w:rsid w:val="00242793"/>
    <w:rsid w:val="00243F54"/>
    <w:rsid w:val="002467EC"/>
    <w:rsid w:val="00247296"/>
    <w:rsid w:val="00247747"/>
    <w:rsid w:val="00247825"/>
    <w:rsid w:val="00250136"/>
    <w:rsid w:val="00250973"/>
    <w:rsid w:val="00250F39"/>
    <w:rsid w:val="002514ED"/>
    <w:rsid w:val="002518DD"/>
    <w:rsid w:val="0025357F"/>
    <w:rsid w:val="00254BA9"/>
    <w:rsid w:val="002601D7"/>
    <w:rsid w:val="00262287"/>
    <w:rsid w:val="002623D5"/>
    <w:rsid w:val="002627AF"/>
    <w:rsid w:val="002634B8"/>
    <w:rsid w:val="002703A6"/>
    <w:rsid w:val="00270485"/>
    <w:rsid w:val="0027101C"/>
    <w:rsid w:val="00272DE5"/>
    <w:rsid w:val="002732BD"/>
    <w:rsid w:val="00273D87"/>
    <w:rsid w:val="0027510C"/>
    <w:rsid w:val="00275149"/>
    <w:rsid w:val="0027553D"/>
    <w:rsid w:val="002762A6"/>
    <w:rsid w:val="0027725A"/>
    <w:rsid w:val="0028027A"/>
    <w:rsid w:val="002814E0"/>
    <w:rsid w:val="00281A8A"/>
    <w:rsid w:val="00282E39"/>
    <w:rsid w:val="00283321"/>
    <w:rsid w:val="002835B5"/>
    <w:rsid w:val="00284B57"/>
    <w:rsid w:val="00285F65"/>
    <w:rsid w:val="00286638"/>
    <w:rsid w:val="00286A08"/>
    <w:rsid w:val="00286BFB"/>
    <w:rsid w:val="00287014"/>
    <w:rsid w:val="002878CD"/>
    <w:rsid w:val="002878E9"/>
    <w:rsid w:val="00292522"/>
    <w:rsid w:val="00292574"/>
    <w:rsid w:val="00292F7B"/>
    <w:rsid w:val="002939E8"/>
    <w:rsid w:val="0029419F"/>
    <w:rsid w:val="00295843"/>
    <w:rsid w:val="002966E6"/>
    <w:rsid w:val="00296C4C"/>
    <w:rsid w:val="00296D03"/>
    <w:rsid w:val="002978AE"/>
    <w:rsid w:val="002A0ADF"/>
    <w:rsid w:val="002A0F14"/>
    <w:rsid w:val="002A1946"/>
    <w:rsid w:val="002A2C4B"/>
    <w:rsid w:val="002A372E"/>
    <w:rsid w:val="002A41FE"/>
    <w:rsid w:val="002A4612"/>
    <w:rsid w:val="002A563A"/>
    <w:rsid w:val="002A72A5"/>
    <w:rsid w:val="002B1428"/>
    <w:rsid w:val="002B16FE"/>
    <w:rsid w:val="002B1AC1"/>
    <w:rsid w:val="002B22A1"/>
    <w:rsid w:val="002B2D91"/>
    <w:rsid w:val="002B2FDF"/>
    <w:rsid w:val="002B33F9"/>
    <w:rsid w:val="002B3E63"/>
    <w:rsid w:val="002B445C"/>
    <w:rsid w:val="002B460D"/>
    <w:rsid w:val="002B60DC"/>
    <w:rsid w:val="002B6806"/>
    <w:rsid w:val="002B7D5F"/>
    <w:rsid w:val="002C08AD"/>
    <w:rsid w:val="002C0A85"/>
    <w:rsid w:val="002C0DD4"/>
    <w:rsid w:val="002C0F6A"/>
    <w:rsid w:val="002C2350"/>
    <w:rsid w:val="002C3184"/>
    <w:rsid w:val="002C36D0"/>
    <w:rsid w:val="002C3A03"/>
    <w:rsid w:val="002C4ABB"/>
    <w:rsid w:val="002C54B8"/>
    <w:rsid w:val="002C6203"/>
    <w:rsid w:val="002C7E76"/>
    <w:rsid w:val="002D10F3"/>
    <w:rsid w:val="002D1CF8"/>
    <w:rsid w:val="002D325D"/>
    <w:rsid w:val="002D3BFE"/>
    <w:rsid w:val="002D496D"/>
    <w:rsid w:val="002D5606"/>
    <w:rsid w:val="002D591A"/>
    <w:rsid w:val="002D59F9"/>
    <w:rsid w:val="002D6452"/>
    <w:rsid w:val="002D7B4B"/>
    <w:rsid w:val="002E1D2C"/>
    <w:rsid w:val="002E1D48"/>
    <w:rsid w:val="002E4102"/>
    <w:rsid w:val="002E432A"/>
    <w:rsid w:val="002E45C8"/>
    <w:rsid w:val="002E5483"/>
    <w:rsid w:val="002E589C"/>
    <w:rsid w:val="002E5DD3"/>
    <w:rsid w:val="002E6040"/>
    <w:rsid w:val="002E7195"/>
    <w:rsid w:val="002F15DE"/>
    <w:rsid w:val="002F28E1"/>
    <w:rsid w:val="002F72DF"/>
    <w:rsid w:val="00300192"/>
    <w:rsid w:val="0030109C"/>
    <w:rsid w:val="00302307"/>
    <w:rsid w:val="00302508"/>
    <w:rsid w:val="00302654"/>
    <w:rsid w:val="003031C0"/>
    <w:rsid w:val="00305DC3"/>
    <w:rsid w:val="00306447"/>
    <w:rsid w:val="00306BA7"/>
    <w:rsid w:val="00306BAA"/>
    <w:rsid w:val="00307EBE"/>
    <w:rsid w:val="00310072"/>
    <w:rsid w:val="00310406"/>
    <w:rsid w:val="003112AC"/>
    <w:rsid w:val="00311733"/>
    <w:rsid w:val="00313005"/>
    <w:rsid w:val="003134E3"/>
    <w:rsid w:val="003136CF"/>
    <w:rsid w:val="00317CDF"/>
    <w:rsid w:val="00320C39"/>
    <w:rsid w:val="0032182D"/>
    <w:rsid w:val="003248C9"/>
    <w:rsid w:val="00325025"/>
    <w:rsid w:val="00327012"/>
    <w:rsid w:val="00327717"/>
    <w:rsid w:val="00330D48"/>
    <w:rsid w:val="003326C1"/>
    <w:rsid w:val="0033566A"/>
    <w:rsid w:val="00335AB3"/>
    <w:rsid w:val="003421EE"/>
    <w:rsid w:val="00342756"/>
    <w:rsid w:val="00342D94"/>
    <w:rsid w:val="003463AE"/>
    <w:rsid w:val="00347CD3"/>
    <w:rsid w:val="00350BED"/>
    <w:rsid w:val="003512D6"/>
    <w:rsid w:val="00352879"/>
    <w:rsid w:val="00352996"/>
    <w:rsid w:val="00352C42"/>
    <w:rsid w:val="00352EB2"/>
    <w:rsid w:val="00353650"/>
    <w:rsid w:val="00353781"/>
    <w:rsid w:val="00354F8E"/>
    <w:rsid w:val="0035529E"/>
    <w:rsid w:val="00355EEA"/>
    <w:rsid w:val="00356401"/>
    <w:rsid w:val="00361460"/>
    <w:rsid w:val="003625F7"/>
    <w:rsid w:val="00363916"/>
    <w:rsid w:val="00364833"/>
    <w:rsid w:val="00364860"/>
    <w:rsid w:val="003672E9"/>
    <w:rsid w:val="00371AF6"/>
    <w:rsid w:val="00372144"/>
    <w:rsid w:val="00373E26"/>
    <w:rsid w:val="00374514"/>
    <w:rsid w:val="00375096"/>
    <w:rsid w:val="00375D19"/>
    <w:rsid w:val="00375D84"/>
    <w:rsid w:val="00376CFE"/>
    <w:rsid w:val="00380558"/>
    <w:rsid w:val="00382655"/>
    <w:rsid w:val="003850D0"/>
    <w:rsid w:val="00387459"/>
    <w:rsid w:val="00390380"/>
    <w:rsid w:val="0039048A"/>
    <w:rsid w:val="00391A9C"/>
    <w:rsid w:val="00392D71"/>
    <w:rsid w:val="00392D9B"/>
    <w:rsid w:val="0039346D"/>
    <w:rsid w:val="00393EA1"/>
    <w:rsid w:val="00394027"/>
    <w:rsid w:val="00395578"/>
    <w:rsid w:val="003963B2"/>
    <w:rsid w:val="00396A0B"/>
    <w:rsid w:val="00397694"/>
    <w:rsid w:val="003977D9"/>
    <w:rsid w:val="003A0922"/>
    <w:rsid w:val="003A1556"/>
    <w:rsid w:val="003A2806"/>
    <w:rsid w:val="003A4B4E"/>
    <w:rsid w:val="003A4D6F"/>
    <w:rsid w:val="003A4EC5"/>
    <w:rsid w:val="003A5510"/>
    <w:rsid w:val="003A718A"/>
    <w:rsid w:val="003A77BF"/>
    <w:rsid w:val="003B1BC0"/>
    <w:rsid w:val="003B3633"/>
    <w:rsid w:val="003B5775"/>
    <w:rsid w:val="003B63F2"/>
    <w:rsid w:val="003B7520"/>
    <w:rsid w:val="003B78CF"/>
    <w:rsid w:val="003B7BAB"/>
    <w:rsid w:val="003C0D12"/>
    <w:rsid w:val="003C2C9F"/>
    <w:rsid w:val="003C3CD7"/>
    <w:rsid w:val="003C440A"/>
    <w:rsid w:val="003C44CA"/>
    <w:rsid w:val="003C53DE"/>
    <w:rsid w:val="003C5B0C"/>
    <w:rsid w:val="003C6669"/>
    <w:rsid w:val="003D0E27"/>
    <w:rsid w:val="003D1424"/>
    <w:rsid w:val="003D561C"/>
    <w:rsid w:val="003D5994"/>
    <w:rsid w:val="003D5E31"/>
    <w:rsid w:val="003E070F"/>
    <w:rsid w:val="003E0D31"/>
    <w:rsid w:val="003E2548"/>
    <w:rsid w:val="003E4644"/>
    <w:rsid w:val="003E4AB0"/>
    <w:rsid w:val="003E4BAD"/>
    <w:rsid w:val="003E6C5D"/>
    <w:rsid w:val="003E6D50"/>
    <w:rsid w:val="003F0368"/>
    <w:rsid w:val="003F0635"/>
    <w:rsid w:val="003F0E8A"/>
    <w:rsid w:val="003F1C02"/>
    <w:rsid w:val="003F4469"/>
    <w:rsid w:val="003F4E4E"/>
    <w:rsid w:val="003F5AE2"/>
    <w:rsid w:val="003F62E3"/>
    <w:rsid w:val="003F6C2A"/>
    <w:rsid w:val="003F71B8"/>
    <w:rsid w:val="003F724F"/>
    <w:rsid w:val="004014F6"/>
    <w:rsid w:val="004023AA"/>
    <w:rsid w:val="00402497"/>
    <w:rsid w:val="00403ECB"/>
    <w:rsid w:val="0040515A"/>
    <w:rsid w:val="00405AAE"/>
    <w:rsid w:val="00405D95"/>
    <w:rsid w:val="00411A46"/>
    <w:rsid w:val="00413694"/>
    <w:rsid w:val="00413704"/>
    <w:rsid w:val="0041420D"/>
    <w:rsid w:val="00414B02"/>
    <w:rsid w:val="00416D77"/>
    <w:rsid w:val="004175AD"/>
    <w:rsid w:val="00420C68"/>
    <w:rsid w:val="004253BC"/>
    <w:rsid w:val="00425AD8"/>
    <w:rsid w:val="00426041"/>
    <w:rsid w:val="004261FB"/>
    <w:rsid w:val="00431DC6"/>
    <w:rsid w:val="0043211C"/>
    <w:rsid w:val="00432C81"/>
    <w:rsid w:val="00433D85"/>
    <w:rsid w:val="00435079"/>
    <w:rsid w:val="00435831"/>
    <w:rsid w:val="004365CA"/>
    <w:rsid w:val="00437AB1"/>
    <w:rsid w:val="00440635"/>
    <w:rsid w:val="004415A0"/>
    <w:rsid w:val="0044640B"/>
    <w:rsid w:val="00446919"/>
    <w:rsid w:val="00447D21"/>
    <w:rsid w:val="00452F1B"/>
    <w:rsid w:val="0045306C"/>
    <w:rsid w:val="00453154"/>
    <w:rsid w:val="0045415A"/>
    <w:rsid w:val="00454474"/>
    <w:rsid w:val="004544DD"/>
    <w:rsid w:val="004546FA"/>
    <w:rsid w:val="004557CB"/>
    <w:rsid w:val="004562FB"/>
    <w:rsid w:val="00456743"/>
    <w:rsid w:val="00457863"/>
    <w:rsid w:val="00457FCA"/>
    <w:rsid w:val="00461FB8"/>
    <w:rsid w:val="0046279A"/>
    <w:rsid w:val="00462C6E"/>
    <w:rsid w:val="00463A49"/>
    <w:rsid w:val="00464938"/>
    <w:rsid w:val="00465473"/>
    <w:rsid w:val="00465EB5"/>
    <w:rsid w:val="0046661B"/>
    <w:rsid w:val="00466BA1"/>
    <w:rsid w:val="004675CD"/>
    <w:rsid w:val="00467823"/>
    <w:rsid w:val="00472F6D"/>
    <w:rsid w:val="00474471"/>
    <w:rsid w:val="00474C62"/>
    <w:rsid w:val="00476BE9"/>
    <w:rsid w:val="00476EAF"/>
    <w:rsid w:val="00477977"/>
    <w:rsid w:val="00480E6B"/>
    <w:rsid w:val="00482169"/>
    <w:rsid w:val="0048292A"/>
    <w:rsid w:val="00482F7A"/>
    <w:rsid w:val="0048320F"/>
    <w:rsid w:val="0048354A"/>
    <w:rsid w:val="004836DF"/>
    <w:rsid w:val="00486752"/>
    <w:rsid w:val="004871C8"/>
    <w:rsid w:val="00487D5F"/>
    <w:rsid w:val="004904E2"/>
    <w:rsid w:val="00490671"/>
    <w:rsid w:val="004913D4"/>
    <w:rsid w:val="0049356B"/>
    <w:rsid w:val="004936EF"/>
    <w:rsid w:val="00493BC1"/>
    <w:rsid w:val="0049434D"/>
    <w:rsid w:val="004948E5"/>
    <w:rsid w:val="00494CC4"/>
    <w:rsid w:val="0049586B"/>
    <w:rsid w:val="00495F1D"/>
    <w:rsid w:val="0049659E"/>
    <w:rsid w:val="004A1A93"/>
    <w:rsid w:val="004A3A9D"/>
    <w:rsid w:val="004A5104"/>
    <w:rsid w:val="004A58A2"/>
    <w:rsid w:val="004A5A34"/>
    <w:rsid w:val="004A6269"/>
    <w:rsid w:val="004A632D"/>
    <w:rsid w:val="004B08F6"/>
    <w:rsid w:val="004B0906"/>
    <w:rsid w:val="004B13FC"/>
    <w:rsid w:val="004B14F3"/>
    <w:rsid w:val="004B1D10"/>
    <w:rsid w:val="004B3149"/>
    <w:rsid w:val="004B48A7"/>
    <w:rsid w:val="004B5377"/>
    <w:rsid w:val="004B5A21"/>
    <w:rsid w:val="004B5C59"/>
    <w:rsid w:val="004B62FE"/>
    <w:rsid w:val="004B6675"/>
    <w:rsid w:val="004B6F59"/>
    <w:rsid w:val="004B703D"/>
    <w:rsid w:val="004B799F"/>
    <w:rsid w:val="004C0E3D"/>
    <w:rsid w:val="004C3064"/>
    <w:rsid w:val="004C30D8"/>
    <w:rsid w:val="004C319D"/>
    <w:rsid w:val="004D0841"/>
    <w:rsid w:val="004D095B"/>
    <w:rsid w:val="004D1245"/>
    <w:rsid w:val="004D28B9"/>
    <w:rsid w:val="004D360F"/>
    <w:rsid w:val="004D4C3C"/>
    <w:rsid w:val="004D519B"/>
    <w:rsid w:val="004D71C5"/>
    <w:rsid w:val="004D78DA"/>
    <w:rsid w:val="004E00C8"/>
    <w:rsid w:val="004E0BDE"/>
    <w:rsid w:val="004E150E"/>
    <w:rsid w:val="004E2143"/>
    <w:rsid w:val="004E6AC3"/>
    <w:rsid w:val="004E7FC5"/>
    <w:rsid w:val="004F098B"/>
    <w:rsid w:val="004F0D32"/>
    <w:rsid w:val="004F1C96"/>
    <w:rsid w:val="004F33E8"/>
    <w:rsid w:val="004F344B"/>
    <w:rsid w:val="004F3C25"/>
    <w:rsid w:val="004F50C8"/>
    <w:rsid w:val="004F5F4C"/>
    <w:rsid w:val="004F6863"/>
    <w:rsid w:val="004F7176"/>
    <w:rsid w:val="004F787A"/>
    <w:rsid w:val="004F7E5E"/>
    <w:rsid w:val="00501051"/>
    <w:rsid w:val="00510408"/>
    <w:rsid w:val="00510BD5"/>
    <w:rsid w:val="00511ACB"/>
    <w:rsid w:val="005130A9"/>
    <w:rsid w:val="00517553"/>
    <w:rsid w:val="0051772B"/>
    <w:rsid w:val="00522EF2"/>
    <w:rsid w:val="005232FB"/>
    <w:rsid w:val="00523B3C"/>
    <w:rsid w:val="00525E60"/>
    <w:rsid w:val="00533E17"/>
    <w:rsid w:val="00533F4D"/>
    <w:rsid w:val="00535C2D"/>
    <w:rsid w:val="005361ED"/>
    <w:rsid w:val="005363CD"/>
    <w:rsid w:val="005372B0"/>
    <w:rsid w:val="005425D4"/>
    <w:rsid w:val="00542C26"/>
    <w:rsid w:val="00543370"/>
    <w:rsid w:val="005436BC"/>
    <w:rsid w:val="00543A0E"/>
    <w:rsid w:val="00544189"/>
    <w:rsid w:val="00544C09"/>
    <w:rsid w:val="00544D49"/>
    <w:rsid w:val="005478BC"/>
    <w:rsid w:val="00547ADB"/>
    <w:rsid w:val="005509EB"/>
    <w:rsid w:val="00550A8D"/>
    <w:rsid w:val="00551AE8"/>
    <w:rsid w:val="00555055"/>
    <w:rsid w:val="0055553D"/>
    <w:rsid w:val="00557A4E"/>
    <w:rsid w:val="0056005E"/>
    <w:rsid w:val="00560720"/>
    <w:rsid w:val="005618BD"/>
    <w:rsid w:val="00563573"/>
    <w:rsid w:val="005637E5"/>
    <w:rsid w:val="005658C8"/>
    <w:rsid w:val="0057030D"/>
    <w:rsid w:val="00570DB5"/>
    <w:rsid w:val="005718EE"/>
    <w:rsid w:val="0057285D"/>
    <w:rsid w:val="0057463A"/>
    <w:rsid w:val="0057569F"/>
    <w:rsid w:val="005758C2"/>
    <w:rsid w:val="005772B6"/>
    <w:rsid w:val="005773B8"/>
    <w:rsid w:val="00582BFF"/>
    <w:rsid w:val="00583EED"/>
    <w:rsid w:val="005843CF"/>
    <w:rsid w:val="00584573"/>
    <w:rsid w:val="005846C7"/>
    <w:rsid w:val="00584822"/>
    <w:rsid w:val="005849C0"/>
    <w:rsid w:val="00584EB1"/>
    <w:rsid w:val="0058598D"/>
    <w:rsid w:val="00586681"/>
    <w:rsid w:val="00591003"/>
    <w:rsid w:val="00593591"/>
    <w:rsid w:val="00593753"/>
    <w:rsid w:val="0059584F"/>
    <w:rsid w:val="00595A3A"/>
    <w:rsid w:val="00595B2A"/>
    <w:rsid w:val="00597715"/>
    <w:rsid w:val="005A217A"/>
    <w:rsid w:val="005A3ADC"/>
    <w:rsid w:val="005A3E59"/>
    <w:rsid w:val="005A430F"/>
    <w:rsid w:val="005A4CF7"/>
    <w:rsid w:val="005A54A7"/>
    <w:rsid w:val="005B06F3"/>
    <w:rsid w:val="005B4961"/>
    <w:rsid w:val="005B6F83"/>
    <w:rsid w:val="005B7CA3"/>
    <w:rsid w:val="005C0AA1"/>
    <w:rsid w:val="005C11B2"/>
    <w:rsid w:val="005C2438"/>
    <w:rsid w:val="005C343F"/>
    <w:rsid w:val="005C5204"/>
    <w:rsid w:val="005C531A"/>
    <w:rsid w:val="005C64B4"/>
    <w:rsid w:val="005C6AAD"/>
    <w:rsid w:val="005C70E2"/>
    <w:rsid w:val="005D11B7"/>
    <w:rsid w:val="005D2560"/>
    <w:rsid w:val="005D40B6"/>
    <w:rsid w:val="005D54D3"/>
    <w:rsid w:val="005D5E32"/>
    <w:rsid w:val="005E0D14"/>
    <w:rsid w:val="005E16DC"/>
    <w:rsid w:val="005E1B1B"/>
    <w:rsid w:val="005E2702"/>
    <w:rsid w:val="005E3FD9"/>
    <w:rsid w:val="005E48EE"/>
    <w:rsid w:val="005E5706"/>
    <w:rsid w:val="005E5B0E"/>
    <w:rsid w:val="005E7D7F"/>
    <w:rsid w:val="005F113D"/>
    <w:rsid w:val="005F35B3"/>
    <w:rsid w:val="005F3841"/>
    <w:rsid w:val="005F46B0"/>
    <w:rsid w:val="005F592E"/>
    <w:rsid w:val="005F650E"/>
    <w:rsid w:val="005F7899"/>
    <w:rsid w:val="0060218B"/>
    <w:rsid w:val="00602952"/>
    <w:rsid w:val="00603BC7"/>
    <w:rsid w:val="00604D5D"/>
    <w:rsid w:val="006057F4"/>
    <w:rsid w:val="00606DEF"/>
    <w:rsid w:val="00607262"/>
    <w:rsid w:val="006075BB"/>
    <w:rsid w:val="00607E48"/>
    <w:rsid w:val="00612A9E"/>
    <w:rsid w:val="006132D4"/>
    <w:rsid w:val="006136E9"/>
    <w:rsid w:val="00616A66"/>
    <w:rsid w:val="00616BC1"/>
    <w:rsid w:val="00616EEC"/>
    <w:rsid w:val="00617DCA"/>
    <w:rsid w:val="0062003F"/>
    <w:rsid w:val="00620540"/>
    <w:rsid w:val="006216D6"/>
    <w:rsid w:val="00621A18"/>
    <w:rsid w:val="00621B12"/>
    <w:rsid w:val="006225C1"/>
    <w:rsid w:val="00623557"/>
    <w:rsid w:val="0062609E"/>
    <w:rsid w:val="00626482"/>
    <w:rsid w:val="00627322"/>
    <w:rsid w:val="00630335"/>
    <w:rsid w:val="00630DE1"/>
    <w:rsid w:val="00632E16"/>
    <w:rsid w:val="00633A9C"/>
    <w:rsid w:val="006342E2"/>
    <w:rsid w:val="00634F06"/>
    <w:rsid w:val="00634F97"/>
    <w:rsid w:val="00635380"/>
    <w:rsid w:val="0063663B"/>
    <w:rsid w:val="00637AD9"/>
    <w:rsid w:val="00640456"/>
    <w:rsid w:val="0064076D"/>
    <w:rsid w:val="006407F1"/>
    <w:rsid w:val="00642FD2"/>
    <w:rsid w:val="0064552D"/>
    <w:rsid w:val="006520CA"/>
    <w:rsid w:val="006538B4"/>
    <w:rsid w:val="006558F1"/>
    <w:rsid w:val="00660102"/>
    <w:rsid w:val="00661320"/>
    <w:rsid w:val="00661947"/>
    <w:rsid w:val="00662744"/>
    <w:rsid w:val="00665A5F"/>
    <w:rsid w:val="006679DC"/>
    <w:rsid w:val="00670E14"/>
    <w:rsid w:val="00671276"/>
    <w:rsid w:val="006723B5"/>
    <w:rsid w:val="00673995"/>
    <w:rsid w:val="00673D7C"/>
    <w:rsid w:val="00674691"/>
    <w:rsid w:val="0067670F"/>
    <w:rsid w:val="0068097F"/>
    <w:rsid w:val="0068245B"/>
    <w:rsid w:val="00683C12"/>
    <w:rsid w:val="00687141"/>
    <w:rsid w:val="0069039F"/>
    <w:rsid w:val="00690C5C"/>
    <w:rsid w:val="0069261D"/>
    <w:rsid w:val="006926F9"/>
    <w:rsid w:val="00696D2C"/>
    <w:rsid w:val="00697824"/>
    <w:rsid w:val="00697BC0"/>
    <w:rsid w:val="00697D2E"/>
    <w:rsid w:val="006A171E"/>
    <w:rsid w:val="006A1C97"/>
    <w:rsid w:val="006A2E5F"/>
    <w:rsid w:val="006A4065"/>
    <w:rsid w:val="006A4210"/>
    <w:rsid w:val="006A4BE8"/>
    <w:rsid w:val="006A57A9"/>
    <w:rsid w:val="006A5AA9"/>
    <w:rsid w:val="006A6DBF"/>
    <w:rsid w:val="006A78D9"/>
    <w:rsid w:val="006B00E7"/>
    <w:rsid w:val="006B0230"/>
    <w:rsid w:val="006B0B69"/>
    <w:rsid w:val="006B0D87"/>
    <w:rsid w:val="006B1728"/>
    <w:rsid w:val="006B182B"/>
    <w:rsid w:val="006B2493"/>
    <w:rsid w:val="006B257E"/>
    <w:rsid w:val="006B52DD"/>
    <w:rsid w:val="006B532F"/>
    <w:rsid w:val="006B5563"/>
    <w:rsid w:val="006C0950"/>
    <w:rsid w:val="006C1EF7"/>
    <w:rsid w:val="006C2C62"/>
    <w:rsid w:val="006C4127"/>
    <w:rsid w:val="006C48EF"/>
    <w:rsid w:val="006C534F"/>
    <w:rsid w:val="006C5989"/>
    <w:rsid w:val="006C5BBF"/>
    <w:rsid w:val="006C73E3"/>
    <w:rsid w:val="006D0286"/>
    <w:rsid w:val="006D426E"/>
    <w:rsid w:val="006D4361"/>
    <w:rsid w:val="006D58B6"/>
    <w:rsid w:val="006D784B"/>
    <w:rsid w:val="006E263C"/>
    <w:rsid w:val="006E3CD0"/>
    <w:rsid w:val="006E42CA"/>
    <w:rsid w:val="006E5A17"/>
    <w:rsid w:val="006E633B"/>
    <w:rsid w:val="006F0187"/>
    <w:rsid w:val="006F0408"/>
    <w:rsid w:val="006F111F"/>
    <w:rsid w:val="006F171E"/>
    <w:rsid w:val="006F2406"/>
    <w:rsid w:val="006F357F"/>
    <w:rsid w:val="006F37AF"/>
    <w:rsid w:val="006F4866"/>
    <w:rsid w:val="006F51AE"/>
    <w:rsid w:val="00700AA7"/>
    <w:rsid w:val="007023C8"/>
    <w:rsid w:val="00702599"/>
    <w:rsid w:val="00702D20"/>
    <w:rsid w:val="00704E62"/>
    <w:rsid w:val="0070556D"/>
    <w:rsid w:val="00705C74"/>
    <w:rsid w:val="007075EA"/>
    <w:rsid w:val="00713890"/>
    <w:rsid w:val="007139A5"/>
    <w:rsid w:val="00714DA1"/>
    <w:rsid w:val="00714FCA"/>
    <w:rsid w:val="007203EF"/>
    <w:rsid w:val="00720584"/>
    <w:rsid w:val="007224E8"/>
    <w:rsid w:val="00723495"/>
    <w:rsid w:val="007234BE"/>
    <w:rsid w:val="00725930"/>
    <w:rsid w:val="0072619F"/>
    <w:rsid w:val="007306E9"/>
    <w:rsid w:val="00732A3C"/>
    <w:rsid w:val="007334A3"/>
    <w:rsid w:val="007337C1"/>
    <w:rsid w:val="00733A8F"/>
    <w:rsid w:val="00733CBF"/>
    <w:rsid w:val="0073549C"/>
    <w:rsid w:val="007414FB"/>
    <w:rsid w:val="00741FA3"/>
    <w:rsid w:val="00742A86"/>
    <w:rsid w:val="00744594"/>
    <w:rsid w:val="00744D64"/>
    <w:rsid w:val="0074716E"/>
    <w:rsid w:val="0074738E"/>
    <w:rsid w:val="00747F96"/>
    <w:rsid w:val="00750CE8"/>
    <w:rsid w:val="0075146A"/>
    <w:rsid w:val="0075336A"/>
    <w:rsid w:val="00753630"/>
    <w:rsid w:val="00753E63"/>
    <w:rsid w:val="007544A3"/>
    <w:rsid w:val="00755A43"/>
    <w:rsid w:val="007564E5"/>
    <w:rsid w:val="007568F3"/>
    <w:rsid w:val="00760241"/>
    <w:rsid w:val="00762458"/>
    <w:rsid w:val="00762F48"/>
    <w:rsid w:val="0076461F"/>
    <w:rsid w:val="00765E9D"/>
    <w:rsid w:val="00766BED"/>
    <w:rsid w:val="0076709C"/>
    <w:rsid w:val="00767BAA"/>
    <w:rsid w:val="0077098E"/>
    <w:rsid w:val="007715A6"/>
    <w:rsid w:val="00771877"/>
    <w:rsid w:val="0077440E"/>
    <w:rsid w:val="007747E4"/>
    <w:rsid w:val="007755DF"/>
    <w:rsid w:val="00777F88"/>
    <w:rsid w:val="00780F18"/>
    <w:rsid w:val="007822E9"/>
    <w:rsid w:val="0078235D"/>
    <w:rsid w:val="00782E8C"/>
    <w:rsid w:val="007832CC"/>
    <w:rsid w:val="00783955"/>
    <w:rsid w:val="00784BDF"/>
    <w:rsid w:val="00787F21"/>
    <w:rsid w:val="0079189B"/>
    <w:rsid w:val="00792031"/>
    <w:rsid w:val="00792A48"/>
    <w:rsid w:val="00794023"/>
    <w:rsid w:val="00794F1F"/>
    <w:rsid w:val="007954EC"/>
    <w:rsid w:val="0079719E"/>
    <w:rsid w:val="007972FC"/>
    <w:rsid w:val="007978F3"/>
    <w:rsid w:val="007A0AC0"/>
    <w:rsid w:val="007A0C23"/>
    <w:rsid w:val="007A518A"/>
    <w:rsid w:val="007A58C2"/>
    <w:rsid w:val="007A7603"/>
    <w:rsid w:val="007A7C0B"/>
    <w:rsid w:val="007B08ED"/>
    <w:rsid w:val="007B20FA"/>
    <w:rsid w:val="007B23BF"/>
    <w:rsid w:val="007B2FED"/>
    <w:rsid w:val="007B30F9"/>
    <w:rsid w:val="007B3B9F"/>
    <w:rsid w:val="007C097B"/>
    <w:rsid w:val="007C1B86"/>
    <w:rsid w:val="007C1F08"/>
    <w:rsid w:val="007C2B22"/>
    <w:rsid w:val="007C36C7"/>
    <w:rsid w:val="007C44EA"/>
    <w:rsid w:val="007C5C65"/>
    <w:rsid w:val="007C5DBB"/>
    <w:rsid w:val="007C6173"/>
    <w:rsid w:val="007C6451"/>
    <w:rsid w:val="007C671B"/>
    <w:rsid w:val="007C7038"/>
    <w:rsid w:val="007D0D34"/>
    <w:rsid w:val="007D0FDF"/>
    <w:rsid w:val="007D238A"/>
    <w:rsid w:val="007D3337"/>
    <w:rsid w:val="007D43FB"/>
    <w:rsid w:val="007D4727"/>
    <w:rsid w:val="007D5ED6"/>
    <w:rsid w:val="007D6665"/>
    <w:rsid w:val="007E005F"/>
    <w:rsid w:val="007E10B4"/>
    <w:rsid w:val="007E114A"/>
    <w:rsid w:val="007E1440"/>
    <w:rsid w:val="007E4D25"/>
    <w:rsid w:val="007E6069"/>
    <w:rsid w:val="007E6723"/>
    <w:rsid w:val="007E7261"/>
    <w:rsid w:val="007E7327"/>
    <w:rsid w:val="007E7FDD"/>
    <w:rsid w:val="007F3603"/>
    <w:rsid w:val="007F414E"/>
    <w:rsid w:val="007F71E6"/>
    <w:rsid w:val="008001AA"/>
    <w:rsid w:val="008022D3"/>
    <w:rsid w:val="008026E9"/>
    <w:rsid w:val="00805295"/>
    <w:rsid w:val="00805E46"/>
    <w:rsid w:val="00811853"/>
    <w:rsid w:val="00811DC0"/>
    <w:rsid w:val="008128EF"/>
    <w:rsid w:val="008139C6"/>
    <w:rsid w:val="00816C77"/>
    <w:rsid w:val="00816D6D"/>
    <w:rsid w:val="008172E0"/>
    <w:rsid w:val="00817FCE"/>
    <w:rsid w:val="008200EC"/>
    <w:rsid w:val="00821127"/>
    <w:rsid w:val="00826AA8"/>
    <w:rsid w:val="0083280A"/>
    <w:rsid w:val="00832C60"/>
    <w:rsid w:val="0083338A"/>
    <w:rsid w:val="00835D6C"/>
    <w:rsid w:val="008366FB"/>
    <w:rsid w:val="00840B25"/>
    <w:rsid w:val="008413DF"/>
    <w:rsid w:val="00842D07"/>
    <w:rsid w:val="00843CE0"/>
    <w:rsid w:val="008466B7"/>
    <w:rsid w:val="008473C9"/>
    <w:rsid w:val="00847D04"/>
    <w:rsid w:val="008517EF"/>
    <w:rsid w:val="00851CBF"/>
    <w:rsid w:val="00853F58"/>
    <w:rsid w:val="00854E54"/>
    <w:rsid w:val="00856DED"/>
    <w:rsid w:val="00862869"/>
    <w:rsid w:val="00862DE8"/>
    <w:rsid w:val="00865F31"/>
    <w:rsid w:val="00866DD1"/>
    <w:rsid w:val="008715F1"/>
    <w:rsid w:val="00871ED3"/>
    <w:rsid w:val="008727C7"/>
    <w:rsid w:val="00872A26"/>
    <w:rsid w:val="0087439F"/>
    <w:rsid w:val="00874801"/>
    <w:rsid w:val="0087527B"/>
    <w:rsid w:val="00875A2D"/>
    <w:rsid w:val="0087623A"/>
    <w:rsid w:val="00876687"/>
    <w:rsid w:val="00876CA0"/>
    <w:rsid w:val="0087781E"/>
    <w:rsid w:val="008828F0"/>
    <w:rsid w:val="00882B0A"/>
    <w:rsid w:val="00885972"/>
    <w:rsid w:val="0088679A"/>
    <w:rsid w:val="00891BDD"/>
    <w:rsid w:val="0089261C"/>
    <w:rsid w:val="00892A37"/>
    <w:rsid w:val="00892C3F"/>
    <w:rsid w:val="0089350F"/>
    <w:rsid w:val="00893FFC"/>
    <w:rsid w:val="00895754"/>
    <w:rsid w:val="00895772"/>
    <w:rsid w:val="008A18F5"/>
    <w:rsid w:val="008A4BFD"/>
    <w:rsid w:val="008A5DFE"/>
    <w:rsid w:val="008A6B5B"/>
    <w:rsid w:val="008A7459"/>
    <w:rsid w:val="008B0C10"/>
    <w:rsid w:val="008B0DA5"/>
    <w:rsid w:val="008B1E31"/>
    <w:rsid w:val="008B4FEB"/>
    <w:rsid w:val="008B6F49"/>
    <w:rsid w:val="008B7AE1"/>
    <w:rsid w:val="008C051C"/>
    <w:rsid w:val="008C0D19"/>
    <w:rsid w:val="008C21F3"/>
    <w:rsid w:val="008C2348"/>
    <w:rsid w:val="008C2D95"/>
    <w:rsid w:val="008C366E"/>
    <w:rsid w:val="008C38C4"/>
    <w:rsid w:val="008C3C91"/>
    <w:rsid w:val="008C65FF"/>
    <w:rsid w:val="008C6B10"/>
    <w:rsid w:val="008C6B6E"/>
    <w:rsid w:val="008C6DE6"/>
    <w:rsid w:val="008C6E03"/>
    <w:rsid w:val="008C7407"/>
    <w:rsid w:val="008C7604"/>
    <w:rsid w:val="008D02B5"/>
    <w:rsid w:val="008D0C34"/>
    <w:rsid w:val="008D1AE3"/>
    <w:rsid w:val="008D27EF"/>
    <w:rsid w:val="008D315D"/>
    <w:rsid w:val="008D5688"/>
    <w:rsid w:val="008D65E4"/>
    <w:rsid w:val="008D6C9C"/>
    <w:rsid w:val="008D7869"/>
    <w:rsid w:val="008E0349"/>
    <w:rsid w:val="008E1A3E"/>
    <w:rsid w:val="008E1D9D"/>
    <w:rsid w:val="008E2729"/>
    <w:rsid w:val="008E3525"/>
    <w:rsid w:val="008E3EEF"/>
    <w:rsid w:val="008E58D5"/>
    <w:rsid w:val="008E68DF"/>
    <w:rsid w:val="008E7198"/>
    <w:rsid w:val="008F150F"/>
    <w:rsid w:val="008F1888"/>
    <w:rsid w:val="008F5215"/>
    <w:rsid w:val="008F5399"/>
    <w:rsid w:val="008F5F9E"/>
    <w:rsid w:val="008F6186"/>
    <w:rsid w:val="008F632A"/>
    <w:rsid w:val="008F7314"/>
    <w:rsid w:val="008F7636"/>
    <w:rsid w:val="008F767D"/>
    <w:rsid w:val="008F78E4"/>
    <w:rsid w:val="00902415"/>
    <w:rsid w:val="0090272A"/>
    <w:rsid w:val="00903281"/>
    <w:rsid w:val="00905E95"/>
    <w:rsid w:val="00905F5A"/>
    <w:rsid w:val="00906904"/>
    <w:rsid w:val="00906DC3"/>
    <w:rsid w:val="009104EC"/>
    <w:rsid w:val="00910E02"/>
    <w:rsid w:val="0091425C"/>
    <w:rsid w:val="00914400"/>
    <w:rsid w:val="00914DB5"/>
    <w:rsid w:val="0091798E"/>
    <w:rsid w:val="00917E43"/>
    <w:rsid w:val="00923040"/>
    <w:rsid w:val="00923381"/>
    <w:rsid w:val="00923392"/>
    <w:rsid w:val="00923B1D"/>
    <w:rsid w:val="00927628"/>
    <w:rsid w:val="00927A57"/>
    <w:rsid w:val="00930AB5"/>
    <w:rsid w:val="00930E53"/>
    <w:rsid w:val="00931004"/>
    <w:rsid w:val="009311DA"/>
    <w:rsid w:val="009313B2"/>
    <w:rsid w:val="0093157E"/>
    <w:rsid w:val="009320D9"/>
    <w:rsid w:val="00933DD1"/>
    <w:rsid w:val="009358A3"/>
    <w:rsid w:val="009364C7"/>
    <w:rsid w:val="00937F07"/>
    <w:rsid w:val="00940694"/>
    <w:rsid w:val="009409C1"/>
    <w:rsid w:val="009428F6"/>
    <w:rsid w:val="009446BC"/>
    <w:rsid w:val="009471E8"/>
    <w:rsid w:val="00947E5B"/>
    <w:rsid w:val="00950357"/>
    <w:rsid w:val="00951430"/>
    <w:rsid w:val="00951E96"/>
    <w:rsid w:val="00952E11"/>
    <w:rsid w:val="009533A9"/>
    <w:rsid w:val="0095363C"/>
    <w:rsid w:val="00954673"/>
    <w:rsid w:val="009617E3"/>
    <w:rsid w:val="009625CC"/>
    <w:rsid w:val="00962732"/>
    <w:rsid w:val="00962916"/>
    <w:rsid w:val="00962D07"/>
    <w:rsid w:val="00963774"/>
    <w:rsid w:val="00966E1D"/>
    <w:rsid w:val="00967085"/>
    <w:rsid w:val="009673DF"/>
    <w:rsid w:val="009676A8"/>
    <w:rsid w:val="00971A92"/>
    <w:rsid w:val="009722CF"/>
    <w:rsid w:val="00972C9C"/>
    <w:rsid w:val="00974290"/>
    <w:rsid w:val="00974ECE"/>
    <w:rsid w:val="00977421"/>
    <w:rsid w:val="009774F5"/>
    <w:rsid w:val="00980A71"/>
    <w:rsid w:val="009815B9"/>
    <w:rsid w:val="00982EC6"/>
    <w:rsid w:val="00983160"/>
    <w:rsid w:val="0098358C"/>
    <w:rsid w:val="0098473B"/>
    <w:rsid w:val="0098559A"/>
    <w:rsid w:val="00991485"/>
    <w:rsid w:val="0099185E"/>
    <w:rsid w:val="0099448B"/>
    <w:rsid w:val="009959EE"/>
    <w:rsid w:val="00997110"/>
    <w:rsid w:val="009A196C"/>
    <w:rsid w:val="009A1A62"/>
    <w:rsid w:val="009A214C"/>
    <w:rsid w:val="009A34E8"/>
    <w:rsid w:val="009A3577"/>
    <w:rsid w:val="009A4D05"/>
    <w:rsid w:val="009A4DA7"/>
    <w:rsid w:val="009A53E3"/>
    <w:rsid w:val="009A6AEB"/>
    <w:rsid w:val="009B0A75"/>
    <w:rsid w:val="009B108B"/>
    <w:rsid w:val="009B1EEE"/>
    <w:rsid w:val="009B2751"/>
    <w:rsid w:val="009B2BA5"/>
    <w:rsid w:val="009B3D6F"/>
    <w:rsid w:val="009B43BA"/>
    <w:rsid w:val="009B70F3"/>
    <w:rsid w:val="009B718C"/>
    <w:rsid w:val="009C00B7"/>
    <w:rsid w:val="009C0649"/>
    <w:rsid w:val="009C1CFE"/>
    <w:rsid w:val="009C2900"/>
    <w:rsid w:val="009C5F55"/>
    <w:rsid w:val="009C6B9B"/>
    <w:rsid w:val="009D23AF"/>
    <w:rsid w:val="009D3126"/>
    <w:rsid w:val="009D3A11"/>
    <w:rsid w:val="009D4B51"/>
    <w:rsid w:val="009D5E65"/>
    <w:rsid w:val="009D6287"/>
    <w:rsid w:val="009D6E91"/>
    <w:rsid w:val="009D7A88"/>
    <w:rsid w:val="009D7C3D"/>
    <w:rsid w:val="009E05E0"/>
    <w:rsid w:val="009E17F3"/>
    <w:rsid w:val="009E3329"/>
    <w:rsid w:val="009E5D5A"/>
    <w:rsid w:val="009E5D73"/>
    <w:rsid w:val="009E6396"/>
    <w:rsid w:val="009E69F6"/>
    <w:rsid w:val="009E7808"/>
    <w:rsid w:val="009F08E2"/>
    <w:rsid w:val="009F08E6"/>
    <w:rsid w:val="009F21D2"/>
    <w:rsid w:val="009F2848"/>
    <w:rsid w:val="009F317E"/>
    <w:rsid w:val="009F39D2"/>
    <w:rsid w:val="009F4B20"/>
    <w:rsid w:val="009F586C"/>
    <w:rsid w:val="009F597E"/>
    <w:rsid w:val="009F6473"/>
    <w:rsid w:val="009F65D7"/>
    <w:rsid w:val="009F6E60"/>
    <w:rsid w:val="009F71A8"/>
    <w:rsid w:val="009F71EE"/>
    <w:rsid w:val="009F7731"/>
    <w:rsid w:val="009F7DCE"/>
    <w:rsid w:val="00A008D6"/>
    <w:rsid w:val="00A00F7E"/>
    <w:rsid w:val="00A01367"/>
    <w:rsid w:val="00A01660"/>
    <w:rsid w:val="00A056D6"/>
    <w:rsid w:val="00A067A9"/>
    <w:rsid w:val="00A0706A"/>
    <w:rsid w:val="00A07DCD"/>
    <w:rsid w:val="00A11008"/>
    <w:rsid w:val="00A1246A"/>
    <w:rsid w:val="00A13A1B"/>
    <w:rsid w:val="00A142C9"/>
    <w:rsid w:val="00A14456"/>
    <w:rsid w:val="00A15003"/>
    <w:rsid w:val="00A156E2"/>
    <w:rsid w:val="00A15C0B"/>
    <w:rsid w:val="00A15D8A"/>
    <w:rsid w:val="00A165BF"/>
    <w:rsid w:val="00A168D2"/>
    <w:rsid w:val="00A16A5C"/>
    <w:rsid w:val="00A20CB9"/>
    <w:rsid w:val="00A224E2"/>
    <w:rsid w:val="00A23487"/>
    <w:rsid w:val="00A2402C"/>
    <w:rsid w:val="00A24FDC"/>
    <w:rsid w:val="00A267B9"/>
    <w:rsid w:val="00A3113C"/>
    <w:rsid w:val="00A314DD"/>
    <w:rsid w:val="00A315C6"/>
    <w:rsid w:val="00A3526C"/>
    <w:rsid w:val="00A3655C"/>
    <w:rsid w:val="00A3689C"/>
    <w:rsid w:val="00A414B2"/>
    <w:rsid w:val="00A42306"/>
    <w:rsid w:val="00A44D5E"/>
    <w:rsid w:val="00A454DC"/>
    <w:rsid w:val="00A456C1"/>
    <w:rsid w:val="00A4589C"/>
    <w:rsid w:val="00A46687"/>
    <w:rsid w:val="00A46BC6"/>
    <w:rsid w:val="00A46E2C"/>
    <w:rsid w:val="00A4779D"/>
    <w:rsid w:val="00A477FB"/>
    <w:rsid w:val="00A47E53"/>
    <w:rsid w:val="00A50CF7"/>
    <w:rsid w:val="00A514C7"/>
    <w:rsid w:val="00A51EC9"/>
    <w:rsid w:val="00A52C4C"/>
    <w:rsid w:val="00A53735"/>
    <w:rsid w:val="00A53A65"/>
    <w:rsid w:val="00A54AB6"/>
    <w:rsid w:val="00A570A5"/>
    <w:rsid w:val="00A63683"/>
    <w:rsid w:val="00A6415C"/>
    <w:rsid w:val="00A64756"/>
    <w:rsid w:val="00A64A74"/>
    <w:rsid w:val="00A6573B"/>
    <w:rsid w:val="00A660B8"/>
    <w:rsid w:val="00A6744B"/>
    <w:rsid w:val="00A70EAB"/>
    <w:rsid w:val="00A71A5B"/>
    <w:rsid w:val="00A71DCF"/>
    <w:rsid w:val="00A71EB3"/>
    <w:rsid w:val="00A72CF5"/>
    <w:rsid w:val="00A7305A"/>
    <w:rsid w:val="00A736B3"/>
    <w:rsid w:val="00A73770"/>
    <w:rsid w:val="00A73F72"/>
    <w:rsid w:val="00A746F7"/>
    <w:rsid w:val="00A7734E"/>
    <w:rsid w:val="00A77A25"/>
    <w:rsid w:val="00A77CFC"/>
    <w:rsid w:val="00A80F3E"/>
    <w:rsid w:val="00A81C98"/>
    <w:rsid w:val="00A81DDC"/>
    <w:rsid w:val="00A8609E"/>
    <w:rsid w:val="00A862C7"/>
    <w:rsid w:val="00A86570"/>
    <w:rsid w:val="00A86F1D"/>
    <w:rsid w:val="00A91A8E"/>
    <w:rsid w:val="00A9362D"/>
    <w:rsid w:val="00A96F9E"/>
    <w:rsid w:val="00AA055F"/>
    <w:rsid w:val="00AA0761"/>
    <w:rsid w:val="00AA08D6"/>
    <w:rsid w:val="00AA145B"/>
    <w:rsid w:val="00AA1C20"/>
    <w:rsid w:val="00AA3B88"/>
    <w:rsid w:val="00AA4471"/>
    <w:rsid w:val="00AA4A48"/>
    <w:rsid w:val="00AA5C63"/>
    <w:rsid w:val="00AA6E17"/>
    <w:rsid w:val="00AA6FB7"/>
    <w:rsid w:val="00AB1322"/>
    <w:rsid w:val="00AB1916"/>
    <w:rsid w:val="00AB3607"/>
    <w:rsid w:val="00AB4180"/>
    <w:rsid w:val="00AB4BDE"/>
    <w:rsid w:val="00AB5424"/>
    <w:rsid w:val="00AB5645"/>
    <w:rsid w:val="00AC5196"/>
    <w:rsid w:val="00AC5D3C"/>
    <w:rsid w:val="00AC6A1C"/>
    <w:rsid w:val="00AC7FA5"/>
    <w:rsid w:val="00AD01E6"/>
    <w:rsid w:val="00AD065B"/>
    <w:rsid w:val="00AD1663"/>
    <w:rsid w:val="00AD24DE"/>
    <w:rsid w:val="00AD53DD"/>
    <w:rsid w:val="00AD5723"/>
    <w:rsid w:val="00AD5BA7"/>
    <w:rsid w:val="00AD603E"/>
    <w:rsid w:val="00AD756D"/>
    <w:rsid w:val="00AD7C31"/>
    <w:rsid w:val="00AE0111"/>
    <w:rsid w:val="00AE064A"/>
    <w:rsid w:val="00AE11A1"/>
    <w:rsid w:val="00AE169F"/>
    <w:rsid w:val="00AE44DF"/>
    <w:rsid w:val="00AE4DCE"/>
    <w:rsid w:val="00AE5525"/>
    <w:rsid w:val="00AE5A37"/>
    <w:rsid w:val="00AE5EB6"/>
    <w:rsid w:val="00AE6644"/>
    <w:rsid w:val="00AF2B64"/>
    <w:rsid w:val="00AF2BAF"/>
    <w:rsid w:val="00AF3767"/>
    <w:rsid w:val="00AF3A3F"/>
    <w:rsid w:val="00AF437E"/>
    <w:rsid w:val="00AF519C"/>
    <w:rsid w:val="00AF555B"/>
    <w:rsid w:val="00AF696C"/>
    <w:rsid w:val="00AF766D"/>
    <w:rsid w:val="00B00CEB"/>
    <w:rsid w:val="00B0205E"/>
    <w:rsid w:val="00B040FE"/>
    <w:rsid w:val="00B042C6"/>
    <w:rsid w:val="00B050A2"/>
    <w:rsid w:val="00B05251"/>
    <w:rsid w:val="00B075DA"/>
    <w:rsid w:val="00B10492"/>
    <w:rsid w:val="00B108DF"/>
    <w:rsid w:val="00B11462"/>
    <w:rsid w:val="00B1390B"/>
    <w:rsid w:val="00B13E15"/>
    <w:rsid w:val="00B14144"/>
    <w:rsid w:val="00B14C4B"/>
    <w:rsid w:val="00B15ED5"/>
    <w:rsid w:val="00B15EE8"/>
    <w:rsid w:val="00B15F9F"/>
    <w:rsid w:val="00B169D0"/>
    <w:rsid w:val="00B17976"/>
    <w:rsid w:val="00B2077C"/>
    <w:rsid w:val="00B27BFD"/>
    <w:rsid w:val="00B304BE"/>
    <w:rsid w:val="00B3055E"/>
    <w:rsid w:val="00B30B94"/>
    <w:rsid w:val="00B31FDF"/>
    <w:rsid w:val="00B32288"/>
    <w:rsid w:val="00B323D6"/>
    <w:rsid w:val="00B325CD"/>
    <w:rsid w:val="00B3445E"/>
    <w:rsid w:val="00B34EFE"/>
    <w:rsid w:val="00B35BB7"/>
    <w:rsid w:val="00B36444"/>
    <w:rsid w:val="00B36B00"/>
    <w:rsid w:val="00B407B3"/>
    <w:rsid w:val="00B417A0"/>
    <w:rsid w:val="00B422D3"/>
    <w:rsid w:val="00B44F8D"/>
    <w:rsid w:val="00B45CA9"/>
    <w:rsid w:val="00B45F2D"/>
    <w:rsid w:val="00B46213"/>
    <w:rsid w:val="00B46E51"/>
    <w:rsid w:val="00B501D0"/>
    <w:rsid w:val="00B514E0"/>
    <w:rsid w:val="00B526EA"/>
    <w:rsid w:val="00B528EE"/>
    <w:rsid w:val="00B52D42"/>
    <w:rsid w:val="00B52F08"/>
    <w:rsid w:val="00B564FC"/>
    <w:rsid w:val="00B57661"/>
    <w:rsid w:val="00B57B66"/>
    <w:rsid w:val="00B6002C"/>
    <w:rsid w:val="00B60992"/>
    <w:rsid w:val="00B60B62"/>
    <w:rsid w:val="00B62C1F"/>
    <w:rsid w:val="00B63303"/>
    <w:rsid w:val="00B635EF"/>
    <w:rsid w:val="00B63D8E"/>
    <w:rsid w:val="00B6529B"/>
    <w:rsid w:val="00B653F7"/>
    <w:rsid w:val="00B65409"/>
    <w:rsid w:val="00B65ADE"/>
    <w:rsid w:val="00B65C3E"/>
    <w:rsid w:val="00B67730"/>
    <w:rsid w:val="00B677A1"/>
    <w:rsid w:val="00B67B79"/>
    <w:rsid w:val="00B70A07"/>
    <w:rsid w:val="00B71869"/>
    <w:rsid w:val="00B71878"/>
    <w:rsid w:val="00B71D7A"/>
    <w:rsid w:val="00B72728"/>
    <w:rsid w:val="00B74DD1"/>
    <w:rsid w:val="00B75337"/>
    <w:rsid w:val="00B763CC"/>
    <w:rsid w:val="00B77037"/>
    <w:rsid w:val="00B77BFA"/>
    <w:rsid w:val="00B84F5A"/>
    <w:rsid w:val="00B85683"/>
    <w:rsid w:val="00B87D36"/>
    <w:rsid w:val="00B907F4"/>
    <w:rsid w:val="00B90DA2"/>
    <w:rsid w:val="00B914BA"/>
    <w:rsid w:val="00B92AE8"/>
    <w:rsid w:val="00B93A0E"/>
    <w:rsid w:val="00B94355"/>
    <w:rsid w:val="00B94B5C"/>
    <w:rsid w:val="00B9558B"/>
    <w:rsid w:val="00B96404"/>
    <w:rsid w:val="00B96698"/>
    <w:rsid w:val="00B96E13"/>
    <w:rsid w:val="00B97348"/>
    <w:rsid w:val="00B97A08"/>
    <w:rsid w:val="00BA1D85"/>
    <w:rsid w:val="00BA2645"/>
    <w:rsid w:val="00BA2662"/>
    <w:rsid w:val="00BA3490"/>
    <w:rsid w:val="00BA4853"/>
    <w:rsid w:val="00BA490D"/>
    <w:rsid w:val="00BA5CE7"/>
    <w:rsid w:val="00BA6945"/>
    <w:rsid w:val="00BA6EA2"/>
    <w:rsid w:val="00BA7339"/>
    <w:rsid w:val="00BA73FD"/>
    <w:rsid w:val="00BA77EF"/>
    <w:rsid w:val="00BA7B8A"/>
    <w:rsid w:val="00BB2A04"/>
    <w:rsid w:val="00BB34B0"/>
    <w:rsid w:val="00BB3D07"/>
    <w:rsid w:val="00BB3DF0"/>
    <w:rsid w:val="00BB413D"/>
    <w:rsid w:val="00BB7943"/>
    <w:rsid w:val="00BC078A"/>
    <w:rsid w:val="00BC21CB"/>
    <w:rsid w:val="00BC341E"/>
    <w:rsid w:val="00BC50CF"/>
    <w:rsid w:val="00BC5E05"/>
    <w:rsid w:val="00BC6229"/>
    <w:rsid w:val="00BC64D2"/>
    <w:rsid w:val="00BC6826"/>
    <w:rsid w:val="00BC7F66"/>
    <w:rsid w:val="00BD3698"/>
    <w:rsid w:val="00BD4CAA"/>
    <w:rsid w:val="00BD6333"/>
    <w:rsid w:val="00BE0AAA"/>
    <w:rsid w:val="00BE0FE9"/>
    <w:rsid w:val="00BE24C3"/>
    <w:rsid w:val="00BE3961"/>
    <w:rsid w:val="00BE4126"/>
    <w:rsid w:val="00BE4ADA"/>
    <w:rsid w:val="00BE5135"/>
    <w:rsid w:val="00BE7B2E"/>
    <w:rsid w:val="00BE7DBC"/>
    <w:rsid w:val="00BF1337"/>
    <w:rsid w:val="00BF24D5"/>
    <w:rsid w:val="00BF2A00"/>
    <w:rsid w:val="00BF494B"/>
    <w:rsid w:val="00BF4AE4"/>
    <w:rsid w:val="00BF518D"/>
    <w:rsid w:val="00BF57FA"/>
    <w:rsid w:val="00BF63DF"/>
    <w:rsid w:val="00BF6A24"/>
    <w:rsid w:val="00C009B3"/>
    <w:rsid w:val="00C01177"/>
    <w:rsid w:val="00C01929"/>
    <w:rsid w:val="00C03756"/>
    <w:rsid w:val="00C042AD"/>
    <w:rsid w:val="00C04AAF"/>
    <w:rsid w:val="00C04C03"/>
    <w:rsid w:val="00C07A9C"/>
    <w:rsid w:val="00C10667"/>
    <w:rsid w:val="00C12194"/>
    <w:rsid w:val="00C1343A"/>
    <w:rsid w:val="00C14804"/>
    <w:rsid w:val="00C17ACA"/>
    <w:rsid w:val="00C17F8D"/>
    <w:rsid w:val="00C20240"/>
    <w:rsid w:val="00C2024A"/>
    <w:rsid w:val="00C2070A"/>
    <w:rsid w:val="00C20BCF"/>
    <w:rsid w:val="00C22341"/>
    <w:rsid w:val="00C22723"/>
    <w:rsid w:val="00C24276"/>
    <w:rsid w:val="00C247C7"/>
    <w:rsid w:val="00C25154"/>
    <w:rsid w:val="00C254E4"/>
    <w:rsid w:val="00C31168"/>
    <w:rsid w:val="00C31731"/>
    <w:rsid w:val="00C333EE"/>
    <w:rsid w:val="00C34244"/>
    <w:rsid w:val="00C34838"/>
    <w:rsid w:val="00C35AB4"/>
    <w:rsid w:val="00C37D69"/>
    <w:rsid w:val="00C40CFA"/>
    <w:rsid w:val="00C417B5"/>
    <w:rsid w:val="00C428E3"/>
    <w:rsid w:val="00C43E90"/>
    <w:rsid w:val="00C44021"/>
    <w:rsid w:val="00C476C0"/>
    <w:rsid w:val="00C52287"/>
    <w:rsid w:val="00C540F9"/>
    <w:rsid w:val="00C55B05"/>
    <w:rsid w:val="00C55DFD"/>
    <w:rsid w:val="00C5699E"/>
    <w:rsid w:val="00C616C5"/>
    <w:rsid w:val="00C63679"/>
    <w:rsid w:val="00C638BF"/>
    <w:rsid w:val="00C63F85"/>
    <w:rsid w:val="00C64037"/>
    <w:rsid w:val="00C6440B"/>
    <w:rsid w:val="00C64497"/>
    <w:rsid w:val="00C64B59"/>
    <w:rsid w:val="00C64C20"/>
    <w:rsid w:val="00C64F0D"/>
    <w:rsid w:val="00C6629F"/>
    <w:rsid w:val="00C67126"/>
    <w:rsid w:val="00C67F66"/>
    <w:rsid w:val="00C7067C"/>
    <w:rsid w:val="00C74CE7"/>
    <w:rsid w:val="00C77EC8"/>
    <w:rsid w:val="00C80F31"/>
    <w:rsid w:val="00C81C5D"/>
    <w:rsid w:val="00C83A8E"/>
    <w:rsid w:val="00C87C16"/>
    <w:rsid w:val="00C9046C"/>
    <w:rsid w:val="00C90B4C"/>
    <w:rsid w:val="00C920B3"/>
    <w:rsid w:val="00C92E05"/>
    <w:rsid w:val="00C94232"/>
    <w:rsid w:val="00C94C8B"/>
    <w:rsid w:val="00C9642B"/>
    <w:rsid w:val="00C96558"/>
    <w:rsid w:val="00CA090D"/>
    <w:rsid w:val="00CA0A92"/>
    <w:rsid w:val="00CA0DBB"/>
    <w:rsid w:val="00CA4936"/>
    <w:rsid w:val="00CA5A0E"/>
    <w:rsid w:val="00CA765C"/>
    <w:rsid w:val="00CB06E3"/>
    <w:rsid w:val="00CB1245"/>
    <w:rsid w:val="00CB2078"/>
    <w:rsid w:val="00CB4E59"/>
    <w:rsid w:val="00CB5FB0"/>
    <w:rsid w:val="00CC163B"/>
    <w:rsid w:val="00CC206E"/>
    <w:rsid w:val="00CC378A"/>
    <w:rsid w:val="00CC50A2"/>
    <w:rsid w:val="00CC5E14"/>
    <w:rsid w:val="00CC6F52"/>
    <w:rsid w:val="00CC7480"/>
    <w:rsid w:val="00CD104F"/>
    <w:rsid w:val="00CD1D72"/>
    <w:rsid w:val="00CD1DC3"/>
    <w:rsid w:val="00CD3E65"/>
    <w:rsid w:val="00CD4E39"/>
    <w:rsid w:val="00CD56F8"/>
    <w:rsid w:val="00CE0E7B"/>
    <w:rsid w:val="00CE0F59"/>
    <w:rsid w:val="00CE1453"/>
    <w:rsid w:val="00CE1607"/>
    <w:rsid w:val="00CE167C"/>
    <w:rsid w:val="00CE1F0F"/>
    <w:rsid w:val="00CE32FE"/>
    <w:rsid w:val="00CE4299"/>
    <w:rsid w:val="00CE70D6"/>
    <w:rsid w:val="00CF4E93"/>
    <w:rsid w:val="00CF4F80"/>
    <w:rsid w:val="00CF5CC0"/>
    <w:rsid w:val="00CF65D4"/>
    <w:rsid w:val="00CF6E8B"/>
    <w:rsid w:val="00CF73C6"/>
    <w:rsid w:val="00CF76D0"/>
    <w:rsid w:val="00CF774E"/>
    <w:rsid w:val="00D0179B"/>
    <w:rsid w:val="00D0407C"/>
    <w:rsid w:val="00D04135"/>
    <w:rsid w:val="00D06634"/>
    <w:rsid w:val="00D06FC3"/>
    <w:rsid w:val="00D07FA6"/>
    <w:rsid w:val="00D10018"/>
    <w:rsid w:val="00D10344"/>
    <w:rsid w:val="00D105DD"/>
    <w:rsid w:val="00D10622"/>
    <w:rsid w:val="00D108DC"/>
    <w:rsid w:val="00D117AE"/>
    <w:rsid w:val="00D127F9"/>
    <w:rsid w:val="00D14988"/>
    <w:rsid w:val="00D14F65"/>
    <w:rsid w:val="00D16028"/>
    <w:rsid w:val="00D163F2"/>
    <w:rsid w:val="00D16E60"/>
    <w:rsid w:val="00D17D4B"/>
    <w:rsid w:val="00D20DB6"/>
    <w:rsid w:val="00D21525"/>
    <w:rsid w:val="00D22A3A"/>
    <w:rsid w:val="00D2387F"/>
    <w:rsid w:val="00D244AE"/>
    <w:rsid w:val="00D2509A"/>
    <w:rsid w:val="00D25EA6"/>
    <w:rsid w:val="00D31CFA"/>
    <w:rsid w:val="00D32069"/>
    <w:rsid w:val="00D32FC8"/>
    <w:rsid w:val="00D340A7"/>
    <w:rsid w:val="00D37381"/>
    <w:rsid w:val="00D37D35"/>
    <w:rsid w:val="00D402B3"/>
    <w:rsid w:val="00D40945"/>
    <w:rsid w:val="00D40D3A"/>
    <w:rsid w:val="00D4162D"/>
    <w:rsid w:val="00D43661"/>
    <w:rsid w:val="00D44669"/>
    <w:rsid w:val="00D45998"/>
    <w:rsid w:val="00D46DC9"/>
    <w:rsid w:val="00D47CC0"/>
    <w:rsid w:val="00D52F26"/>
    <w:rsid w:val="00D53695"/>
    <w:rsid w:val="00D53A61"/>
    <w:rsid w:val="00D545F7"/>
    <w:rsid w:val="00D546E1"/>
    <w:rsid w:val="00D54CCE"/>
    <w:rsid w:val="00D55299"/>
    <w:rsid w:val="00D552C9"/>
    <w:rsid w:val="00D557AC"/>
    <w:rsid w:val="00D55FA3"/>
    <w:rsid w:val="00D5667E"/>
    <w:rsid w:val="00D5717A"/>
    <w:rsid w:val="00D577DA"/>
    <w:rsid w:val="00D578FA"/>
    <w:rsid w:val="00D6085E"/>
    <w:rsid w:val="00D627E5"/>
    <w:rsid w:val="00D639F5"/>
    <w:rsid w:val="00D641D5"/>
    <w:rsid w:val="00D673BC"/>
    <w:rsid w:val="00D7006A"/>
    <w:rsid w:val="00D714ED"/>
    <w:rsid w:val="00D716E3"/>
    <w:rsid w:val="00D74284"/>
    <w:rsid w:val="00D74546"/>
    <w:rsid w:val="00D75888"/>
    <w:rsid w:val="00D77D02"/>
    <w:rsid w:val="00D80807"/>
    <w:rsid w:val="00D81A31"/>
    <w:rsid w:val="00D81EF3"/>
    <w:rsid w:val="00D84F51"/>
    <w:rsid w:val="00D854FC"/>
    <w:rsid w:val="00D85DB5"/>
    <w:rsid w:val="00D86A0F"/>
    <w:rsid w:val="00D91025"/>
    <w:rsid w:val="00D919F5"/>
    <w:rsid w:val="00D91D9F"/>
    <w:rsid w:val="00D94039"/>
    <w:rsid w:val="00D94132"/>
    <w:rsid w:val="00D94185"/>
    <w:rsid w:val="00D945DA"/>
    <w:rsid w:val="00D94AD3"/>
    <w:rsid w:val="00D96872"/>
    <w:rsid w:val="00D96D0C"/>
    <w:rsid w:val="00D97225"/>
    <w:rsid w:val="00D97E59"/>
    <w:rsid w:val="00DA172E"/>
    <w:rsid w:val="00DA2D46"/>
    <w:rsid w:val="00DA3F98"/>
    <w:rsid w:val="00DA443D"/>
    <w:rsid w:val="00DA5577"/>
    <w:rsid w:val="00DA612C"/>
    <w:rsid w:val="00DA76C5"/>
    <w:rsid w:val="00DB1792"/>
    <w:rsid w:val="00DB4646"/>
    <w:rsid w:val="00DB51BF"/>
    <w:rsid w:val="00DB5473"/>
    <w:rsid w:val="00DB5B5B"/>
    <w:rsid w:val="00DB7DFF"/>
    <w:rsid w:val="00DC0948"/>
    <w:rsid w:val="00DC16D3"/>
    <w:rsid w:val="00DC1C85"/>
    <w:rsid w:val="00DC3492"/>
    <w:rsid w:val="00DC359F"/>
    <w:rsid w:val="00DC35FA"/>
    <w:rsid w:val="00DC464F"/>
    <w:rsid w:val="00DC4892"/>
    <w:rsid w:val="00DC6D5D"/>
    <w:rsid w:val="00DC7179"/>
    <w:rsid w:val="00DC7A19"/>
    <w:rsid w:val="00DD2BDA"/>
    <w:rsid w:val="00DD3F03"/>
    <w:rsid w:val="00DD681E"/>
    <w:rsid w:val="00DD6FA8"/>
    <w:rsid w:val="00DD6FE3"/>
    <w:rsid w:val="00DE221E"/>
    <w:rsid w:val="00DE2A21"/>
    <w:rsid w:val="00DE346F"/>
    <w:rsid w:val="00DE724C"/>
    <w:rsid w:val="00DE7845"/>
    <w:rsid w:val="00DE7BD4"/>
    <w:rsid w:val="00DF0B03"/>
    <w:rsid w:val="00DF1D29"/>
    <w:rsid w:val="00DF2294"/>
    <w:rsid w:val="00DF2E55"/>
    <w:rsid w:val="00DF3099"/>
    <w:rsid w:val="00DF3852"/>
    <w:rsid w:val="00DF3D85"/>
    <w:rsid w:val="00DF3E2A"/>
    <w:rsid w:val="00E01C03"/>
    <w:rsid w:val="00E01E30"/>
    <w:rsid w:val="00E02089"/>
    <w:rsid w:val="00E022E3"/>
    <w:rsid w:val="00E02A94"/>
    <w:rsid w:val="00E0621E"/>
    <w:rsid w:val="00E066A8"/>
    <w:rsid w:val="00E076BC"/>
    <w:rsid w:val="00E07775"/>
    <w:rsid w:val="00E11E86"/>
    <w:rsid w:val="00E13859"/>
    <w:rsid w:val="00E14A8C"/>
    <w:rsid w:val="00E157FC"/>
    <w:rsid w:val="00E2008F"/>
    <w:rsid w:val="00E2059D"/>
    <w:rsid w:val="00E2177F"/>
    <w:rsid w:val="00E235BE"/>
    <w:rsid w:val="00E236FA"/>
    <w:rsid w:val="00E25D5E"/>
    <w:rsid w:val="00E25DF2"/>
    <w:rsid w:val="00E26FFE"/>
    <w:rsid w:val="00E27188"/>
    <w:rsid w:val="00E2740F"/>
    <w:rsid w:val="00E3128B"/>
    <w:rsid w:val="00E322CB"/>
    <w:rsid w:val="00E32407"/>
    <w:rsid w:val="00E32505"/>
    <w:rsid w:val="00E32768"/>
    <w:rsid w:val="00E332DF"/>
    <w:rsid w:val="00E369ED"/>
    <w:rsid w:val="00E37A0D"/>
    <w:rsid w:val="00E37F30"/>
    <w:rsid w:val="00E408F1"/>
    <w:rsid w:val="00E4242E"/>
    <w:rsid w:val="00E42850"/>
    <w:rsid w:val="00E42AB3"/>
    <w:rsid w:val="00E4367A"/>
    <w:rsid w:val="00E43962"/>
    <w:rsid w:val="00E45A64"/>
    <w:rsid w:val="00E45C04"/>
    <w:rsid w:val="00E52F2D"/>
    <w:rsid w:val="00E53CF7"/>
    <w:rsid w:val="00E53D08"/>
    <w:rsid w:val="00E55773"/>
    <w:rsid w:val="00E61C21"/>
    <w:rsid w:val="00E629AD"/>
    <w:rsid w:val="00E63144"/>
    <w:rsid w:val="00E64148"/>
    <w:rsid w:val="00E66A22"/>
    <w:rsid w:val="00E673F0"/>
    <w:rsid w:val="00E676C3"/>
    <w:rsid w:val="00E70530"/>
    <w:rsid w:val="00E725AB"/>
    <w:rsid w:val="00E72B15"/>
    <w:rsid w:val="00E72E24"/>
    <w:rsid w:val="00E73A5C"/>
    <w:rsid w:val="00E75200"/>
    <w:rsid w:val="00E762BF"/>
    <w:rsid w:val="00E818D2"/>
    <w:rsid w:val="00E81BA5"/>
    <w:rsid w:val="00E824D8"/>
    <w:rsid w:val="00E82DA3"/>
    <w:rsid w:val="00E832BB"/>
    <w:rsid w:val="00E86834"/>
    <w:rsid w:val="00E87630"/>
    <w:rsid w:val="00E960ED"/>
    <w:rsid w:val="00E9624C"/>
    <w:rsid w:val="00E9791C"/>
    <w:rsid w:val="00EA01C8"/>
    <w:rsid w:val="00EA0F19"/>
    <w:rsid w:val="00EA1031"/>
    <w:rsid w:val="00EA1210"/>
    <w:rsid w:val="00EA18A8"/>
    <w:rsid w:val="00EA3969"/>
    <w:rsid w:val="00EA39C2"/>
    <w:rsid w:val="00EA456C"/>
    <w:rsid w:val="00EA5FCB"/>
    <w:rsid w:val="00EA63E7"/>
    <w:rsid w:val="00EB0DC4"/>
    <w:rsid w:val="00EB188E"/>
    <w:rsid w:val="00EB3E9F"/>
    <w:rsid w:val="00EB4BB4"/>
    <w:rsid w:val="00EB5D03"/>
    <w:rsid w:val="00EB5F46"/>
    <w:rsid w:val="00EB6914"/>
    <w:rsid w:val="00EB6C0F"/>
    <w:rsid w:val="00EC135F"/>
    <w:rsid w:val="00EC161F"/>
    <w:rsid w:val="00EC20A5"/>
    <w:rsid w:val="00EC4DF0"/>
    <w:rsid w:val="00EC5D98"/>
    <w:rsid w:val="00EC6B62"/>
    <w:rsid w:val="00ED0C5B"/>
    <w:rsid w:val="00ED1027"/>
    <w:rsid w:val="00ED10A7"/>
    <w:rsid w:val="00ED21F4"/>
    <w:rsid w:val="00ED268F"/>
    <w:rsid w:val="00ED4C02"/>
    <w:rsid w:val="00ED4D00"/>
    <w:rsid w:val="00ED615F"/>
    <w:rsid w:val="00EE1B08"/>
    <w:rsid w:val="00EE2437"/>
    <w:rsid w:val="00EE2AA7"/>
    <w:rsid w:val="00EE2F3F"/>
    <w:rsid w:val="00EE40F6"/>
    <w:rsid w:val="00EE4F4B"/>
    <w:rsid w:val="00EE5F0E"/>
    <w:rsid w:val="00EE61DB"/>
    <w:rsid w:val="00EE73E7"/>
    <w:rsid w:val="00EE74A8"/>
    <w:rsid w:val="00EE7D02"/>
    <w:rsid w:val="00EF3D4E"/>
    <w:rsid w:val="00EF412B"/>
    <w:rsid w:val="00EF4B6B"/>
    <w:rsid w:val="00EF5953"/>
    <w:rsid w:val="00EF7C3F"/>
    <w:rsid w:val="00F01784"/>
    <w:rsid w:val="00F028E5"/>
    <w:rsid w:val="00F03A09"/>
    <w:rsid w:val="00F043F2"/>
    <w:rsid w:val="00F05487"/>
    <w:rsid w:val="00F06D02"/>
    <w:rsid w:val="00F0726C"/>
    <w:rsid w:val="00F07524"/>
    <w:rsid w:val="00F07F10"/>
    <w:rsid w:val="00F10C13"/>
    <w:rsid w:val="00F10E02"/>
    <w:rsid w:val="00F13E90"/>
    <w:rsid w:val="00F1504E"/>
    <w:rsid w:val="00F152F5"/>
    <w:rsid w:val="00F15515"/>
    <w:rsid w:val="00F16560"/>
    <w:rsid w:val="00F17354"/>
    <w:rsid w:val="00F174D0"/>
    <w:rsid w:val="00F20E64"/>
    <w:rsid w:val="00F21593"/>
    <w:rsid w:val="00F215B4"/>
    <w:rsid w:val="00F21F2D"/>
    <w:rsid w:val="00F21F66"/>
    <w:rsid w:val="00F23214"/>
    <w:rsid w:val="00F268F5"/>
    <w:rsid w:val="00F30039"/>
    <w:rsid w:val="00F30D65"/>
    <w:rsid w:val="00F30DF3"/>
    <w:rsid w:val="00F31021"/>
    <w:rsid w:val="00F32707"/>
    <w:rsid w:val="00F3312D"/>
    <w:rsid w:val="00F33909"/>
    <w:rsid w:val="00F34F3A"/>
    <w:rsid w:val="00F36BE0"/>
    <w:rsid w:val="00F372E7"/>
    <w:rsid w:val="00F3746A"/>
    <w:rsid w:val="00F40FDC"/>
    <w:rsid w:val="00F449CA"/>
    <w:rsid w:val="00F44F81"/>
    <w:rsid w:val="00F467D1"/>
    <w:rsid w:val="00F46C84"/>
    <w:rsid w:val="00F50496"/>
    <w:rsid w:val="00F55D53"/>
    <w:rsid w:val="00F57691"/>
    <w:rsid w:val="00F57905"/>
    <w:rsid w:val="00F6243E"/>
    <w:rsid w:val="00F650D4"/>
    <w:rsid w:val="00F6740D"/>
    <w:rsid w:val="00F7152A"/>
    <w:rsid w:val="00F73E1A"/>
    <w:rsid w:val="00F7426C"/>
    <w:rsid w:val="00F74511"/>
    <w:rsid w:val="00F7739C"/>
    <w:rsid w:val="00F819E0"/>
    <w:rsid w:val="00F8208E"/>
    <w:rsid w:val="00F861EA"/>
    <w:rsid w:val="00F864E7"/>
    <w:rsid w:val="00F8748E"/>
    <w:rsid w:val="00F87574"/>
    <w:rsid w:val="00F91AB1"/>
    <w:rsid w:val="00F934CA"/>
    <w:rsid w:val="00F93B73"/>
    <w:rsid w:val="00F93BE0"/>
    <w:rsid w:val="00F945C4"/>
    <w:rsid w:val="00F9500F"/>
    <w:rsid w:val="00F97350"/>
    <w:rsid w:val="00FA176E"/>
    <w:rsid w:val="00FA313D"/>
    <w:rsid w:val="00FA7D71"/>
    <w:rsid w:val="00FB34D8"/>
    <w:rsid w:val="00FB4860"/>
    <w:rsid w:val="00FB4D64"/>
    <w:rsid w:val="00FB4E7B"/>
    <w:rsid w:val="00FB5348"/>
    <w:rsid w:val="00FB5AF0"/>
    <w:rsid w:val="00FB64F9"/>
    <w:rsid w:val="00FB7481"/>
    <w:rsid w:val="00FB7B83"/>
    <w:rsid w:val="00FC079A"/>
    <w:rsid w:val="00FC21C7"/>
    <w:rsid w:val="00FC3460"/>
    <w:rsid w:val="00FC37FC"/>
    <w:rsid w:val="00FC5598"/>
    <w:rsid w:val="00FC7098"/>
    <w:rsid w:val="00FC77E7"/>
    <w:rsid w:val="00FC7F87"/>
    <w:rsid w:val="00FD0E4A"/>
    <w:rsid w:val="00FD4B30"/>
    <w:rsid w:val="00FD5136"/>
    <w:rsid w:val="00FD5301"/>
    <w:rsid w:val="00FD582B"/>
    <w:rsid w:val="00FD5F84"/>
    <w:rsid w:val="00FD7607"/>
    <w:rsid w:val="00FE1340"/>
    <w:rsid w:val="00FE2003"/>
    <w:rsid w:val="00FE355D"/>
    <w:rsid w:val="00FE37D9"/>
    <w:rsid w:val="00FE48F2"/>
    <w:rsid w:val="00FE4F95"/>
    <w:rsid w:val="00FE5937"/>
    <w:rsid w:val="00FE759A"/>
    <w:rsid w:val="00FE7E5E"/>
    <w:rsid w:val="00FF10FC"/>
    <w:rsid w:val="00FF1142"/>
    <w:rsid w:val="00FF1328"/>
    <w:rsid w:val="00FF1334"/>
    <w:rsid w:val="00FF2DC0"/>
    <w:rsid w:val="00FF416F"/>
    <w:rsid w:val="00FF45B9"/>
    <w:rsid w:val="00FF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D00A02"/>
  <w15:chartTrackingRefBased/>
  <w15:docId w15:val="{DF3796D5-FDCC-4FFC-B07F-E3A286FAF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0D87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E16DC"/>
    <w:pPr>
      <w:keepNext/>
      <w:jc w:val="both"/>
      <w:outlineLvl w:val="4"/>
    </w:pPr>
    <w:rPr>
      <w:b/>
      <w:bCs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923B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420C68"/>
    <w:rPr>
      <w:rFonts w:cs="Times New Roman"/>
      <w:sz w:val="2"/>
    </w:rPr>
  </w:style>
  <w:style w:type="character" w:styleId="Hyperlink">
    <w:name w:val="Hyperlink"/>
    <w:uiPriority w:val="99"/>
    <w:unhideWhenUsed/>
    <w:rsid w:val="008473C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F71A8"/>
    <w:pPr>
      <w:ind w:left="720"/>
    </w:pPr>
  </w:style>
  <w:style w:type="paragraph" w:styleId="NormalWeb">
    <w:name w:val="Normal (Web)"/>
    <w:basedOn w:val="Normal"/>
    <w:uiPriority w:val="99"/>
    <w:rsid w:val="00D627E5"/>
    <w:pPr>
      <w:suppressAutoHyphens/>
      <w:spacing w:before="280" w:after="119"/>
    </w:pPr>
    <w:rPr>
      <w:lang w:eastAsia="ar-SA"/>
    </w:rPr>
  </w:style>
  <w:style w:type="paragraph" w:customStyle="1" w:styleId="Standard">
    <w:name w:val="Standard"/>
    <w:rsid w:val="00146F6A"/>
    <w:pPr>
      <w:suppressAutoHyphens/>
      <w:autoSpaceDN w:val="0"/>
      <w:spacing w:after="160" w:line="256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  <w:style w:type="character" w:styleId="UnresolvedMention">
    <w:name w:val="Unresolved Mention"/>
    <w:uiPriority w:val="99"/>
    <w:semiHidden/>
    <w:unhideWhenUsed/>
    <w:rsid w:val="00DB51B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966E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2966E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66E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966E6"/>
    <w:rPr>
      <w:sz w:val="24"/>
      <w:szCs w:val="24"/>
    </w:rPr>
  </w:style>
  <w:style w:type="character" w:customStyle="1" w:styleId="Heading5Char">
    <w:name w:val="Heading 5 Char"/>
    <w:link w:val="Heading5"/>
    <w:uiPriority w:val="9"/>
    <w:rsid w:val="005E16DC"/>
    <w:rPr>
      <w:b/>
      <w:bCs/>
      <w:sz w:val="24"/>
      <w:lang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E24C3"/>
    <w:rPr>
      <w:rFonts w:ascii="Calibri" w:eastAsia="Calibri" w:hAnsi="Calibri"/>
      <w:sz w:val="22"/>
      <w:szCs w:val="21"/>
      <w:lang w:eastAsia="en-US"/>
    </w:rPr>
  </w:style>
  <w:style w:type="character" w:customStyle="1" w:styleId="PlainTextChar">
    <w:name w:val="Plain Text Char"/>
    <w:link w:val="PlainText"/>
    <w:uiPriority w:val="99"/>
    <w:semiHidden/>
    <w:rsid w:val="00BE24C3"/>
    <w:rPr>
      <w:rFonts w:ascii="Calibri" w:eastAsia="Calibri" w:hAnsi="Calibr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2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FCAFC8-C917-4236-920F-544AE7587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1191</Words>
  <Characters>6795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Willerby Parish Council</vt:lpstr>
    </vt:vector>
  </TitlesOfParts>
  <Company>Microsoft</Company>
  <LinksUpToDate>false</LinksUpToDate>
  <CharactersWithSpaces>7971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Willerby Parish Council</dc:title>
  <dc:subject/>
  <dc:creator>Pamela Dobson</dc:creator>
  <cp:keywords/>
  <cp:lastModifiedBy>Pamela Dobson</cp:lastModifiedBy>
  <cp:revision>78</cp:revision>
  <cp:lastPrinted>2023-06-17T15:50:00Z</cp:lastPrinted>
  <dcterms:created xsi:type="dcterms:W3CDTF">2024-05-07T11:40:00Z</dcterms:created>
  <dcterms:modified xsi:type="dcterms:W3CDTF">2024-05-17T11:04:00Z</dcterms:modified>
</cp:coreProperties>
</file>