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B3E15" w14:textId="77777777" w:rsidR="00D627E5" w:rsidRPr="00B653F7" w:rsidRDefault="00BF63DF" w:rsidP="00D627E5">
      <w:pPr>
        <w:pStyle w:val="NormalWeb"/>
        <w:spacing w:before="0" w:after="0"/>
        <w:jc w:val="center"/>
        <w:rPr>
          <w:rFonts w:ascii="Arial" w:hAnsi="Arial" w:cs="Arial"/>
          <w:color w:val="993366"/>
          <w:sz w:val="22"/>
          <w:szCs w:val="22"/>
        </w:rPr>
      </w:pPr>
      <w:r>
        <w:rPr>
          <w:rFonts w:ascii="Arial" w:hAnsi="Arial" w:cs="Arial"/>
          <w:color w:val="993366"/>
          <w:sz w:val="40"/>
          <w:szCs w:val="40"/>
        </w:rPr>
        <w:t>Grindale</w:t>
      </w:r>
      <w:r w:rsidR="00D627E5" w:rsidRPr="00B653F7">
        <w:rPr>
          <w:rFonts w:ascii="Arial" w:hAnsi="Arial" w:cs="Arial"/>
          <w:color w:val="993366"/>
          <w:sz w:val="40"/>
          <w:szCs w:val="40"/>
        </w:rPr>
        <w:t xml:space="preserve"> Parish Council</w:t>
      </w:r>
    </w:p>
    <w:p w14:paraId="65597D39" w14:textId="77777777" w:rsidR="00B417A0" w:rsidRDefault="00B417A0" w:rsidP="00C333EE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</w:p>
    <w:p w14:paraId="3525EC7E" w14:textId="200B9400" w:rsidR="00D627E5" w:rsidRPr="00BE24C3" w:rsidRDefault="00C333EE" w:rsidP="00593591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  <w:r w:rsidRPr="00BE24C3">
        <w:rPr>
          <w:rFonts w:ascii="Arial" w:hAnsi="Arial" w:cs="Arial"/>
          <w:sz w:val="22"/>
          <w:szCs w:val="22"/>
        </w:rPr>
        <w:t xml:space="preserve">Minutes of the </w:t>
      </w:r>
      <w:r w:rsidR="000C0944" w:rsidRPr="00BE24C3">
        <w:rPr>
          <w:rFonts w:ascii="Arial" w:hAnsi="Arial" w:cs="Arial"/>
          <w:sz w:val="22"/>
          <w:szCs w:val="22"/>
        </w:rPr>
        <w:t>Ordinary</w:t>
      </w:r>
      <w:r w:rsidRPr="00BE24C3">
        <w:rPr>
          <w:rFonts w:ascii="Arial" w:hAnsi="Arial" w:cs="Arial"/>
          <w:sz w:val="22"/>
          <w:szCs w:val="22"/>
        </w:rPr>
        <w:t xml:space="preserve"> Meeting</w:t>
      </w:r>
      <w:r w:rsidR="0017267A">
        <w:rPr>
          <w:rFonts w:ascii="Arial" w:hAnsi="Arial" w:cs="Arial"/>
          <w:sz w:val="22"/>
          <w:szCs w:val="22"/>
        </w:rPr>
        <w:t>s</w:t>
      </w:r>
      <w:r w:rsidRPr="00BE24C3">
        <w:rPr>
          <w:rFonts w:ascii="Arial" w:hAnsi="Arial" w:cs="Arial"/>
          <w:sz w:val="22"/>
          <w:szCs w:val="22"/>
        </w:rPr>
        <w:t xml:space="preserve"> of</w:t>
      </w:r>
      <w:r w:rsidR="00B417A0" w:rsidRPr="00BE24C3">
        <w:rPr>
          <w:rFonts w:ascii="Arial" w:hAnsi="Arial" w:cs="Arial"/>
          <w:sz w:val="22"/>
          <w:szCs w:val="22"/>
        </w:rPr>
        <w:t xml:space="preserve"> </w:t>
      </w:r>
      <w:r w:rsidR="00BF63DF">
        <w:rPr>
          <w:rFonts w:ascii="Arial" w:hAnsi="Arial" w:cs="Arial"/>
          <w:sz w:val="22"/>
          <w:szCs w:val="22"/>
        </w:rPr>
        <w:t>Grindale</w:t>
      </w:r>
      <w:r w:rsidR="00B417A0" w:rsidRPr="00BE24C3">
        <w:rPr>
          <w:rFonts w:ascii="Arial" w:hAnsi="Arial" w:cs="Arial"/>
          <w:sz w:val="22"/>
          <w:szCs w:val="22"/>
        </w:rPr>
        <w:t xml:space="preserve"> Parish Council, held on </w:t>
      </w:r>
      <w:r w:rsidR="0087207E">
        <w:rPr>
          <w:rFonts w:ascii="Arial" w:hAnsi="Arial" w:cs="Arial"/>
          <w:sz w:val="22"/>
          <w:szCs w:val="22"/>
        </w:rPr>
        <w:t>Monday</w:t>
      </w:r>
      <w:r w:rsidR="00BF63DF">
        <w:rPr>
          <w:rFonts w:ascii="Arial" w:hAnsi="Arial" w:cs="Arial"/>
          <w:sz w:val="22"/>
          <w:szCs w:val="22"/>
        </w:rPr>
        <w:t xml:space="preserve"> </w:t>
      </w:r>
      <w:r w:rsidR="003F0D8F">
        <w:rPr>
          <w:rFonts w:ascii="Arial" w:hAnsi="Arial" w:cs="Arial"/>
          <w:sz w:val="22"/>
          <w:szCs w:val="22"/>
        </w:rPr>
        <w:t>3</w:t>
      </w:r>
      <w:r w:rsidR="003F0D8F" w:rsidRPr="003F0D8F">
        <w:rPr>
          <w:rFonts w:ascii="Arial" w:hAnsi="Arial" w:cs="Arial"/>
          <w:sz w:val="22"/>
          <w:szCs w:val="22"/>
          <w:vertAlign w:val="superscript"/>
        </w:rPr>
        <w:t>rd</w:t>
      </w:r>
      <w:r w:rsidR="003F0D8F">
        <w:rPr>
          <w:rFonts w:ascii="Arial" w:hAnsi="Arial" w:cs="Arial"/>
          <w:sz w:val="22"/>
          <w:szCs w:val="22"/>
        </w:rPr>
        <w:t xml:space="preserve"> February 2025 </w:t>
      </w:r>
      <w:r w:rsidR="00B35D90">
        <w:rPr>
          <w:rFonts w:ascii="Arial" w:hAnsi="Arial" w:cs="Arial"/>
          <w:sz w:val="22"/>
          <w:szCs w:val="22"/>
        </w:rPr>
        <w:t xml:space="preserve"> </w:t>
      </w:r>
      <w:r w:rsidR="00B417A0" w:rsidRPr="00BE24C3">
        <w:rPr>
          <w:rFonts w:ascii="Arial" w:hAnsi="Arial" w:cs="Arial"/>
          <w:sz w:val="22"/>
          <w:szCs w:val="22"/>
        </w:rPr>
        <w:t xml:space="preserve">in </w:t>
      </w:r>
      <w:r w:rsidR="000158C9">
        <w:rPr>
          <w:rFonts w:ascii="Arial" w:hAnsi="Arial" w:cs="Arial"/>
          <w:sz w:val="22"/>
          <w:szCs w:val="22"/>
        </w:rPr>
        <w:t xml:space="preserve">St Nicholas Church </w:t>
      </w:r>
      <w:r w:rsidR="0087207E">
        <w:rPr>
          <w:rFonts w:ascii="Arial" w:hAnsi="Arial" w:cs="Arial"/>
          <w:sz w:val="22"/>
          <w:szCs w:val="22"/>
        </w:rPr>
        <w:t xml:space="preserve">Grindale </w:t>
      </w:r>
      <w:r w:rsidR="001514CB" w:rsidRPr="00BE24C3">
        <w:rPr>
          <w:rFonts w:ascii="Arial" w:hAnsi="Arial" w:cs="Arial"/>
          <w:sz w:val="22"/>
          <w:szCs w:val="22"/>
        </w:rPr>
        <w:t>at</w:t>
      </w:r>
      <w:r w:rsidR="009E17F3" w:rsidRPr="00BE24C3">
        <w:rPr>
          <w:rFonts w:ascii="Arial" w:hAnsi="Arial" w:cs="Arial"/>
          <w:sz w:val="22"/>
          <w:szCs w:val="22"/>
        </w:rPr>
        <w:t xml:space="preserve"> </w:t>
      </w:r>
      <w:r w:rsidR="00E52F2D" w:rsidRPr="00BE24C3">
        <w:rPr>
          <w:rFonts w:ascii="Arial" w:hAnsi="Arial" w:cs="Arial"/>
          <w:sz w:val="22"/>
          <w:szCs w:val="22"/>
        </w:rPr>
        <w:t>7.</w:t>
      </w:r>
      <w:r w:rsidR="00B35D90">
        <w:rPr>
          <w:rFonts w:ascii="Arial" w:hAnsi="Arial" w:cs="Arial"/>
          <w:sz w:val="22"/>
          <w:szCs w:val="22"/>
        </w:rPr>
        <w:t>3</w:t>
      </w:r>
      <w:r w:rsidR="00616A66" w:rsidRPr="00BE24C3">
        <w:rPr>
          <w:rFonts w:ascii="Arial" w:hAnsi="Arial" w:cs="Arial"/>
          <w:sz w:val="22"/>
          <w:szCs w:val="22"/>
        </w:rPr>
        <w:t>0</w:t>
      </w:r>
      <w:r w:rsidR="00E52F2D" w:rsidRPr="00BE24C3">
        <w:rPr>
          <w:rFonts w:ascii="Arial" w:hAnsi="Arial" w:cs="Arial"/>
          <w:sz w:val="22"/>
          <w:szCs w:val="22"/>
        </w:rPr>
        <w:t xml:space="preserve"> </w:t>
      </w:r>
      <w:r w:rsidR="001514CB" w:rsidRPr="00BE24C3">
        <w:rPr>
          <w:rFonts w:ascii="Arial" w:hAnsi="Arial" w:cs="Arial"/>
          <w:sz w:val="22"/>
          <w:szCs w:val="22"/>
        </w:rPr>
        <w:t>p.m.</w:t>
      </w:r>
    </w:p>
    <w:p w14:paraId="0AEE7020" w14:textId="77777777" w:rsidR="00B417A0" w:rsidRPr="00BE24C3" w:rsidRDefault="00B417A0" w:rsidP="00593591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</w:p>
    <w:p w14:paraId="3DC56822" w14:textId="7B1D969E" w:rsidR="00735A21" w:rsidRDefault="00B417A0" w:rsidP="00593591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  <w:r w:rsidRPr="00BE24C3">
        <w:rPr>
          <w:rFonts w:ascii="Arial" w:hAnsi="Arial" w:cs="Arial"/>
          <w:sz w:val="22"/>
          <w:szCs w:val="22"/>
        </w:rPr>
        <w:t xml:space="preserve">Present Councillors </w:t>
      </w:r>
      <w:r w:rsidR="00E2740F">
        <w:rPr>
          <w:rFonts w:ascii="Arial" w:hAnsi="Arial" w:cs="Arial"/>
          <w:sz w:val="22"/>
          <w:szCs w:val="22"/>
        </w:rPr>
        <w:t>R Jackson (Chairman) B Atkinson,</w:t>
      </w:r>
      <w:r w:rsidR="00C06F0E">
        <w:rPr>
          <w:rFonts w:ascii="Arial" w:hAnsi="Arial" w:cs="Arial"/>
          <w:sz w:val="22"/>
          <w:szCs w:val="22"/>
        </w:rPr>
        <w:t xml:space="preserve"> </w:t>
      </w:r>
      <w:r w:rsidR="00E2740F">
        <w:rPr>
          <w:rFonts w:ascii="Arial" w:hAnsi="Arial" w:cs="Arial"/>
          <w:sz w:val="22"/>
          <w:szCs w:val="22"/>
        </w:rPr>
        <w:t xml:space="preserve">T Jackson, </w:t>
      </w:r>
      <w:r w:rsidR="00735A21">
        <w:rPr>
          <w:rFonts w:ascii="Arial" w:hAnsi="Arial" w:cs="Arial"/>
          <w:sz w:val="22"/>
          <w:szCs w:val="22"/>
        </w:rPr>
        <w:t>H Pickering</w:t>
      </w:r>
      <w:r w:rsidR="00870E66">
        <w:rPr>
          <w:rFonts w:ascii="Arial" w:hAnsi="Arial" w:cs="Arial"/>
          <w:sz w:val="22"/>
          <w:szCs w:val="22"/>
        </w:rPr>
        <w:t>, S Shepherdson</w:t>
      </w:r>
      <w:r w:rsidR="00D20E49">
        <w:rPr>
          <w:rFonts w:ascii="Arial" w:hAnsi="Arial" w:cs="Arial"/>
          <w:sz w:val="22"/>
          <w:szCs w:val="22"/>
        </w:rPr>
        <w:t xml:space="preserve">,               </w:t>
      </w:r>
      <w:r w:rsidR="00735A21">
        <w:rPr>
          <w:rFonts w:ascii="Arial" w:hAnsi="Arial" w:cs="Arial"/>
          <w:sz w:val="22"/>
          <w:szCs w:val="22"/>
        </w:rPr>
        <w:t xml:space="preserve"> </w:t>
      </w:r>
      <w:r w:rsidR="00EF4BB8">
        <w:rPr>
          <w:rFonts w:ascii="Arial" w:hAnsi="Arial" w:cs="Arial"/>
          <w:sz w:val="22"/>
          <w:szCs w:val="22"/>
        </w:rPr>
        <w:t xml:space="preserve">S Silverwood </w:t>
      </w:r>
      <w:r w:rsidR="007F71E6">
        <w:rPr>
          <w:rFonts w:ascii="Arial" w:hAnsi="Arial" w:cs="Arial"/>
          <w:sz w:val="22"/>
          <w:szCs w:val="22"/>
        </w:rPr>
        <w:t>and</w:t>
      </w:r>
      <w:r w:rsidR="00D20E49">
        <w:rPr>
          <w:rFonts w:ascii="Arial" w:hAnsi="Arial" w:cs="Arial"/>
          <w:sz w:val="22"/>
          <w:szCs w:val="22"/>
        </w:rPr>
        <w:t xml:space="preserve"> </w:t>
      </w:r>
      <w:r w:rsidR="001704A1">
        <w:rPr>
          <w:rFonts w:ascii="Arial" w:hAnsi="Arial" w:cs="Arial"/>
          <w:sz w:val="22"/>
          <w:szCs w:val="22"/>
        </w:rPr>
        <w:t>D</w:t>
      </w:r>
      <w:r w:rsidR="009A4081">
        <w:rPr>
          <w:rFonts w:ascii="Arial" w:hAnsi="Arial" w:cs="Arial"/>
          <w:sz w:val="22"/>
          <w:szCs w:val="22"/>
        </w:rPr>
        <w:t xml:space="preserve"> Silverwood</w:t>
      </w:r>
    </w:p>
    <w:p w14:paraId="4BDAE70C" w14:textId="77777777" w:rsidR="00876EED" w:rsidRDefault="00876EED" w:rsidP="00593591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</w:p>
    <w:p w14:paraId="6272DFD8" w14:textId="1D5160A3" w:rsidR="00BF63DF" w:rsidRDefault="00DF3D85" w:rsidP="00BF63DF">
      <w:pPr>
        <w:rPr>
          <w:rFonts w:ascii="Arial" w:hAnsi="Arial" w:cs="Arial"/>
          <w:sz w:val="22"/>
          <w:szCs w:val="22"/>
        </w:rPr>
      </w:pPr>
      <w:r w:rsidRPr="00BE24C3">
        <w:rPr>
          <w:rFonts w:ascii="Arial" w:hAnsi="Arial" w:cs="Arial"/>
          <w:sz w:val="22"/>
          <w:szCs w:val="22"/>
        </w:rPr>
        <w:t xml:space="preserve">Also present </w:t>
      </w:r>
      <w:r w:rsidR="00B417A0" w:rsidRPr="00BE24C3">
        <w:rPr>
          <w:rFonts w:ascii="Arial" w:hAnsi="Arial" w:cs="Arial"/>
          <w:sz w:val="22"/>
          <w:szCs w:val="22"/>
        </w:rPr>
        <w:t>Mrs P Dobson Parish Clerk</w:t>
      </w:r>
      <w:r w:rsidR="008947B1">
        <w:rPr>
          <w:rFonts w:ascii="Arial" w:hAnsi="Arial" w:cs="Arial"/>
          <w:sz w:val="22"/>
          <w:szCs w:val="22"/>
        </w:rPr>
        <w:t xml:space="preserve">, </w:t>
      </w:r>
      <w:r w:rsidR="00D20E49">
        <w:rPr>
          <w:rFonts w:ascii="Arial" w:hAnsi="Arial" w:cs="Arial"/>
          <w:sz w:val="22"/>
          <w:szCs w:val="22"/>
        </w:rPr>
        <w:t>ERYC Ward Councillor</w:t>
      </w:r>
      <w:r w:rsidR="00C069EE">
        <w:rPr>
          <w:rFonts w:ascii="Arial" w:hAnsi="Arial" w:cs="Arial"/>
          <w:sz w:val="22"/>
          <w:szCs w:val="22"/>
        </w:rPr>
        <w:t xml:space="preserve"> Bowtell, 3 members of the public</w:t>
      </w:r>
      <w:r w:rsidR="00065F2A">
        <w:rPr>
          <w:rFonts w:ascii="Arial" w:hAnsi="Arial" w:cs="Arial"/>
          <w:sz w:val="22"/>
          <w:szCs w:val="22"/>
        </w:rPr>
        <w:t>.</w:t>
      </w:r>
    </w:p>
    <w:p w14:paraId="753F8BFA" w14:textId="77777777" w:rsidR="00EF4BB8" w:rsidRPr="00BE24C3" w:rsidRDefault="00EF4BB8" w:rsidP="00BF63DF">
      <w:pPr>
        <w:rPr>
          <w:rFonts w:ascii="Arial" w:hAnsi="Arial" w:cs="Arial"/>
          <w:sz w:val="22"/>
          <w:szCs w:val="22"/>
        </w:rPr>
      </w:pPr>
    </w:p>
    <w:p w14:paraId="6C024499" w14:textId="77777777" w:rsidR="00B417A0" w:rsidRPr="00BE24C3" w:rsidRDefault="00B417A0" w:rsidP="00593591">
      <w:pPr>
        <w:pStyle w:val="NormalWeb"/>
        <w:spacing w:before="0" w:after="0"/>
        <w:rPr>
          <w:rFonts w:ascii="Arial" w:hAnsi="Arial" w:cs="Arial"/>
          <w:b/>
          <w:bCs/>
          <w:sz w:val="22"/>
          <w:szCs w:val="22"/>
        </w:rPr>
      </w:pPr>
      <w:r w:rsidRPr="00BE24C3">
        <w:rPr>
          <w:rFonts w:ascii="Arial" w:hAnsi="Arial" w:cs="Arial"/>
          <w:b/>
          <w:bCs/>
          <w:sz w:val="22"/>
          <w:szCs w:val="22"/>
        </w:rPr>
        <w:t>Notice of Meeting – Public Notice of the Meeting has been given in accordance with Schedule 12, paragraph 10 (2) of the Local Government Act 1972</w:t>
      </w:r>
    </w:p>
    <w:p w14:paraId="2E0E9E57" w14:textId="77777777" w:rsidR="001E6965" w:rsidRDefault="001E6965" w:rsidP="000C53A6">
      <w:pPr>
        <w:rPr>
          <w:rFonts w:ascii="Arial" w:hAnsi="Arial" w:cs="Arial"/>
          <w:b/>
          <w:bCs/>
        </w:rPr>
      </w:pPr>
    </w:p>
    <w:p w14:paraId="313DDD1C" w14:textId="3620259B" w:rsidR="001D2C47" w:rsidRDefault="00CF3DEE" w:rsidP="005935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46</w:t>
      </w:r>
      <w:r w:rsidR="00451215">
        <w:rPr>
          <w:rFonts w:ascii="Arial" w:hAnsi="Arial" w:cs="Arial"/>
          <w:b/>
          <w:sz w:val="22"/>
          <w:szCs w:val="22"/>
        </w:rPr>
        <w:t>/24</w:t>
      </w:r>
      <w:r w:rsidR="00B417A0" w:rsidRPr="00BE24C3">
        <w:rPr>
          <w:rFonts w:ascii="Arial" w:hAnsi="Arial" w:cs="Arial"/>
          <w:b/>
          <w:sz w:val="22"/>
          <w:szCs w:val="22"/>
        </w:rPr>
        <w:t xml:space="preserve"> APOLOGIES</w:t>
      </w:r>
      <w:r w:rsidR="00016E9E">
        <w:rPr>
          <w:rFonts w:ascii="Arial" w:hAnsi="Arial" w:cs="Arial"/>
          <w:b/>
          <w:sz w:val="22"/>
          <w:szCs w:val="22"/>
        </w:rPr>
        <w:t xml:space="preserve"> </w:t>
      </w:r>
    </w:p>
    <w:p w14:paraId="05756DDD" w14:textId="5A396A5B" w:rsidR="00C81DD0" w:rsidRPr="00C81DD0" w:rsidRDefault="00984AC7" w:rsidP="0059359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  <w:r w:rsidR="00C81DD0" w:rsidRPr="00C81DD0">
        <w:rPr>
          <w:rFonts w:ascii="Arial" w:hAnsi="Arial" w:cs="Arial"/>
          <w:bCs/>
          <w:sz w:val="22"/>
          <w:szCs w:val="22"/>
        </w:rPr>
        <w:t>pologies</w:t>
      </w:r>
      <w:r>
        <w:rPr>
          <w:rFonts w:ascii="Arial" w:hAnsi="Arial" w:cs="Arial"/>
          <w:bCs/>
          <w:sz w:val="22"/>
          <w:szCs w:val="22"/>
        </w:rPr>
        <w:t xml:space="preserve"> were received from </w:t>
      </w:r>
      <w:r w:rsidR="00065F2A">
        <w:rPr>
          <w:rFonts w:ascii="Arial" w:hAnsi="Arial" w:cs="Arial"/>
          <w:bCs/>
          <w:sz w:val="22"/>
          <w:szCs w:val="22"/>
        </w:rPr>
        <w:t>Ward Councillor Dealtry.</w:t>
      </w:r>
    </w:p>
    <w:p w14:paraId="641721C1" w14:textId="77777777" w:rsidR="00201169" w:rsidRDefault="00201169" w:rsidP="00593591">
      <w:pPr>
        <w:rPr>
          <w:rFonts w:ascii="Arial" w:hAnsi="Arial" w:cs="Arial"/>
          <w:b/>
          <w:sz w:val="22"/>
          <w:szCs w:val="22"/>
        </w:rPr>
      </w:pPr>
    </w:p>
    <w:p w14:paraId="60361006" w14:textId="49619E98" w:rsidR="003E4AB0" w:rsidRDefault="004844A3" w:rsidP="005935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47</w:t>
      </w:r>
      <w:r w:rsidR="00451215">
        <w:rPr>
          <w:rFonts w:ascii="Arial" w:hAnsi="Arial" w:cs="Arial"/>
          <w:b/>
          <w:sz w:val="22"/>
          <w:szCs w:val="22"/>
        </w:rPr>
        <w:t>/</w:t>
      </w:r>
      <w:r w:rsidR="009270ED">
        <w:rPr>
          <w:rFonts w:ascii="Arial" w:hAnsi="Arial" w:cs="Arial"/>
          <w:b/>
          <w:sz w:val="22"/>
          <w:szCs w:val="22"/>
        </w:rPr>
        <w:t>24</w:t>
      </w:r>
      <w:r w:rsidR="00B417A0" w:rsidRPr="00BE24C3">
        <w:rPr>
          <w:rFonts w:ascii="Arial" w:hAnsi="Arial" w:cs="Arial"/>
          <w:b/>
          <w:sz w:val="22"/>
          <w:szCs w:val="22"/>
        </w:rPr>
        <w:t xml:space="preserve"> DECLARATIONS OF INTERE</w:t>
      </w:r>
      <w:r w:rsidR="00487D5F">
        <w:rPr>
          <w:rFonts w:ascii="Arial" w:hAnsi="Arial" w:cs="Arial"/>
          <w:b/>
          <w:sz w:val="22"/>
          <w:szCs w:val="22"/>
        </w:rPr>
        <w:t>ST</w:t>
      </w:r>
      <w:r w:rsidR="00EF4BB8">
        <w:rPr>
          <w:rFonts w:ascii="Arial" w:hAnsi="Arial" w:cs="Arial"/>
          <w:b/>
          <w:sz w:val="22"/>
          <w:szCs w:val="22"/>
        </w:rPr>
        <w:t xml:space="preserve"> </w:t>
      </w:r>
    </w:p>
    <w:p w14:paraId="67219886" w14:textId="183A0253" w:rsidR="00977DF3" w:rsidRPr="00977DF3" w:rsidRDefault="00977DF3" w:rsidP="00593591">
      <w:pPr>
        <w:rPr>
          <w:rFonts w:ascii="Arial" w:hAnsi="Arial" w:cs="Arial"/>
          <w:bCs/>
          <w:sz w:val="22"/>
          <w:szCs w:val="22"/>
        </w:rPr>
      </w:pPr>
      <w:r w:rsidRPr="00977DF3">
        <w:rPr>
          <w:rFonts w:ascii="Arial" w:hAnsi="Arial" w:cs="Arial"/>
          <w:bCs/>
          <w:sz w:val="22"/>
          <w:szCs w:val="22"/>
        </w:rPr>
        <w:t>There were no declaration of interest.</w:t>
      </w:r>
    </w:p>
    <w:p w14:paraId="5BA81548" w14:textId="232E923D" w:rsidR="001B6AA5" w:rsidRDefault="00984AC7" w:rsidP="007C0B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1E339D06" w14:textId="22EFC66F" w:rsidR="00C06F0E" w:rsidRPr="00C069EE" w:rsidRDefault="004844A3" w:rsidP="00593591">
      <w:pPr>
        <w:rPr>
          <w:rFonts w:ascii="Arial" w:hAnsi="Arial" w:cs="Arial"/>
          <w:b/>
          <w:bCs/>
          <w:sz w:val="22"/>
          <w:szCs w:val="22"/>
        </w:rPr>
      </w:pPr>
      <w:r w:rsidRPr="00C069EE">
        <w:rPr>
          <w:rFonts w:ascii="Arial" w:hAnsi="Arial" w:cs="Arial"/>
          <w:b/>
          <w:bCs/>
          <w:sz w:val="22"/>
          <w:szCs w:val="22"/>
        </w:rPr>
        <w:t>48</w:t>
      </w:r>
      <w:r w:rsidR="009270ED" w:rsidRPr="00C069EE">
        <w:rPr>
          <w:rFonts w:ascii="Arial" w:hAnsi="Arial" w:cs="Arial"/>
          <w:b/>
          <w:bCs/>
          <w:sz w:val="22"/>
          <w:szCs w:val="22"/>
        </w:rPr>
        <w:t>/24</w:t>
      </w:r>
      <w:r w:rsidR="00C7067C" w:rsidRPr="00C069EE">
        <w:rPr>
          <w:rFonts w:ascii="Arial" w:hAnsi="Arial" w:cs="Arial"/>
          <w:b/>
          <w:bCs/>
          <w:sz w:val="22"/>
          <w:szCs w:val="22"/>
        </w:rPr>
        <w:t xml:space="preserve"> EXTERNAL REPORTS </w:t>
      </w:r>
    </w:p>
    <w:p w14:paraId="392C11BA" w14:textId="53AB78E8" w:rsidR="00671855" w:rsidRPr="007F735E" w:rsidRDefault="004C0352" w:rsidP="0059359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 </w:t>
      </w:r>
      <w:r w:rsidR="00436A02" w:rsidRPr="007F735E">
        <w:rPr>
          <w:rFonts w:ascii="Arial" w:hAnsi="Arial" w:cs="Arial"/>
          <w:bCs/>
          <w:sz w:val="22"/>
          <w:szCs w:val="22"/>
        </w:rPr>
        <w:t>repo</w:t>
      </w:r>
      <w:r w:rsidR="007F735E" w:rsidRPr="007F735E">
        <w:rPr>
          <w:rFonts w:ascii="Arial" w:hAnsi="Arial" w:cs="Arial"/>
          <w:bCs/>
          <w:sz w:val="22"/>
          <w:szCs w:val="22"/>
        </w:rPr>
        <w:t>rts w</w:t>
      </w:r>
      <w:r>
        <w:rPr>
          <w:rFonts w:ascii="Arial" w:hAnsi="Arial" w:cs="Arial"/>
          <w:bCs/>
          <w:sz w:val="22"/>
          <w:szCs w:val="22"/>
        </w:rPr>
        <w:t>as</w:t>
      </w:r>
      <w:r w:rsidR="007F735E" w:rsidRPr="007F735E">
        <w:rPr>
          <w:rFonts w:ascii="Arial" w:hAnsi="Arial" w:cs="Arial"/>
          <w:bCs/>
          <w:sz w:val="22"/>
          <w:szCs w:val="22"/>
        </w:rPr>
        <w:t xml:space="preserve"> given b</w:t>
      </w:r>
      <w:r w:rsidR="007F735E">
        <w:rPr>
          <w:rFonts w:ascii="Arial" w:hAnsi="Arial" w:cs="Arial"/>
          <w:bCs/>
          <w:sz w:val="22"/>
          <w:szCs w:val="22"/>
        </w:rPr>
        <w:t>y</w:t>
      </w:r>
      <w:r w:rsidR="00065F2A">
        <w:rPr>
          <w:rFonts w:ascii="Arial" w:hAnsi="Arial" w:cs="Arial"/>
          <w:bCs/>
          <w:sz w:val="22"/>
          <w:szCs w:val="22"/>
        </w:rPr>
        <w:t xml:space="preserve"> Councillor Bowtell</w:t>
      </w:r>
      <w:r w:rsidR="00F06D17">
        <w:rPr>
          <w:rFonts w:ascii="Arial" w:hAnsi="Arial" w:cs="Arial"/>
          <w:bCs/>
          <w:sz w:val="22"/>
          <w:szCs w:val="22"/>
        </w:rPr>
        <w:t xml:space="preserve"> regarding the </w:t>
      </w:r>
      <w:r w:rsidR="00BB3DA5">
        <w:rPr>
          <w:rFonts w:ascii="Arial" w:hAnsi="Arial" w:cs="Arial"/>
          <w:bCs/>
          <w:sz w:val="22"/>
          <w:szCs w:val="22"/>
        </w:rPr>
        <w:t xml:space="preserve">consultation on </w:t>
      </w:r>
      <w:r w:rsidR="00F06D17">
        <w:rPr>
          <w:rFonts w:ascii="Arial" w:hAnsi="Arial" w:cs="Arial"/>
          <w:bCs/>
          <w:sz w:val="22"/>
          <w:szCs w:val="22"/>
        </w:rPr>
        <w:t>ch</w:t>
      </w:r>
      <w:r w:rsidR="00BB3DA5">
        <w:rPr>
          <w:rFonts w:ascii="Arial" w:hAnsi="Arial" w:cs="Arial"/>
          <w:bCs/>
          <w:sz w:val="22"/>
          <w:szCs w:val="22"/>
        </w:rPr>
        <w:t>a</w:t>
      </w:r>
      <w:r w:rsidR="00F06D17">
        <w:rPr>
          <w:rFonts w:ascii="Arial" w:hAnsi="Arial" w:cs="Arial"/>
          <w:bCs/>
          <w:sz w:val="22"/>
          <w:szCs w:val="22"/>
        </w:rPr>
        <w:t>nges</w:t>
      </w:r>
      <w:r w:rsidR="00BB3DA5">
        <w:rPr>
          <w:rFonts w:ascii="Arial" w:hAnsi="Arial" w:cs="Arial"/>
          <w:bCs/>
          <w:sz w:val="22"/>
          <w:szCs w:val="22"/>
        </w:rPr>
        <w:t xml:space="preserve"> to ERYC Ward boundaries </w:t>
      </w:r>
      <w:r w:rsidR="005129C0">
        <w:rPr>
          <w:rFonts w:ascii="Arial" w:hAnsi="Arial" w:cs="Arial"/>
          <w:bCs/>
          <w:sz w:val="22"/>
          <w:szCs w:val="22"/>
        </w:rPr>
        <w:t>being considered over the next year</w:t>
      </w:r>
      <w:r w:rsidR="00105427">
        <w:rPr>
          <w:rFonts w:ascii="Arial" w:hAnsi="Arial" w:cs="Arial"/>
          <w:bCs/>
          <w:sz w:val="22"/>
          <w:szCs w:val="22"/>
        </w:rPr>
        <w:t>, it was agreed that this will be discussed at the next meeting.</w:t>
      </w:r>
    </w:p>
    <w:p w14:paraId="3B85FE22" w14:textId="77777777" w:rsidR="00977DF3" w:rsidRPr="007F735E" w:rsidRDefault="00977DF3" w:rsidP="00593591">
      <w:pPr>
        <w:rPr>
          <w:rFonts w:ascii="Arial" w:hAnsi="Arial" w:cs="Arial"/>
          <w:bCs/>
          <w:sz w:val="22"/>
          <w:szCs w:val="22"/>
        </w:rPr>
      </w:pPr>
    </w:p>
    <w:p w14:paraId="55FDAC39" w14:textId="05A03C7E" w:rsidR="00C7067C" w:rsidRPr="00C069EE" w:rsidRDefault="004844A3" w:rsidP="00593591">
      <w:pPr>
        <w:rPr>
          <w:rFonts w:ascii="Arial" w:hAnsi="Arial" w:cs="Arial"/>
          <w:b/>
          <w:bCs/>
          <w:sz w:val="22"/>
          <w:szCs w:val="22"/>
        </w:rPr>
      </w:pPr>
      <w:r w:rsidRPr="00C069EE">
        <w:rPr>
          <w:rFonts w:ascii="Arial" w:hAnsi="Arial" w:cs="Arial"/>
          <w:b/>
          <w:bCs/>
          <w:sz w:val="22"/>
          <w:szCs w:val="22"/>
        </w:rPr>
        <w:t>49</w:t>
      </w:r>
      <w:r w:rsidR="009270ED" w:rsidRPr="00C069EE">
        <w:rPr>
          <w:rFonts w:ascii="Arial" w:hAnsi="Arial" w:cs="Arial"/>
          <w:b/>
          <w:bCs/>
          <w:sz w:val="22"/>
          <w:szCs w:val="22"/>
        </w:rPr>
        <w:t>/24</w:t>
      </w:r>
      <w:r w:rsidR="00C7067C" w:rsidRPr="00C069EE">
        <w:rPr>
          <w:rFonts w:ascii="Arial" w:hAnsi="Arial" w:cs="Arial"/>
          <w:b/>
          <w:bCs/>
          <w:sz w:val="22"/>
          <w:szCs w:val="22"/>
        </w:rPr>
        <w:t xml:space="preserve"> PUBLIC </w:t>
      </w:r>
      <w:r w:rsidR="00330D48" w:rsidRPr="00C069EE">
        <w:rPr>
          <w:rFonts w:ascii="Arial" w:hAnsi="Arial" w:cs="Arial"/>
          <w:b/>
          <w:bCs/>
          <w:sz w:val="22"/>
          <w:szCs w:val="22"/>
        </w:rPr>
        <w:t>QUESTION</w:t>
      </w:r>
      <w:r w:rsidR="00C7067C" w:rsidRPr="00C069EE">
        <w:rPr>
          <w:rFonts w:ascii="Arial" w:hAnsi="Arial" w:cs="Arial"/>
          <w:b/>
          <w:bCs/>
          <w:sz w:val="22"/>
          <w:szCs w:val="22"/>
        </w:rPr>
        <w:t xml:space="preserve"> SESSION; </w:t>
      </w:r>
    </w:p>
    <w:p w14:paraId="3E6020FF" w14:textId="64E8A510" w:rsidR="00BF63DF" w:rsidRDefault="00C7067C" w:rsidP="00593591">
      <w:pPr>
        <w:rPr>
          <w:rFonts w:ascii="Arial" w:hAnsi="Arial" w:cs="Arial"/>
          <w:sz w:val="22"/>
          <w:szCs w:val="22"/>
        </w:rPr>
      </w:pPr>
      <w:r w:rsidRPr="00BE24C3">
        <w:rPr>
          <w:rFonts w:ascii="Arial" w:hAnsi="Arial" w:cs="Arial"/>
          <w:sz w:val="22"/>
          <w:szCs w:val="22"/>
        </w:rPr>
        <w:t>The Chairman suspend</w:t>
      </w:r>
      <w:r w:rsidR="009446BC" w:rsidRPr="00BE24C3">
        <w:rPr>
          <w:rFonts w:ascii="Arial" w:hAnsi="Arial" w:cs="Arial"/>
          <w:sz w:val="22"/>
          <w:szCs w:val="22"/>
        </w:rPr>
        <w:t>ed</w:t>
      </w:r>
      <w:r w:rsidRPr="00BE24C3">
        <w:rPr>
          <w:rFonts w:ascii="Arial" w:hAnsi="Arial" w:cs="Arial"/>
          <w:sz w:val="22"/>
          <w:szCs w:val="22"/>
        </w:rPr>
        <w:t xml:space="preserve"> Standing Orders to allow members of the public to ask questions, make statements or give evidence about business items on the agenda.</w:t>
      </w:r>
      <w:r w:rsidR="00991485" w:rsidRPr="00BE24C3">
        <w:rPr>
          <w:rFonts w:ascii="Arial" w:hAnsi="Arial" w:cs="Arial"/>
          <w:sz w:val="22"/>
          <w:szCs w:val="22"/>
        </w:rPr>
        <w:t xml:space="preserve"> </w:t>
      </w:r>
    </w:p>
    <w:p w14:paraId="1DA66DF6" w14:textId="5EDD0BAE" w:rsidR="009126E1" w:rsidRDefault="007B2F4D" w:rsidP="005935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was reported that Mr &amp; Mrs Boldy had been carrying out regular litter picking around the village and </w:t>
      </w:r>
      <w:r w:rsidR="00B862AD">
        <w:rPr>
          <w:rFonts w:ascii="Arial" w:hAnsi="Arial" w:cs="Arial"/>
          <w:sz w:val="22"/>
          <w:szCs w:val="22"/>
        </w:rPr>
        <w:t>it was agreed the Clerk will send a letter of thanks from the Parish Council</w:t>
      </w:r>
      <w:r w:rsidR="006631EC">
        <w:rPr>
          <w:rFonts w:ascii="Arial" w:hAnsi="Arial" w:cs="Arial"/>
          <w:sz w:val="22"/>
          <w:szCs w:val="22"/>
        </w:rPr>
        <w:t xml:space="preserve"> and the Chairman will thank them personally</w:t>
      </w:r>
      <w:r w:rsidR="00F06D17">
        <w:rPr>
          <w:rFonts w:ascii="Arial" w:hAnsi="Arial" w:cs="Arial"/>
          <w:sz w:val="22"/>
          <w:szCs w:val="22"/>
        </w:rPr>
        <w:t>.</w:t>
      </w:r>
    </w:p>
    <w:p w14:paraId="50A5943E" w14:textId="46809A6A" w:rsidR="00977DF3" w:rsidRDefault="007F735E" w:rsidP="005935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08DEAD2F" w14:textId="2CCF2B81" w:rsidR="0056005E" w:rsidRPr="00BE24C3" w:rsidRDefault="004844A3" w:rsidP="005935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50</w:t>
      </w:r>
      <w:r w:rsidR="001A6824">
        <w:rPr>
          <w:rFonts w:ascii="Arial" w:hAnsi="Arial" w:cs="Arial"/>
          <w:b/>
          <w:sz w:val="22"/>
          <w:szCs w:val="22"/>
        </w:rPr>
        <w:t>/</w:t>
      </w:r>
      <w:r w:rsidR="00CC1D6F">
        <w:rPr>
          <w:rFonts w:ascii="Arial" w:hAnsi="Arial" w:cs="Arial"/>
          <w:b/>
          <w:sz w:val="22"/>
          <w:szCs w:val="22"/>
        </w:rPr>
        <w:t>24</w:t>
      </w:r>
      <w:r w:rsidR="00B417A0" w:rsidRPr="00BE24C3">
        <w:rPr>
          <w:rFonts w:ascii="Arial" w:hAnsi="Arial" w:cs="Arial"/>
          <w:b/>
          <w:sz w:val="22"/>
          <w:szCs w:val="22"/>
        </w:rPr>
        <w:t xml:space="preserve"> MINUTES OF THE </w:t>
      </w:r>
      <w:r w:rsidR="001A6824">
        <w:rPr>
          <w:rFonts w:ascii="Arial" w:hAnsi="Arial" w:cs="Arial"/>
          <w:b/>
          <w:sz w:val="22"/>
          <w:szCs w:val="22"/>
        </w:rPr>
        <w:t xml:space="preserve">ANNUAL AND </w:t>
      </w:r>
      <w:r w:rsidR="00B417A0" w:rsidRPr="00BE24C3">
        <w:rPr>
          <w:rFonts w:ascii="Arial" w:hAnsi="Arial" w:cs="Arial"/>
          <w:b/>
          <w:sz w:val="22"/>
          <w:szCs w:val="22"/>
        </w:rPr>
        <w:t>ORDINARY PARISH COUNCIL MEETING</w:t>
      </w:r>
      <w:r w:rsidR="001A6824">
        <w:rPr>
          <w:rFonts w:ascii="Arial" w:hAnsi="Arial" w:cs="Arial"/>
          <w:b/>
          <w:sz w:val="22"/>
          <w:szCs w:val="22"/>
        </w:rPr>
        <w:t>S</w:t>
      </w:r>
      <w:r w:rsidR="00323181">
        <w:rPr>
          <w:rFonts w:ascii="Arial" w:hAnsi="Arial" w:cs="Arial"/>
          <w:b/>
          <w:sz w:val="22"/>
          <w:szCs w:val="22"/>
        </w:rPr>
        <w:t xml:space="preserve"> </w:t>
      </w:r>
      <w:r w:rsidR="00B417A0" w:rsidRPr="00BE24C3">
        <w:rPr>
          <w:rFonts w:ascii="Arial" w:hAnsi="Arial" w:cs="Arial"/>
          <w:b/>
          <w:sz w:val="22"/>
          <w:szCs w:val="22"/>
        </w:rPr>
        <w:t xml:space="preserve"> HELD ON </w:t>
      </w:r>
      <w:r w:rsidR="00CC1D6F">
        <w:rPr>
          <w:rFonts w:ascii="Arial" w:hAnsi="Arial" w:cs="Arial"/>
          <w:b/>
          <w:sz w:val="22"/>
          <w:szCs w:val="22"/>
        </w:rPr>
        <w:t>M</w:t>
      </w:r>
      <w:r w:rsidR="00B80CDC">
        <w:rPr>
          <w:rFonts w:ascii="Arial" w:hAnsi="Arial" w:cs="Arial"/>
          <w:b/>
          <w:sz w:val="22"/>
          <w:szCs w:val="22"/>
        </w:rPr>
        <w:t xml:space="preserve">ONDAY </w:t>
      </w:r>
      <w:r>
        <w:rPr>
          <w:rFonts w:ascii="Arial" w:hAnsi="Arial" w:cs="Arial"/>
          <w:b/>
          <w:sz w:val="22"/>
          <w:szCs w:val="22"/>
        </w:rPr>
        <w:t>8</w:t>
      </w:r>
      <w:r w:rsidRPr="004844A3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JULY</w:t>
      </w:r>
      <w:r w:rsidR="001A6824">
        <w:rPr>
          <w:rFonts w:ascii="Arial" w:hAnsi="Arial" w:cs="Arial"/>
          <w:b/>
          <w:sz w:val="22"/>
          <w:szCs w:val="22"/>
        </w:rPr>
        <w:t xml:space="preserve"> 2024</w:t>
      </w:r>
    </w:p>
    <w:p w14:paraId="61A68FAE" w14:textId="5BC03539" w:rsidR="00661947" w:rsidRPr="00BE24C3" w:rsidRDefault="00661947" w:rsidP="00661947">
      <w:pPr>
        <w:rPr>
          <w:rFonts w:ascii="Arial" w:hAnsi="Arial" w:cs="Arial"/>
          <w:bCs/>
          <w:sz w:val="22"/>
          <w:szCs w:val="22"/>
        </w:rPr>
      </w:pPr>
      <w:bookmarkStart w:id="0" w:name="_Hlk117168792"/>
      <w:bookmarkStart w:id="1" w:name="_Hlk88056061"/>
      <w:r w:rsidRPr="00BE24C3">
        <w:rPr>
          <w:rFonts w:ascii="Arial" w:hAnsi="Arial" w:cs="Arial"/>
          <w:bCs/>
          <w:sz w:val="22"/>
          <w:szCs w:val="22"/>
        </w:rPr>
        <w:t>Proposed Cllr.</w:t>
      </w:r>
      <w:r w:rsidR="00603567">
        <w:rPr>
          <w:rFonts w:ascii="Arial" w:hAnsi="Arial" w:cs="Arial"/>
          <w:bCs/>
          <w:sz w:val="22"/>
          <w:szCs w:val="22"/>
        </w:rPr>
        <w:t xml:space="preserve"> </w:t>
      </w:r>
      <w:r w:rsidR="00A003FC">
        <w:rPr>
          <w:rFonts w:ascii="Arial" w:hAnsi="Arial" w:cs="Arial"/>
          <w:bCs/>
          <w:sz w:val="22"/>
          <w:szCs w:val="22"/>
        </w:rPr>
        <w:t>T Jackson</w:t>
      </w:r>
      <w:r w:rsidRPr="00BE24C3">
        <w:rPr>
          <w:rFonts w:ascii="Arial" w:hAnsi="Arial" w:cs="Arial"/>
          <w:bCs/>
          <w:sz w:val="22"/>
          <w:szCs w:val="22"/>
        </w:rPr>
        <w:t>, seconded Cllr</w:t>
      </w:r>
      <w:r w:rsidR="00B80CDC">
        <w:rPr>
          <w:rFonts w:ascii="Arial" w:hAnsi="Arial" w:cs="Arial"/>
          <w:bCs/>
          <w:sz w:val="22"/>
          <w:szCs w:val="22"/>
        </w:rPr>
        <w:t>.</w:t>
      </w:r>
      <w:r w:rsidR="00A003FC">
        <w:rPr>
          <w:rFonts w:ascii="Arial" w:hAnsi="Arial" w:cs="Arial"/>
          <w:bCs/>
          <w:sz w:val="22"/>
          <w:szCs w:val="22"/>
        </w:rPr>
        <w:t xml:space="preserve"> S Silverwood</w:t>
      </w:r>
      <w:r w:rsidR="00253B35">
        <w:rPr>
          <w:rFonts w:ascii="Arial" w:hAnsi="Arial" w:cs="Arial"/>
          <w:bCs/>
          <w:sz w:val="22"/>
          <w:szCs w:val="22"/>
        </w:rPr>
        <w:t xml:space="preserve"> </w:t>
      </w:r>
      <w:r w:rsidRPr="00BE24C3">
        <w:rPr>
          <w:rFonts w:ascii="Arial" w:hAnsi="Arial" w:cs="Arial"/>
          <w:bCs/>
          <w:sz w:val="22"/>
          <w:szCs w:val="22"/>
        </w:rPr>
        <w:t>and unanimously</w:t>
      </w:r>
    </w:p>
    <w:p w14:paraId="4DE2FB79" w14:textId="0E38C8FF" w:rsidR="00661947" w:rsidRDefault="00661947" w:rsidP="00661947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/>
          <w:sz w:val="22"/>
          <w:szCs w:val="22"/>
        </w:rPr>
        <w:t xml:space="preserve">RESOLVED </w:t>
      </w:r>
      <w:r w:rsidRPr="00BE24C3">
        <w:rPr>
          <w:rFonts w:ascii="Arial" w:hAnsi="Arial" w:cs="Arial"/>
          <w:bCs/>
          <w:sz w:val="22"/>
          <w:szCs w:val="22"/>
        </w:rPr>
        <w:t xml:space="preserve">That </w:t>
      </w:r>
      <w:bookmarkEnd w:id="0"/>
      <w:r w:rsidRPr="00BE24C3">
        <w:rPr>
          <w:rFonts w:ascii="Arial" w:hAnsi="Arial" w:cs="Arial"/>
          <w:bCs/>
          <w:sz w:val="22"/>
          <w:szCs w:val="22"/>
        </w:rPr>
        <w:t xml:space="preserve">the </w:t>
      </w:r>
      <w:bookmarkEnd w:id="1"/>
      <w:r w:rsidRPr="00BE24C3">
        <w:rPr>
          <w:rFonts w:ascii="Arial" w:hAnsi="Arial" w:cs="Arial"/>
          <w:bCs/>
          <w:sz w:val="22"/>
          <w:szCs w:val="22"/>
        </w:rPr>
        <w:t xml:space="preserve">Minutes of the </w:t>
      </w:r>
      <w:r w:rsidR="001A6824">
        <w:rPr>
          <w:rFonts w:ascii="Arial" w:hAnsi="Arial" w:cs="Arial"/>
          <w:bCs/>
          <w:sz w:val="22"/>
          <w:szCs w:val="22"/>
        </w:rPr>
        <w:t xml:space="preserve">Annual and </w:t>
      </w:r>
      <w:r w:rsidR="000B022D">
        <w:rPr>
          <w:rFonts w:ascii="Arial" w:hAnsi="Arial" w:cs="Arial"/>
          <w:bCs/>
          <w:sz w:val="22"/>
          <w:szCs w:val="22"/>
        </w:rPr>
        <w:t>O</w:t>
      </w:r>
      <w:r w:rsidRPr="00BE24C3">
        <w:rPr>
          <w:rFonts w:ascii="Arial" w:hAnsi="Arial" w:cs="Arial"/>
          <w:bCs/>
          <w:sz w:val="22"/>
          <w:szCs w:val="22"/>
        </w:rPr>
        <w:t>rdinary Meeting</w:t>
      </w:r>
      <w:r w:rsidR="001A6824">
        <w:rPr>
          <w:rFonts w:ascii="Arial" w:hAnsi="Arial" w:cs="Arial"/>
          <w:bCs/>
          <w:sz w:val="22"/>
          <w:szCs w:val="22"/>
        </w:rPr>
        <w:t>s</w:t>
      </w:r>
      <w:r w:rsidRPr="00BE24C3">
        <w:rPr>
          <w:rFonts w:ascii="Arial" w:hAnsi="Arial" w:cs="Arial"/>
          <w:bCs/>
          <w:sz w:val="22"/>
          <w:szCs w:val="22"/>
        </w:rPr>
        <w:t xml:space="preserve"> of the Parish Council held </w:t>
      </w:r>
      <w:r w:rsidR="004844A3">
        <w:rPr>
          <w:rFonts w:ascii="Arial" w:hAnsi="Arial" w:cs="Arial"/>
          <w:bCs/>
          <w:sz w:val="22"/>
          <w:szCs w:val="22"/>
        </w:rPr>
        <w:t>8</w:t>
      </w:r>
      <w:r w:rsidR="004844A3" w:rsidRPr="004844A3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4844A3">
        <w:rPr>
          <w:rFonts w:ascii="Arial" w:hAnsi="Arial" w:cs="Arial"/>
          <w:bCs/>
          <w:sz w:val="22"/>
          <w:szCs w:val="22"/>
        </w:rPr>
        <w:t xml:space="preserve"> </w:t>
      </w:r>
      <w:r w:rsidR="00F6078E">
        <w:rPr>
          <w:rFonts w:ascii="Arial" w:hAnsi="Arial" w:cs="Arial"/>
          <w:bCs/>
          <w:sz w:val="22"/>
          <w:szCs w:val="22"/>
        </w:rPr>
        <w:t>July</w:t>
      </w:r>
      <w:r w:rsidR="00077BB0">
        <w:rPr>
          <w:rFonts w:ascii="Arial" w:hAnsi="Arial" w:cs="Arial"/>
          <w:bCs/>
          <w:sz w:val="22"/>
          <w:szCs w:val="22"/>
        </w:rPr>
        <w:t xml:space="preserve"> 2024</w:t>
      </w:r>
      <w:r w:rsidRPr="00BE24C3">
        <w:rPr>
          <w:rFonts w:ascii="Arial" w:hAnsi="Arial" w:cs="Arial"/>
          <w:bCs/>
          <w:sz w:val="22"/>
          <w:szCs w:val="22"/>
        </w:rPr>
        <w:t xml:space="preserve"> are confirmed as an accurate record of the meeting and signed by the Chairman of the Parish Council.</w:t>
      </w:r>
    </w:p>
    <w:p w14:paraId="0FBE7411" w14:textId="10A15F00" w:rsidR="001E6965" w:rsidRPr="00BE24C3" w:rsidRDefault="00FB64F9" w:rsidP="00593591">
      <w:pPr>
        <w:rPr>
          <w:rFonts w:ascii="Arial" w:hAnsi="Arial" w:cs="Arial"/>
          <w:b/>
          <w:sz w:val="22"/>
          <w:szCs w:val="22"/>
        </w:rPr>
      </w:pPr>
      <w:r w:rsidRPr="00BE24C3">
        <w:rPr>
          <w:rFonts w:ascii="Arial" w:hAnsi="Arial" w:cs="Arial"/>
          <w:bCs/>
          <w:sz w:val="22"/>
          <w:szCs w:val="22"/>
        </w:rPr>
        <w:t xml:space="preserve"> </w:t>
      </w:r>
      <w:r w:rsidR="00D96D0C" w:rsidRPr="00BE24C3">
        <w:rPr>
          <w:rFonts w:ascii="Arial" w:hAnsi="Arial" w:cs="Arial"/>
          <w:b/>
          <w:sz w:val="22"/>
          <w:szCs w:val="22"/>
        </w:rPr>
        <w:t xml:space="preserve"> </w:t>
      </w:r>
    </w:p>
    <w:p w14:paraId="18776E12" w14:textId="6EAA1A91" w:rsidR="00C7067C" w:rsidRPr="00BE24C3" w:rsidRDefault="00F6078E" w:rsidP="0059359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51</w:t>
      </w:r>
      <w:r w:rsidR="0029782E">
        <w:rPr>
          <w:rFonts w:ascii="Arial" w:hAnsi="Arial" w:cs="Arial"/>
          <w:b/>
          <w:sz w:val="22"/>
          <w:szCs w:val="22"/>
        </w:rPr>
        <w:t>/24</w:t>
      </w:r>
      <w:r w:rsidR="00C7067C" w:rsidRPr="00BE24C3">
        <w:rPr>
          <w:rFonts w:ascii="Arial" w:hAnsi="Arial" w:cs="Arial"/>
          <w:b/>
          <w:bCs/>
          <w:sz w:val="22"/>
          <w:szCs w:val="22"/>
        </w:rPr>
        <w:tab/>
        <w:t xml:space="preserve">CLERKS REPORT </w:t>
      </w:r>
      <w:r w:rsidR="001E696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DF6F838" w14:textId="67CA5DFA" w:rsidR="001E653C" w:rsidRPr="008C311A" w:rsidRDefault="001E653C" w:rsidP="008F64E0">
      <w:pPr>
        <w:pStyle w:val="ListParagraph"/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r w:rsidRPr="008C311A">
        <w:rPr>
          <w:rFonts w:ascii="Arial" w:hAnsi="Arial" w:cs="Arial"/>
          <w:sz w:val="22"/>
          <w:szCs w:val="22"/>
        </w:rPr>
        <w:t>Community Governance Review – no changes to electoral arrangements for Grindale</w:t>
      </w:r>
    </w:p>
    <w:p w14:paraId="369D5D14" w14:textId="5883EE0B" w:rsidR="001E653C" w:rsidRPr="008C311A" w:rsidRDefault="00726F4A" w:rsidP="008F64E0">
      <w:pPr>
        <w:pStyle w:val="ListParagraph"/>
        <w:ind w:left="420"/>
        <w:rPr>
          <w:rFonts w:ascii="Arial" w:hAnsi="Arial" w:cs="Arial"/>
          <w:sz w:val="22"/>
          <w:szCs w:val="22"/>
        </w:rPr>
      </w:pPr>
      <w:r w:rsidRPr="008C311A">
        <w:rPr>
          <w:rFonts w:ascii="Arial" w:hAnsi="Arial" w:cs="Arial"/>
          <w:sz w:val="22"/>
          <w:szCs w:val="22"/>
        </w:rPr>
        <w:t xml:space="preserve">b) </w:t>
      </w:r>
      <w:r w:rsidR="00894416">
        <w:rPr>
          <w:rFonts w:ascii="Arial" w:hAnsi="Arial" w:cs="Arial"/>
          <w:sz w:val="22"/>
          <w:szCs w:val="22"/>
        </w:rPr>
        <w:t xml:space="preserve"> </w:t>
      </w:r>
      <w:r w:rsidR="001E653C" w:rsidRPr="008C311A">
        <w:rPr>
          <w:rFonts w:ascii="Arial" w:hAnsi="Arial" w:cs="Arial"/>
          <w:sz w:val="22"/>
          <w:szCs w:val="22"/>
        </w:rPr>
        <w:t>Town &amp; Parish Council Network</w:t>
      </w:r>
      <w:r w:rsidR="001E653C" w:rsidRPr="008C311A">
        <w:rPr>
          <w:rFonts w:ascii="Arial" w:hAnsi="Arial" w:cs="Arial"/>
          <w:b/>
          <w:bCs/>
          <w:sz w:val="22"/>
          <w:szCs w:val="22"/>
        </w:rPr>
        <w:t xml:space="preserve"> </w:t>
      </w:r>
      <w:r w:rsidR="001E653C" w:rsidRPr="008C311A">
        <w:rPr>
          <w:rFonts w:ascii="Arial" w:hAnsi="Arial" w:cs="Arial"/>
          <w:sz w:val="22"/>
          <w:szCs w:val="22"/>
        </w:rPr>
        <w:t>Events – Driffield Thursday 23</w:t>
      </w:r>
      <w:r w:rsidR="001E653C" w:rsidRPr="008C311A">
        <w:rPr>
          <w:rFonts w:ascii="Arial" w:hAnsi="Arial" w:cs="Arial"/>
          <w:sz w:val="22"/>
          <w:szCs w:val="22"/>
          <w:vertAlign w:val="superscript"/>
        </w:rPr>
        <w:t>rd</w:t>
      </w:r>
      <w:r w:rsidR="001E653C" w:rsidRPr="008C311A">
        <w:rPr>
          <w:rFonts w:ascii="Arial" w:hAnsi="Arial" w:cs="Arial"/>
          <w:sz w:val="22"/>
          <w:szCs w:val="22"/>
        </w:rPr>
        <w:t xml:space="preserve"> January 2025 5-7pm</w:t>
      </w:r>
      <w:r w:rsidR="00A46E70">
        <w:rPr>
          <w:rFonts w:ascii="Arial" w:hAnsi="Arial" w:cs="Arial"/>
          <w:sz w:val="22"/>
          <w:szCs w:val="22"/>
        </w:rPr>
        <w:t xml:space="preserve"> – circulate  </w:t>
      </w:r>
    </w:p>
    <w:p w14:paraId="4E088EEC" w14:textId="63727750" w:rsidR="001E653C" w:rsidRPr="008C311A" w:rsidRDefault="00726F4A" w:rsidP="00726F4A">
      <w:pPr>
        <w:ind w:left="60" w:firstLine="360"/>
        <w:rPr>
          <w:rFonts w:ascii="Arial" w:hAnsi="Arial" w:cs="Arial"/>
          <w:sz w:val="22"/>
          <w:szCs w:val="22"/>
        </w:rPr>
      </w:pPr>
      <w:r w:rsidRPr="008C311A">
        <w:rPr>
          <w:rFonts w:ascii="Arial" w:hAnsi="Arial" w:cs="Arial"/>
          <w:sz w:val="22"/>
          <w:szCs w:val="22"/>
        </w:rPr>
        <w:t xml:space="preserve">c)  </w:t>
      </w:r>
      <w:r w:rsidR="00894416">
        <w:rPr>
          <w:rFonts w:ascii="Arial" w:hAnsi="Arial" w:cs="Arial"/>
          <w:sz w:val="22"/>
          <w:szCs w:val="22"/>
        </w:rPr>
        <w:t xml:space="preserve"> </w:t>
      </w:r>
      <w:r w:rsidR="001E653C" w:rsidRPr="008C311A">
        <w:rPr>
          <w:rFonts w:ascii="Arial" w:hAnsi="Arial" w:cs="Arial"/>
          <w:sz w:val="22"/>
          <w:szCs w:val="22"/>
        </w:rPr>
        <w:t>Kings Award for Voluntary Service</w:t>
      </w:r>
      <w:r w:rsidR="007F735E">
        <w:rPr>
          <w:rFonts w:ascii="Arial" w:hAnsi="Arial" w:cs="Arial"/>
          <w:sz w:val="22"/>
          <w:szCs w:val="22"/>
        </w:rPr>
        <w:t xml:space="preserve"> </w:t>
      </w:r>
      <w:r w:rsidR="006C1816">
        <w:rPr>
          <w:rFonts w:ascii="Arial" w:hAnsi="Arial" w:cs="Arial"/>
          <w:sz w:val="22"/>
          <w:szCs w:val="22"/>
        </w:rPr>
        <w:t>–</w:t>
      </w:r>
      <w:r w:rsidR="0005486F">
        <w:rPr>
          <w:rFonts w:ascii="Arial" w:hAnsi="Arial" w:cs="Arial"/>
          <w:sz w:val="22"/>
          <w:szCs w:val="22"/>
        </w:rPr>
        <w:t xml:space="preserve"> </w:t>
      </w:r>
      <w:r w:rsidR="006C1816">
        <w:rPr>
          <w:rFonts w:ascii="Arial" w:hAnsi="Arial" w:cs="Arial"/>
          <w:sz w:val="22"/>
          <w:szCs w:val="22"/>
        </w:rPr>
        <w:t xml:space="preserve">noted </w:t>
      </w:r>
      <w:r w:rsidR="00AC6621">
        <w:rPr>
          <w:rFonts w:ascii="Arial" w:hAnsi="Arial" w:cs="Arial"/>
          <w:sz w:val="22"/>
          <w:szCs w:val="22"/>
        </w:rPr>
        <w:t xml:space="preserve">- </w:t>
      </w:r>
      <w:r w:rsidR="006C1816">
        <w:rPr>
          <w:rFonts w:ascii="Arial" w:hAnsi="Arial" w:cs="Arial"/>
          <w:sz w:val="22"/>
          <w:szCs w:val="22"/>
        </w:rPr>
        <w:t>none for Grindale</w:t>
      </w:r>
    </w:p>
    <w:p w14:paraId="395FD897" w14:textId="6625A6DE" w:rsidR="001E653C" w:rsidRDefault="001E653C" w:rsidP="008C311A">
      <w:pPr>
        <w:ind w:left="426" w:hanging="366"/>
        <w:rPr>
          <w:rFonts w:ascii="Arial" w:hAnsi="Arial" w:cs="Arial"/>
          <w:sz w:val="22"/>
          <w:szCs w:val="22"/>
        </w:rPr>
      </w:pPr>
      <w:r w:rsidRPr="008C311A">
        <w:rPr>
          <w:rFonts w:ascii="Arial" w:hAnsi="Arial" w:cs="Arial"/>
          <w:sz w:val="22"/>
          <w:szCs w:val="22"/>
        </w:rPr>
        <w:tab/>
        <w:t xml:space="preserve">d) </w:t>
      </w:r>
      <w:r w:rsidR="00894416">
        <w:rPr>
          <w:rFonts w:ascii="Arial" w:hAnsi="Arial" w:cs="Arial"/>
          <w:sz w:val="22"/>
          <w:szCs w:val="22"/>
        </w:rPr>
        <w:t xml:space="preserve"> </w:t>
      </w:r>
      <w:r w:rsidRPr="008C311A">
        <w:rPr>
          <w:rFonts w:ascii="Arial" w:hAnsi="Arial" w:cs="Arial"/>
          <w:sz w:val="22"/>
          <w:szCs w:val="22"/>
        </w:rPr>
        <w:t>Safety of Electric Powered Vehicles and Lithium Batteries Bill</w:t>
      </w:r>
      <w:r w:rsidR="0005486F">
        <w:rPr>
          <w:rFonts w:ascii="Arial" w:hAnsi="Arial" w:cs="Arial"/>
          <w:sz w:val="22"/>
          <w:szCs w:val="22"/>
        </w:rPr>
        <w:t xml:space="preserve"> - circulate</w:t>
      </w:r>
    </w:p>
    <w:p w14:paraId="184A6A5C" w14:textId="36FA2B91" w:rsidR="00F048ED" w:rsidRDefault="00F101A5" w:rsidP="008C311A">
      <w:pPr>
        <w:ind w:left="426" w:hanging="36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e)  </w:t>
      </w:r>
      <w:r w:rsidR="00BF5F34">
        <w:rPr>
          <w:rFonts w:ascii="Arial" w:hAnsi="Arial" w:cs="Arial"/>
          <w:sz w:val="22"/>
          <w:szCs w:val="22"/>
        </w:rPr>
        <w:t xml:space="preserve">ERYC – Parish Open Door event </w:t>
      </w:r>
      <w:r w:rsidR="00257FD5">
        <w:rPr>
          <w:rFonts w:ascii="Arial" w:hAnsi="Arial" w:cs="Arial"/>
          <w:sz w:val="22"/>
          <w:szCs w:val="22"/>
        </w:rPr>
        <w:t>28</w:t>
      </w:r>
      <w:r w:rsidR="00257FD5" w:rsidRPr="00257FD5">
        <w:rPr>
          <w:rFonts w:ascii="Arial" w:hAnsi="Arial" w:cs="Arial"/>
          <w:sz w:val="22"/>
          <w:szCs w:val="22"/>
          <w:vertAlign w:val="superscript"/>
        </w:rPr>
        <w:t>th</w:t>
      </w:r>
      <w:r w:rsidR="00257FD5">
        <w:rPr>
          <w:rFonts w:ascii="Arial" w:hAnsi="Arial" w:cs="Arial"/>
          <w:sz w:val="22"/>
          <w:szCs w:val="22"/>
        </w:rPr>
        <w:t xml:space="preserve"> November 5pm </w:t>
      </w:r>
      <w:r w:rsidR="00AC6621">
        <w:rPr>
          <w:rFonts w:ascii="Arial" w:hAnsi="Arial" w:cs="Arial"/>
          <w:sz w:val="22"/>
          <w:szCs w:val="22"/>
        </w:rPr>
        <w:t>-</w:t>
      </w:r>
      <w:r w:rsidR="00257FD5">
        <w:rPr>
          <w:rFonts w:ascii="Arial" w:hAnsi="Arial" w:cs="Arial"/>
          <w:sz w:val="22"/>
          <w:szCs w:val="22"/>
        </w:rPr>
        <w:t xml:space="preserve"> 7pm East Riding Leisure Hornsea</w:t>
      </w:r>
      <w:r w:rsidR="00AC6621">
        <w:rPr>
          <w:rFonts w:ascii="Arial" w:hAnsi="Arial" w:cs="Arial"/>
          <w:sz w:val="22"/>
          <w:szCs w:val="22"/>
        </w:rPr>
        <w:t xml:space="preserve"> - circulate</w:t>
      </w:r>
    </w:p>
    <w:p w14:paraId="5207BB9D" w14:textId="13E577E9" w:rsidR="00CA7940" w:rsidRDefault="00CA7940" w:rsidP="008C311A">
      <w:pPr>
        <w:ind w:left="426" w:hanging="36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f)   Town &amp; Parish Councillors Bulletin</w:t>
      </w:r>
      <w:r w:rsidR="00C93DB4">
        <w:rPr>
          <w:rFonts w:ascii="Arial" w:hAnsi="Arial" w:cs="Arial"/>
          <w:sz w:val="22"/>
          <w:szCs w:val="22"/>
        </w:rPr>
        <w:t xml:space="preserve"> </w:t>
      </w:r>
      <w:r w:rsidR="005E2FB4">
        <w:rPr>
          <w:rFonts w:ascii="Arial" w:hAnsi="Arial" w:cs="Arial"/>
          <w:sz w:val="22"/>
          <w:szCs w:val="22"/>
        </w:rPr>
        <w:t>–</w:t>
      </w:r>
      <w:r w:rsidR="00C93DB4">
        <w:rPr>
          <w:rFonts w:ascii="Arial" w:hAnsi="Arial" w:cs="Arial"/>
          <w:sz w:val="22"/>
          <w:szCs w:val="22"/>
        </w:rPr>
        <w:t xml:space="preserve"> circulate</w:t>
      </w:r>
    </w:p>
    <w:p w14:paraId="3D24D3E4" w14:textId="69086BA4" w:rsidR="005E2FB4" w:rsidRPr="008C311A" w:rsidRDefault="005E2FB4" w:rsidP="008C311A">
      <w:pPr>
        <w:ind w:left="426" w:hanging="36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g)  Pavement Licensing Policy </w:t>
      </w:r>
      <w:r w:rsidR="00ED30D5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ED30D5">
        <w:rPr>
          <w:rFonts w:ascii="Arial" w:hAnsi="Arial" w:cs="Arial"/>
          <w:sz w:val="22"/>
          <w:szCs w:val="22"/>
        </w:rPr>
        <w:t>consultation 1</w:t>
      </w:r>
      <w:r w:rsidR="00ED30D5" w:rsidRPr="00ED30D5">
        <w:rPr>
          <w:rFonts w:ascii="Arial" w:hAnsi="Arial" w:cs="Arial"/>
          <w:sz w:val="22"/>
          <w:szCs w:val="22"/>
          <w:vertAlign w:val="superscript"/>
        </w:rPr>
        <w:t>st</w:t>
      </w:r>
      <w:r w:rsidR="00ED30D5">
        <w:rPr>
          <w:rFonts w:ascii="Arial" w:hAnsi="Arial" w:cs="Arial"/>
          <w:sz w:val="22"/>
          <w:szCs w:val="22"/>
        </w:rPr>
        <w:t xml:space="preserve"> – 30</w:t>
      </w:r>
      <w:r w:rsidR="00ED30D5" w:rsidRPr="00ED30D5">
        <w:rPr>
          <w:rFonts w:ascii="Arial" w:hAnsi="Arial" w:cs="Arial"/>
          <w:sz w:val="22"/>
          <w:szCs w:val="22"/>
          <w:vertAlign w:val="superscript"/>
        </w:rPr>
        <w:t>th</w:t>
      </w:r>
      <w:r w:rsidR="00ED30D5">
        <w:rPr>
          <w:rFonts w:ascii="Arial" w:hAnsi="Arial" w:cs="Arial"/>
          <w:sz w:val="22"/>
          <w:szCs w:val="22"/>
        </w:rPr>
        <w:t xml:space="preserve"> November </w:t>
      </w:r>
      <w:r w:rsidR="0005486F">
        <w:rPr>
          <w:rFonts w:ascii="Arial" w:hAnsi="Arial" w:cs="Arial"/>
          <w:sz w:val="22"/>
          <w:szCs w:val="22"/>
        </w:rPr>
        <w:t>– not applicable to Grindale</w:t>
      </w:r>
      <w:r w:rsidR="006C1816">
        <w:rPr>
          <w:rFonts w:ascii="Arial" w:hAnsi="Arial" w:cs="Arial"/>
          <w:sz w:val="22"/>
          <w:szCs w:val="22"/>
        </w:rPr>
        <w:t xml:space="preserve"> </w:t>
      </w:r>
      <w:r w:rsidR="004B357F">
        <w:rPr>
          <w:rFonts w:ascii="Arial" w:hAnsi="Arial" w:cs="Arial"/>
          <w:sz w:val="22"/>
          <w:szCs w:val="22"/>
        </w:rPr>
        <w:t xml:space="preserve"> </w:t>
      </w:r>
    </w:p>
    <w:p w14:paraId="00D843E6" w14:textId="1E6CBEB4" w:rsidR="00CB7820" w:rsidRPr="00351897" w:rsidRDefault="00242EA3" w:rsidP="00242EA3">
      <w:pPr>
        <w:pStyle w:val="ListParagraph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824C9A">
        <w:rPr>
          <w:rFonts w:ascii="Arial" w:hAnsi="Arial" w:cs="Arial"/>
          <w:sz w:val="22"/>
          <w:szCs w:val="22"/>
        </w:rPr>
        <w:t>)  ERYC Anti-Social Behaviour 6 monthly update – no reports for Grindale</w:t>
      </w:r>
      <w:r w:rsidR="00F6078E">
        <w:rPr>
          <w:rFonts w:ascii="Arial" w:hAnsi="Arial" w:cs="Arial"/>
          <w:sz w:val="22"/>
          <w:szCs w:val="22"/>
        </w:rPr>
        <w:t xml:space="preserve"> </w:t>
      </w:r>
    </w:p>
    <w:p w14:paraId="2CF894CC" w14:textId="40753136" w:rsidR="001E6965" w:rsidRPr="00BE24C3" w:rsidRDefault="001E6965" w:rsidP="001E6965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Cs/>
          <w:sz w:val="22"/>
          <w:szCs w:val="22"/>
        </w:rPr>
        <w:t xml:space="preserve">Proposed </w:t>
      </w:r>
      <w:r w:rsidR="00894416">
        <w:rPr>
          <w:rFonts w:ascii="Arial" w:hAnsi="Arial" w:cs="Arial"/>
          <w:bCs/>
          <w:sz w:val="22"/>
          <w:szCs w:val="22"/>
        </w:rPr>
        <w:t xml:space="preserve"> Cllr.</w:t>
      </w:r>
      <w:r w:rsidR="003241BC">
        <w:rPr>
          <w:rFonts w:ascii="Arial" w:hAnsi="Arial" w:cs="Arial"/>
          <w:bCs/>
          <w:sz w:val="22"/>
          <w:szCs w:val="22"/>
        </w:rPr>
        <w:t xml:space="preserve"> S Silverwood</w:t>
      </w:r>
      <w:r w:rsidRPr="00BE24C3">
        <w:rPr>
          <w:rFonts w:ascii="Arial" w:hAnsi="Arial" w:cs="Arial"/>
          <w:bCs/>
          <w:sz w:val="22"/>
          <w:szCs w:val="22"/>
        </w:rPr>
        <w:t>, seconded Cllr.</w:t>
      </w:r>
      <w:r w:rsidR="00431EAA">
        <w:rPr>
          <w:rFonts w:ascii="Arial" w:hAnsi="Arial" w:cs="Arial"/>
          <w:bCs/>
          <w:sz w:val="22"/>
          <w:szCs w:val="22"/>
        </w:rPr>
        <w:t xml:space="preserve"> </w:t>
      </w:r>
      <w:r w:rsidR="003241BC">
        <w:rPr>
          <w:rFonts w:ascii="Arial" w:hAnsi="Arial" w:cs="Arial"/>
          <w:bCs/>
          <w:sz w:val="22"/>
          <w:szCs w:val="22"/>
        </w:rPr>
        <w:t>H Pickering</w:t>
      </w:r>
      <w:r w:rsidR="00431EAA">
        <w:rPr>
          <w:rFonts w:ascii="Arial" w:hAnsi="Arial" w:cs="Arial"/>
          <w:bCs/>
          <w:sz w:val="22"/>
          <w:szCs w:val="22"/>
        </w:rPr>
        <w:t xml:space="preserve"> </w:t>
      </w:r>
      <w:r w:rsidRPr="00BE24C3">
        <w:rPr>
          <w:rFonts w:ascii="Arial" w:hAnsi="Arial" w:cs="Arial"/>
          <w:bCs/>
          <w:sz w:val="22"/>
          <w:szCs w:val="22"/>
        </w:rPr>
        <w:t>and unanimously</w:t>
      </w:r>
    </w:p>
    <w:p w14:paraId="5771320C" w14:textId="7D0F3548" w:rsidR="001E6965" w:rsidRDefault="001E6965" w:rsidP="001E6965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/>
          <w:sz w:val="22"/>
          <w:szCs w:val="22"/>
        </w:rPr>
        <w:t xml:space="preserve">RESOLVED </w:t>
      </w:r>
      <w:r w:rsidRPr="00BE24C3">
        <w:rPr>
          <w:rFonts w:ascii="Arial" w:hAnsi="Arial" w:cs="Arial"/>
          <w:bCs/>
          <w:sz w:val="22"/>
          <w:szCs w:val="22"/>
        </w:rPr>
        <w:t xml:space="preserve">That </w:t>
      </w:r>
      <w:r w:rsidR="0040540B">
        <w:rPr>
          <w:rFonts w:ascii="Arial" w:hAnsi="Arial" w:cs="Arial"/>
          <w:bCs/>
          <w:sz w:val="22"/>
          <w:szCs w:val="22"/>
        </w:rPr>
        <w:t>this information is noted</w:t>
      </w:r>
      <w:r w:rsidR="00E147AF">
        <w:rPr>
          <w:rFonts w:ascii="Arial" w:hAnsi="Arial" w:cs="Arial"/>
          <w:bCs/>
          <w:sz w:val="22"/>
          <w:szCs w:val="22"/>
        </w:rPr>
        <w:t xml:space="preserve"> and action taken as specified.</w:t>
      </w:r>
      <w:r w:rsidR="004B0906">
        <w:rPr>
          <w:rFonts w:ascii="Arial" w:hAnsi="Arial" w:cs="Arial"/>
          <w:bCs/>
          <w:sz w:val="22"/>
          <w:szCs w:val="22"/>
        </w:rPr>
        <w:t>.</w:t>
      </w:r>
    </w:p>
    <w:p w14:paraId="2C99CB54" w14:textId="77777777" w:rsidR="001E6965" w:rsidRPr="001E6965" w:rsidRDefault="001E6965" w:rsidP="001E6965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21795AAE" w14:textId="5805ACDD" w:rsidR="009F21D2" w:rsidRPr="005361ED" w:rsidRDefault="00F6078E" w:rsidP="009F21D2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>52</w:t>
      </w:r>
      <w:r w:rsidR="00F45F3F">
        <w:rPr>
          <w:rFonts w:ascii="Arial" w:hAnsi="Arial" w:cs="Arial"/>
          <w:b/>
          <w:bCs/>
          <w:sz w:val="22"/>
          <w:szCs w:val="22"/>
        </w:rPr>
        <w:t>/24</w:t>
      </w:r>
      <w:r w:rsidR="00CD104F" w:rsidRPr="00BE24C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C7067C" w:rsidRPr="00BE24C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LETTERS RECEIVED BY THE COUNCIL </w:t>
      </w:r>
    </w:p>
    <w:p w14:paraId="2BE2DBB2" w14:textId="41F1CD11" w:rsidR="007B6C3C" w:rsidRPr="002343DB" w:rsidRDefault="00D357BF" w:rsidP="007B6C3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35F84">
        <w:rPr>
          <w:rFonts w:ascii="Arial" w:hAnsi="Arial" w:cs="Arial"/>
          <w:sz w:val="22"/>
          <w:szCs w:val="22"/>
        </w:rPr>
        <w:tab/>
      </w:r>
      <w:r w:rsidR="007B6C3C" w:rsidRPr="002343DB">
        <w:rPr>
          <w:rFonts w:ascii="Arial" w:hAnsi="Arial" w:cs="Arial"/>
          <w:sz w:val="22"/>
          <w:szCs w:val="22"/>
        </w:rPr>
        <w:t>a)  ERYC Annual Snapshot of Rough Sleepers</w:t>
      </w:r>
      <w:r w:rsidR="00055C82">
        <w:rPr>
          <w:rFonts w:ascii="Arial" w:hAnsi="Arial" w:cs="Arial"/>
          <w:sz w:val="22"/>
          <w:szCs w:val="22"/>
        </w:rPr>
        <w:t xml:space="preserve"> – count required </w:t>
      </w:r>
      <w:r w:rsidR="001A24A2">
        <w:rPr>
          <w:rFonts w:ascii="Arial" w:hAnsi="Arial" w:cs="Arial"/>
          <w:sz w:val="22"/>
          <w:szCs w:val="22"/>
        </w:rPr>
        <w:t>overnight 21</w:t>
      </w:r>
      <w:r w:rsidR="001A24A2" w:rsidRPr="001A24A2">
        <w:rPr>
          <w:rFonts w:ascii="Arial" w:hAnsi="Arial" w:cs="Arial"/>
          <w:sz w:val="22"/>
          <w:szCs w:val="22"/>
          <w:vertAlign w:val="superscript"/>
        </w:rPr>
        <w:t>st</w:t>
      </w:r>
      <w:r w:rsidR="001A24A2">
        <w:rPr>
          <w:rFonts w:ascii="Arial" w:hAnsi="Arial" w:cs="Arial"/>
          <w:sz w:val="22"/>
          <w:szCs w:val="22"/>
        </w:rPr>
        <w:t xml:space="preserve"> November 2024</w:t>
      </w:r>
      <w:r w:rsidR="001352BF">
        <w:rPr>
          <w:rFonts w:ascii="Arial" w:hAnsi="Arial" w:cs="Arial"/>
          <w:sz w:val="22"/>
          <w:szCs w:val="22"/>
        </w:rPr>
        <w:t xml:space="preserve"> – The Chairman </w:t>
      </w:r>
      <w:r w:rsidR="00EE5E1F">
        <w:rPr>
          <w:rFonts w:ascii="Arial" w:hAnsi="Arial" w:cs="Arial"/>
          <w:sz w:val="22"/>
          <w:szCs w:val="22"/>
        </w:rPr>
        <w:t>will complete and inform the Clerk.</w:t>
      </w:r>
    </w:p>
    <w:p w14:paraId="3912F8F5" w14:textId="1857E30A" w:rsidR="007B6C3C" w:rsidRPr="00236A22" w:rsidRDefault="007B6C3C" w:rsidP="007B6C3C">
      <w:pPr>
        <w:ind w:left="720" w:hanging="720"/>
        <w:rPr>
          <w:rFonts w:ascii="Arial" w:hAnsi="Arial" w:cs="Arial"/>
          <w:sz w:val="22"/>
          <w:szCs w:val="22"/>
        </w:rPr>
      </w:pPr>
      <w:r w:rsidRPr="002343DB">
        <w:rPr>
          <w:rFonts w:ascii="Arial" w:hAnsi="Arial" w:cs="Arial"/>
          <w:sz w:val="22"/>
          <w:szCs w:val="22"/>
        </w:rPr>
        <w:tab/>
      </w:r>
      <w:r w:rsidRPr="00236A22">
        <w:rPr>
          <w:rFonts w:ascii="Arial" w:hAnsi="Arial" w:cs="Arial"/>
          <w:sz w:val="22"/>
          <w:szCs w:val="22"/>
        </w:rPr>
        <w:t xml:space="preserve">b)  ERYC Salt Bin Maintenance </w:t>
      </w:r>
      <w:r w:rsidR="00236A22" w:rsidRPr="00236A22">
        <w:rPr>
          <w:rFonts w:ascii="Arial" w:hAnsi="Arial" w:cs="Arial"/>
          <w:sz w:val="22"/>
          <w:szCs w:val="22"/>
        </w:rPr>
        <w:t xml:space="preserve">bins </w:t>
      </w:r>
      <w:r w:rsidR="00236A22">
        <w:rPr>
          <w:rFonts w:ascii="Arial" w:hAnsi="Arial" w:cs="Arial"/>
          <w:sz w:val="22"/>
          <w:szCs w:val="22"/>
        </w:rPr>
        <w:t xml:space="preserve">- </w:t>
      </w:r>
      <w:r w:rsidR="00236A22" w:rsidRPr="00236A22">
        <w:rPr>
          <w:rFonts w:ascii="Arial" w:hAnsi="Arial" w:cs="Arial"/>
          <w:sz w:val="22"/>
          <w:szCs w:val="22"/>
        </w:rPr>
        <w:t>will on</w:t>
      </w:r>
      <w:r w:rsidR="00236A22">
        <w:rPr>
          <w:rFonts w:ascii="Arial" w:hAnsi="Arial" w:cs="Arial"/>
          <w:sz w:val="22"/>
          <w:szCs w:val="22"/>
        </w:rPr>
        <w:t>ly be refilled when requested</w:t>
      </w:r>
      <w:r w:rsidR="00EE5E1F">
        <w:rPr>
          <w:rFonts w:ascii="Arial" w:hAnsi="Arial" w:cs="Arial"/>
          <w:sz w:val="22"/>
          <w:szCs w:val="22"/>
        </w:rPr>
        <w:t xml:space="preserve"> – Councillor D Silverwood will check </w:t>
      </w:r>
      <w:r w:rsidR="00C031FD">
        <w:rPr>
          <w:rFonts w:ascii="Arial" w:hAnsi="Arial" w:cs="Arial"/>
          <w:sz w:val="22"/>
          <w:szCs w:val="22"/>
        </w:rPr>
        <w:t>if any need refilling.</w:t>
      </w:r>
    </w:p>
    <w:p w14:paraId="27E598CF" w14:textId="6070322D" w:rsidR="007B6C3C" w:rsidRPr="002343DB" w:rsidRDefault="007B6C3C" w:rsidP="007B6C3C">
      <w:pPr>
        <w:ind w:left="720" w:hanging="720"/>
        <w:rPr>
          <w:rFonts w:ascii="Arial" w:hAnsi="Arial" w:cs="Arial"/>
          <w:sz w:val="22"/>
          <w:szCs w:val="22"/>
        </w:rPr>
      </w:pPr>
      <w:r w:rsidRPr="00236A22">
        <w:rPr>
          <w:rFonts w:ascii="Arial" w:hAnsi="Arial" w:cs="Arial"/>
          <w:sz w:val="22"/>
          <w:szCs w:val="22"/>
        </w:rPr>
        <w:tab/>
      </w:r>
      <w:r w:rsidRPr="002343DB">
        <w:rPr>
          <w:rFonts w:ascii="Arial" w:hAnsi="Arial" w:cs="Arial"/>
          <w:sz w:val="22"/>
          <w:szCs w:val="22"/>
        </w:rPr>
        <w:t>c)  ERYC Suggestions for Overview and Scrutiny 25/26</w:t>
      </w:r>
      <w:r w:rsidR="00236A22">
        <w:rPr>
          <w:rFonts w:ascii="Arial" w:hAnsi="Arial" w:cs="Arial"/>
          <w:sz w:val="22"/>
          <w:szCs w:val="22"/>
        </w:rPr>
        <w:t xml:space="preserve"> </w:t>
      </w:r>
      <w:r w:rsidR="00F2054B">
        <w:rPr>
          <w:rFonts w:ascii="Arial" w:hAnsi="Arial" w:cs="Arial"/>
          <w:sz w:val="22"/>
          <w:szCs w:val="22"/>
        </w:rPr>
        <w:t>– only for strategic</w:t>
      </w:r>
      <w:r w:rsidR="00B3474E">
        <w:rPr>
          <w:rFonts w:ascii="Arial" w:hAnsi="Arial" w:cs="Arial"/>
          <w:sz w:val="22"/>
          <w:szCs w:val="22"/>
        </w:rPr>
        <w:t xml:space="preserve"> topics which will have an impact on the East Riding as a whole.</w:t>
      </w:r>
      <w:r w:rsidR="00C031FD">
        <w:rPr>
          <w:rFonts w:ascii="Arial" w:hAnsi="Arial" w:cs="Arial"/>
          <w:sz w:val="22"/>
          <w:szCs w:val="22"/>
        </w:rPr>
        <w:t xml:space="preserve"> Members agreed to submit </w:t>
      </w:r>
      <w:r w:rsidR="0083455E">
        <w:rPr>
          <w:rFonts w:ascii="Arial" w:hAnsi="Arial" w:cs="Arial"/>
          <w:sz w:val="22"/>
          <w:szCs w:val="22"/>
        </w:rPr>
        <w:t>the lack of maintenance on footpaths and roads in rural are</w:t>
      </w:r>
      <w:r w:rsidR="00956D0E">
        <w:rPr>
          <w:rFonts w:ascii="Arial" w:hAnsi="Arial" w:cs="Arial"/>
          <w:sz w:val="22"/>
          <w:szCs w:val="22"/>
        </w:rPr>
        <w:t>as.</w:t>
      </w:r>
    </w:p>
    <w:p w14:paraId="2E2413D1" w14:textId="7A0FE908" w:rsidR="007B6C3C" w:rsidRPr="002343DB" w:rsidRDefault="007B6C3C" w:rsidP="007B6C3C">
      <w:pPr>
        <w:ind w:left="720" w:hanging="720"/>
        <w:rPr>
          <w:rFonts w:ascii="Arial" w:hAnsi="Arial" w:cs="Arial"/>
          <w:sz w:val="22"/>
          <w:szCs w:val="22"/>
        </w:rPr>
      </w:pPr>
      <w:r w:rsidRPr="002343DB">
        <w:rPr>
          <w:rFonts w:ascii="Arial" w:hAnsi="Arial" w:cs="Arial"/>
          <w:sz w:val="22"/>
          <w:szCs w:val="22"/>
        </w:rPr>
        <w:lastRenderedPageBreak/>
        <w:tab/>
        <w:t>d)  ERYC Consultation on Draft Design Code</w:t>
      </w:r>
      <w:r w:rsidR="00D5271E">
        <w:rPr>
          <w:rFonts w:ascii="Arial" w:hAnsi="Arial" w:cs="Arial"/>
          <w:sz w:val="22"/>
          <w:szCs w:val="22"/>
        </w:rPr>
        <w:t xml:space="preserve"> </w:t>
      </w:r>
      <w:r w:rsidR="00EF597C">
        <w:rPr>
          <w:rFonts w:ascii="Arial" w:hAnsi="Arial" w:cs="Arial"/>
          <w:sz w:val="22"/>
          <w:szCs w:val="22"/>
        </w:rPr>
        <w:t>–</w:t>
      </w:r>
      <w:r w:rsidR="00C57BBE">
        <w:rPr>
          <w:rFonts w:ascii="Arial" w:hAnsi="Arial" w:cs="Arial"/>
          <w:sz w:val="22"/>
          <w:szCs w:val="22"/>
        </w:rPr>
        <w:t xml:space="preserve"> </w:t>
      </w:r>
      <w:r w:rsidR="00811647">
        <w:rPr>
          <w:rFonts w:ascii="Arial" w:hAnsi="Arial" w:cs="Arial"/>
          <w:sz w:val="22"/>
          <w:szCs w:val="22"/>
        </w:rPr>
        <w:t xml:space="preserve">comments </w:t>
      </w:r>
      <w:r w:rsidR="00956D0E">
        <w:rPr>
          <w:rFonts w:ascii="Arial" w:hAnsi="Arial" w:cs="Arial"/>
          <w:sz w:val="22"/>
          <w:szCs w:val="22"/>
        </w:rPr>
        <w:t xml:space="preserve">only required if specific </w:t>
      </w:r>
      <w:r w:rsidR="00811647">
        <w:rPr>
          <w:rFonts w:ascii="Arial" w:hAnsi="Arial" w:cs="Arial"/>
          <w:sz w:val="22"/>
          <w:szCs w:val="22"/>
        </w:rPr>
        <w:t xml:space="preserve">design </w:t>
      </w:r>
      <w:r w:rsidR="00AA0D37">
        <w:rPr>
          <w:rFonts w:ascii="Arial" w:hAnsi="Arial" w:cs="Arial"/>
          <w:sz w:val="22"/>
          <w:szCs w:val="22"/>
        </w:rPr>
        <w:t>issues are relevant</w:t>
      </w:r>
    </w:p>
    <w:p w14:paraId="391911DE" w14:textId="0C954B5C" w:rsidR="007B6C3C" w:rsidRPr="002343DB" w:rsidRDefault="007B6C3C" w:rsidP="007B6C3C">
      <w:pPr>
        <w:ind w:left="720" w:hanging="720"/>
        <w:rPr>
          <w:rFonts w:ascii="Arial" w:hAnsi="Arial" w:cs="Arial"/>
          <w:sz w:val="22"/>
          <w:szCs w:val="22"/>
        </w:rPr>
      </w:pPr>
      <w:r w:rsidRPr="002343DB">
        <w:rPr>
          <w:rFonts w:ascii="Arial" w:hAnsi="Arial" w:cs="Arial"/>
          <w:sz w:val="22"/>
          <w:szCs w:val="22"/>
        </w:rPr>
        <w:tab/>
        <w:t>e)  ERYC Public Spaces Protection Order Review</w:t>
      </w:r>
      <w:r w:rsidR="00EF597C">
        <w:rPr>
          <w:rFonts w:ascii="Arial" w:hAnsi="Arial" w:cs="Arial"/>
          <w:sz w:val="22"/>
          <w:szCs w:val="22"/>
        </w:rPr>
        <w:t xml:space="preserve"> </w:t>
      </w:r>
      <w:r w:rsidR="000B4A03">
        <w:rPr>
          <w:rFonts w:ascii="Arial" w:hAnsi="Arial" w:cs="Arial"/>
          <w:sz w:val="22"/>
          <w:szCs w:val="22"/>
        </w:rPr>
        <w:t>–</w:t>
      </w:r>
      <w:r w:rsidR="00EF59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4A03">
        <w:rPr>
          <w:rFonts w:ascii="Arial" w:hAnsi="Arial" w:cs="Arial"/>
          <w:sz w:val="22"/>
          <w:szCs w:val="22"/>
        </w:rPr>
        <w:t>Grindale</w:t>
      </w:r>
      <w:r w:rsidR="00E8652F">
        <w:rPr>
          <w:rFonts w:ascii="Arial" w:hAnsi="Arial" w:cs="Arial"/>
          <w:sz w:val="22"/>
          <w:szCs w:val="22"/>
        </w:rPr>
        <w:t>’s</w:t>
      </w:r>
      <w:proofErr w:type="spellEnd"/>
      <w:r w:rsidR="00E8652F">
        <w:rPr>
          <w:rFonts w:ascii="Arial" w:hAnsi="Arial" w:cs="Arial"/>
          <w:sz w:val="22"/>
          <w:szCs w:val="22"/>
        </w:rPr>
        <w:t xml:space="preserve"> refers to dog fou</w:t>
      </w:r>
      <w:r w:rsidR="00AA0D37">
        <w:rPr>
          <w:rFonts w:ascii="Arial" w:hAnsi="Arial" w:cs="Arial"/>
          <w:sz w:val="22"/>
          <w:szCs w:val="22"/>
        </w:rPr>
        <w:t>l</w:t>
      </w:r>
      <w:r w:rsidR="00E8652F">
        <w:rPr>
          <w:rFonts w:ascii="Arial" w:hAnsi="Arial" w:cs="Arial"/>
          <w:sz w:val="22"/>
          <w:szCs w:val="22"/>
        </w:rPr>
        <w:t>ing</w:t>
      </w:r>
      <w:r w:rsidR="00AA0D37">
        <w:rPr>
          <w:rFonts w:ascii="Arial" w:hAnsi="Arial" w:cs="Arial"/>
          <w:sz w:val="22"/>
          <w:szCs w:val="22"/>
        </w:rPr>
        <w:t xml:space="preserve"> - noted</w:t>
      </w:r>
    </w:p>
    <w:p w14:paraId="11CF3C6E" w14:textId="556E1D7F" w:rsidR="007B6C3C" w:rsidRDefault="007B6C3C" w:rsidP="007B6C3C">
      <w:pPr>
        <w:ind w:left="720" w:hanging="720"/>
        <w:rPr>
          <w:rFonts w:ascii="Arial" w:hAnsi="Arial" w:cs="Arial"/>
          <w:sz w:val="22"/>
          <w:szCs w:val="22"/>
        </w:rPr>
      </w:pPr>
      <w:r w:rsidRPr="002343DB">
        <w:rPr>
          <w:rFonts w:ascii="Arial" w:hAnsi="Arial" w:cs="Arial"/>
          <w:sz w:val="22"/>
          <w:szCs w:val="22"/>
        </w:rPr>
        <w:tab/>
        <w:t>f)   ERYC Speed Indicator Devices Grant</w:t>
      </w:r>
      <w:r w:rsidR="00E8652F">
        <w:rPr>
          <w:rFonts w:ascii="Arial" w:hAnsi="Arial" w:cs="Arial"/>
          <w:sz w:val="22"/>
          <w:szCs w:val="22"/>
        </w:rPr>
        <w:t xml:space="preserve"> </w:t>
      </w:r>
      <w:r w:rsidR="00071AD6">
        <w:rPr>
          <w:rFonts w:ascii="Arial" w:hAnsi="Arial" w:cs="Arial"/>
          <w:sz w:val="22"/>
          <w:szCs w:val="22"/>
        </w:rPr>
        <w:t>– only 50% of cost is available</w:t>
      </w:r>
      <w:r w:rsidR="00585010">
        <w:rPr>
          <w:rFonts w:ascii="Arial" w:hAnsi="Arial" w:cs="Arial"/>
          <w:sz w:val="22"/>
          <w:szCs w:val="22"/>
        </w:rPr>
        <w:t xml:space="preserve"> - Noted.</w:t>
      </w:r>
    </w:p>
    <w:p w14:paraId="2D4F66AB" w14:textId="564E0613" w:rsidR="00A308A3" w:rsidRPr="00B64719" w:rsidRDefault="00A308A3" w:rsidP="00F6078E">
      <w:pPr>
        <w:ind w:left="720" w:hanging="720"/>
        <w:rPr>
          <w:rFonts w:ascii="Arial" w:hAnsi="Arial" w:cs="Arial"/>
          <w:sz w:val="22"/>
          <w:szCs w:val="22"/>
        </w:rPr>
      </w:pPr>
    </w:p>
    <w:p w14:paraId="0155127D" w14:textId="5DFAF04D" w:rsidR="00352879" w:rsidRPr="00BE24C3" w:rsidRDefault="00352879" w:rsidP="00F45F3F">
      <w:pPr>
        <w:ind w:left="720" w:hanging="720"/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Cs/>
          <w:sz w:val="22"/>
          <w:szCs w:val="22"/>
        </w:rPr>
        <w:t>Proposed Cllr</w:t>
      </w:r>
      <w:r w:rsidR="00220625">
        <w:rPr>
          <w:rFonts w:ascii="Arial" w:hAnsi="Arial" w:cs="Arial"/>
          <w:bCs/>
          <w:sz w:val="22"/>
          <w:szCs w:val="22"/>
        </w:rPr>
        <w:t xml:space="preserve"> </w:t>
      </w:r>
      <w:r w:rsidR="00585010">
        <w:rPr>
          <w:rFonts w:ascii="Arial" w:hAnsi="Arial" w:cs="Arial"/>
          <w:bCs/>
          <w:sz w:val="22"/>
          <w:szCs w:val="22"/>
        </w:rPr>
        <w:t>H Pickering</w:t>
      </w:r>
      <w:r w:rsidRPr="00BE24C3">
        <w:rPr>
          <w:rFonts w:ascii="Arial" w:hAnsi="Arial" w:cs="Arial"/>
          <w:bCs/>
          <w:sz w:val="22"/>
          <w:szCs w:val="22"/>
        </w:rPr>
        <w:t>, seconded Cllr.</w:t>
      </w:r>
      <w:r w:rsidR="008B1AEA">
        <w:rPr>
          <w:rFonts w:ascii="Arial" w:hAnsi="Arial" w:cs="Arial"/>
          <w:bCs/>
          <w:sz w:val="22"/>
          <w:szCs w:val="22"/>
        </w:rPr>
        <w:t xml:space="preserve"> </w:t>
      </w:r>
      <w:r w:rsidR="00585010">
        <w:rPr>
          <w:rFonts w:ascii="Arial" w:hAnsi="Arial" w:cs="Arial"/>
          <w:bCs/>
          <w:sz w:val="22"/>
          <w:szCs w:val="22"/>
        </w:rPr>
        <w:t>B Atkinson</w:t>
      </w:r>
      <w:r w:rsidR="007B6C3C">
        <w:rPr>
          <w:rFonts w:ascii="Arial" w:hAnsi="Arial" w:cs="Arial"/>
          <w:bCs/>
          <w:sz w:val="22"/>
          <w:szCs w:val="22"/>
        </w:rPr>
        <w:t xml:space="preserve"> </w:t>
      </w:r>
      <w:r w:rsidRPr="00BE24C3">
        <w:rPr>
          <w:rFonts w:ascii="Arial" w:hAnsi="Arial" w:cs="Arial"/>
          <w:bCs/>
          <w:sz w:val="22"/>
          <w:szCs w:val="22"/>
        </w:rPr>
        <w:t xml:space="preserve"> and unanimously</w:t>
      </w:r>
    </w:p>
    <w:p w14:paraId="1AEFFD3E" w14:textId="376EFD80" w:rsidR="002B2D91" w:rsidRDefault="00352879" w:rsidP="002B2D91">
      <w:pPr>
        <w:rPr>
          <w:rFonts w:ascii="Arial" w:hAnsi="Arial" w:cs="Arial"/>
          <w:bCs/>
          <w:sz w:val="22"/>
          <w:szCs w:val="22"/>
        </w:rPr>
      </w:pPr>
      <w:r w:rsidRPr="00352879">
        <w:rPr>
          <w:rFonts w:ascii="Arial" w:hAnsi="Arial" w:cs="Arial"/>
          <w:b/>
          <w:sz w:val="22"/>
          <w:szCs w:val="22"/>
        </w:rPr>
        <w:t xml:space="preserve">RESOLVED </w:t>
      </w:r>
      <w:r w:rsidR="002B2D91" w:rsidRPr="00BE24C3">
        <w:rPr>
          <w:rFonts w:ascii="Arial" w:hAnsi="Arial" w:cs="Arial"/>
          <w:bCs/>
          <w:sz w:val="22"/>
          <w:szCs w:val="22"/>
        </w:rPr>
        <w:t xml:space="preserve">That </w:t>
      </w:r>
      <w:r w:rsidR="002B2D91">
        <w:rPr>
          <w:rFonts w:ascii="Arial" w:hAnsi="Arial" w:cs="Arial"/>
          <w:bCs/>
          <w:sz w:val="22"/>
          <w:szCs w:val="22"/>
        </w:rPr>
        <w:t xml:space="preserve">the </w:t>
      </w:r>
      <w:r w:rsidR="00CD07DE">
        <w:rPr>
          <w:rFonts w:ascii="Arial" w:hAnsi="Arial" w:cs="Arial"/>
          <w:bCs/>
          <w:sz w:val="22"/>
          <w:szCs w:val="22"/>
        </w:rPr>
        <w:t xml:space="preserve">information is noted and </w:t>
      </w:r>
      <w:r w:rsidR="002B2D91">
        <w:rPr>
          <w:rFonts w:ascii="Arial" w:hAnsi="Arial" w:cs="Arial"/>
          <w:bCs/>
          <w:sz w:val="22"/>
          <w:szCs w:val="22"/>
        </w:rPr>
        <w:t>actions specified are taken.</w:t>
      </w:r>
    </w:p>
    <w:p w14:paraId="09032055" w14:textId="77777777" w:rsidR="0010542D" w:rsidRDefault="0010542D" w:rsidP="004B0906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5EDFF1F3" w14:textId="3F605577" w:rsidR="009E6396" w:rsidRDefault="00F6078E" w:rsidP="001F15CC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53</w:t>
      </w:r>
      <w:r w:rsidR="00E75E0E">
        <w:rPr>
          <w:rFonts w:ascii="Arial" w:eastAsia="Calibri" w:hAnsi="Arial" w:cs="Arial"/>
          <w:b/>
          <w:bCs/>
          <w:sz w:val="22"/>
          <w:szCs w:val="22"/>
          <w:lang w:eastAsia="en-US"/>
        </w:rPr>
        <w:t>/24</w:t>
      </w:r>
      <w:r w:rsidR="00B96E13" w:rsidRPr="00BE24C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C7067C" w:rsidRPr="00BE24C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PLANNING APPLICATIONS </w:t>
      </w:r>
    </w:p>
    <w:p w14:paraId="5051E80B" w14:textId="5AC1235D" w:rsidR="005361ED" w:rsidRDefault="0008398A" w:rsidP="005361ED">
      <w:r w:rsidRPr="00BE24C3">
        <w:rPr>
          <w:rFonts w:ascii="Arial" w:eastAsia="Calibri" w:hAnsi="Arial" w:cs="Arial"/>
          <w:b/>
          <w:bCs/>
          <w:sz w:val="22"/>
          <w:szCs w:val="22"/>
          <w:lang w:eastAsia="en-US"/>
        </w:rPr>
        <w:t>NEW APPLICATIONS</w:t>
      </w:r>
      <w:r w:rsidR="005361E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487D5F">
        <w:t xml:space="preserve"> </w:t>
      </w:r>
      <w:r w:rsidR="005361ED">
        <w:tab/>
        <w:t xml:space="preserve"> </w:t>
      </w:r>
    </w:p>
    <w:p w14:paraId="1CA9BD1C" w14:textId="518FDE53" w:rsidR="00E75E0E" w:rsidRPr="007C4189" w:rsidRDefault="007C4189" w:rsidP="007C4189">
      <w:pPr>
        <w:rPr>
          <w:rFonts w:ascii="Arial" w:hAnsi="Arial" w:cs="Arial"/>
          <w:sz w:val="22"/>
          <w:szCs w:val="22"/>
        </w:rPr>
      </w:pPr>
      <w:r w:rsidRPr="007C4189">
        <w:rPr>
          <w:rFonts w:ascii="Arial" w:hAnsi="Arial" w:cs="Arial"/>
          <w:sz w:val="22"/>
          <w:szCs w:val="22"/>
        </w:rPr>
        <w:t xml:space="preserve">None received </w:t>
      </w:r>
      <w:r w:rsidR="00ED5752" w:rsidRPr="007C4189">
        <w:rPr>
          <w:rFonts w:ascii="Arial" w:hAnsi="Arial" w:cs="Arial"/>
          <w:sz w:val="22"/>
          <w:szCs w:val="22"/>
        </w:rPr>
        <w:t xml:space="preserve"> </w:t>
      </w:r>
    </w:p>
    <w:p w14:paraId="3594610F" w14:textId="77777777" w:rsidR="007B6C3C" w:rsidRDefault="007B6C3C" w:rsidP="009F472B">
      <w:pPr>
        <w:rPr>
          <w:rFonts w:ascii="Arial" w:hAnsi="Arial" w:cs="Arial"/>
          <w:b/>
          <w:bCs/>
          <w:sz w:val="22"/>
          <w:szCs w:val="22"/>
        </w:rPr>
      </w:pPr>
    </w:p>
    <w:p w14:paraId="00A308C1" w14:textId="551758B5" w:rsidR="00DE1E30" w:rsidRDefault="00F6078E" w:rsidP="00DE1E30">
      <w:pPr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54</w:t>
      </w:r>
      <w:r w:rsidR="00E75E0E">
        <w:rPr>
          <w:rFonts w:ascii="Arial" w:hAnsi="Arial" w:cs="Arial"/>
          <w:b/>
          <w:bCs/>
          <w:sz w:val="22"/>
          <w:szCs w:val="22"/>
        </w:rPr>
        <w:t>/24</w:t>
      </w:r>
      <w:r w:rsidR="005A10B1" w:rsidRPr="00196D82">
        <w:rPr>
          <w:rFonts w:ascii="Arial" w:hAnsi="Arial" w:cs="Arial"/>
          <w:b/>
          <w:bCs/>
        </w:rPr>
        <w:tab/>
      </w:r>
      <w:r w:rsidR="005A10B1" w:rsidRPr="00CB7820">
        <w:rPr>
          <w:rFonts w:ascii="Arial" w:hAnsi="Arial" w:cs="Arial"/>
          <w:b/>
          <w:bCs/>
          <w:sz w:val="22"/>
          <w:szCs w:val="22"/>
        </w:rPr>
        <w:t xml:space="preserve">VILLAGE </w:t>
      </w:r>
      <w:r w:rsidR="00DE1E30">
        <w:rPr>
          <w:rFonts w:ascii="Arial" w:hAnsi="Arial" w:cs="Arial"/>
          <w:b/>
          <w:bCs/>
          <w:sz w:val="22"/>
          <w:szCs w:val="22"/>
        </w:rPr>
        <w:t>TASK FORCE</w:t>
      </w:r>
      <w:r w:rsidR="00065983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065983" w:rsidRPr="00065983">
        <w:rPr>
          <w:rFonts w:ascii="Arial" w:hAnsi="Arial" w:cs="Arial"/>
          <w:sz w:val="22"/>
          <w:szCs w:val="22"/>
        </w:rPr>
        <w:t>Standing Item</w:t>
      </w:r>
    </w:p>
    <w:p w14:paraId="65170C9F" w14:textId="079CAB97" w:rsidR="009E0689" w:rsidRDefault="00071AD6" w:rsidP="00C379E2">
      <w:pPr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 w:val="22"/>
          <w:szCs w:val="22"/>
        </w:rPr>
        <w:t>We have not received any further interest from members of the public and councillors are already covered under the councils insurance</w:t>
      </w:r>
      <w:r w:rsidR="00522A8A">
        <w:rPr>
          <w:rFonts w:ascii="Arial" w:hAnsi="Arial" w:cs="Arial"/>
          <w:bCs/>
          <w:sz w:val="22"/>
          <w:szCs w:val="22"/>
        </w:rPr>
        <w:t>,</w:t>
      </w:r>
      <w:r w:rsidR="001869B0">
        <w:rPr>
          <w:rFonts w:ascii="Arial" w:hAnsi="Arial" w:cs="Arial"/>
          <w:bCs/>
          <w:sz w:val="22"/>
          <w:szCs w:val="22"/>
        </w:rPr>
        <w:t xml:space="preserve"> it was agreed that the </w:t>
      </w:r>
      <w:r w:rsidR="003661DB">
        <w:rPr>
          <w:rFonts w:ascii="Arial" w:hAnsi="Arial" w:cs="Arial"/>
          <w:bCs/>
          <w:sz w:val="22"/>
          <w:szCs w:val="22"/>
        </w:rPr>
        <w:t>parish council will consider again</w:t>
      </w:r>
      <w:r w:rsidR="0060275C">
        <w:rPr>
          <w:rFonts w:ascii="Arial" w:hAnsi="Arial" w:cs="Arial"/>
          <w:bCs/>
          <w:sz w:val="22"/>
          <w:szCs w:val="22"/>
        </w:rPr>
        <w:t xml:space="preserve"> in February with a view to choosing a date </w:t>
      </w:r>
      <w:r w:rsidR="008A7CA1">
        <w:rPr>
          <w:rFonts w:ascii="Arial" w:hAnsi="Arial" w:cs="Arial"/>
          <w:bCs/>
          <w:sz w:val="22"/>
          <w:szCs w:val="22"/>
        </w:rPr>
        <w:t>in the spring for a village tidy up day.</w:t>
      </w:r>
      <w:r w:rsidR="00522A8A">
        <w:rPr>
          <w:rFonts w:ascii="Arial" w:hAnsi="Arial" w:cs="Arial"/>
          <w:bCs/>
          <w:sz w:val="22"/>
          <w:szCs w:val="22"/>
        </w:rPr>
        <w:t xml:space="preserve"> </w:t>
      </w:r>
    </w:p>
    <w:p w14:paraId="201D41F5" w14:textId="69278833" w:rsidR="00CB7820" w:rsidRPr="00BE24C3" w:rsidRDefault="00CB7820" w:rsidP="00CB7820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Cs/>
          <w:sz w:val="22"/>
          <w:szCs w:val="22"/>
        </w:rPr>
        <w:t>Proposed Cllr.</w:t>
      </w:r>
      <w:r w:rsidR="008A7CA1">
        <w:rPr>
          <w:rFonts w:ascii="Arial" w:hAnsi="Arial" w:cs="Arial"/>
          <w:bCs/>
          <w:sz w:val="22"/>
          <w:szCs w:val="22"/>
        </w:rPr>
        <w:t xml:space="preserve"> T Jackson</w:t>
      </w:r>
      <w:r w:rsidRPr="00BE24C3">
        <w:rPr>
          <w:rFonts w:ascii="Arial" w:hAnsi="Arial" w:cs="Arial"/>
          <w:bCs/>
          <w:sz w:val="22"/>
          <w:szCs w:val="22"/>
        </w:rPr>
        <w:t>, seconded Cllr.</w:t>
      </w:r>
      <w:r w:rsidR="008A7CA1">
        <w:rPr>
          <w:rFonts w:ascii="Arial" w:hAnsi="Arial" w:cs="Arial"/>
          <w:bCs/>
          <w:sz w:val="22"/>
          <w:szCs w:val="22"/>
        </w:rPr>
        <w:t xml:space="preserve"> </w:t>
      </w:r>
      <w:r w:rsidR="003C210A">
        <w:rPr>
          <w:rFonts w:ascii="Arial" w:hAnsi="Arial" w:cs="Arial"/>
          <w:bCs/>
          <w:sz w:val="22"/>
          <w:szCs w:val="22"/>
        </w:rPr>
        <w:t>S Shepherdson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E24C3">
        <w:rPr>
          <w:rFonts w:ascii="Arial" w:hAnsi="Arial" w:cs="Arial"/>
          <w:bCs/>
          <w:sz w:val="22"/>
          <w:szCs w:val="22"/>
        </w:rPr>
        <w:t>and unanimously</w:t>
      </w:r>
    </w:p>
    <w:p w14:paraId="1C167113" w14:textId="6415086B" w:rsidR="00793113" w:rsidRDefault="00CB7820" w:rsidP="003C210A">
      <w:pPr>
        <w:rPr>
          <w:rFonts w:ascii="Arial" w:hAnsi="Arial" w:cs="Arial"/>
          <w:bCs/>
          <w:sz w:val="22"/>
          <w:szCs w:val="22"/>
        </w:rPr>
      </w:pPr>
      <w:r w:rsidRPr="00352879">
        <w:rPr>
          <w:rFonts w:ascii="Arial" w:hAnsi="Arial" w:cs="Arial"/>
          <w:b/>
          <w:sz w:val="22"/>
          <w:szCs w:val="22"/>
        </w:rPr>
        <w:t xml:space="preserve">RESOLVED </w:t>
      </w:r>
      <w:r w:rsidRPr="00BE24C3">
        <w:rPr>
          <w:rFonts w:ascii="Arial" w:hAnsi="Arial" w:cs="Arial"/>
          <w:bCs/>
          <w:sz w:val="22"/>
          <w:szCs w:val="22"/>
        </w:rPr>
        <w:t>That</w:t>
      </w:r>
      <w:r w:rsidR="00CD07DE">
        <w:rPr>
          <w:rFonts w:ascii="Arial" w:hAnsi="Arial" w:cs="Arial"/>
          <w:bCs/>
          <w:sz w:val="22"/>
          <w:szCs w:val="22"/>
        </w:rPr>
        <w:t xml:space="preserve"> t</w:t>
      </w:r>
      <w:r w:rsidR="00E91E5E">
        <w:rPr>
          <w:rFonts w:ascii="Arial" w:hAnsi="Arial" w:cs="Arial"/>
          <w:bCs/>
          <w:sz w:val="22"/>
          <w:szCs w:val="22"/>
        </w:rPr>
        <w:t xml:space="preserve">his </w:t>
      </w:r>
      <w:r w:rsidR="00AB521C">
        <w:rPr>
          <w:rFonts w:ascii="Arial" w:hAnsi="Arial" w:cs="Arial"/>
          <w:bCs/>
          <w:sz w:val="22"/>
          <w:szCs w:val="22"/>
        </w:rPr>
        <w:t xml:space="preserve">information is </w:t>
      </w:r>
      <w:r w:rsidR="00A347CA">
        <w:rPr>
          <w:rFonts w:ascii="Arial" w:hAnsi="Arial" w:cs="Arial"/>
          <w:bCs/>
          <w:sz w:val="22"/>
          <w:szCs w:val="22"/>
        </w:rPr>
        <w:t>noted and actions taken as specified</w:t>
      </w:r>
      <w:r w:rsidR="003C210A">
        <w:rPr>
          <w:rFonts w:ascii="Arial" w:hAnsi="Arial" w:cs="Arial"/>
          <w:bCs/>
          <w:sz w:val="22"/>
          <w:szCs w:val="22"/>
        </w:rPr>
        <w:t>.</w:t>
      </w:r>
    </w:p>
    <w:p w14:paraId="53D6A02E" w14:textId="77777777" w:rsidR="003C210A" w:rsidRDefault="003C210A" w:rsidP="003C210A">
      <w:pPr>
        <w:rPr>
          <w:rFonts w:ascii="Arial" w:hAnsi="Arial" w:cs="Arial"/>
          <w:b/>
          <w:bCs/>
        </w:rPr>
      </w:pPr>
    </w:p>
    <w:p w14:paraId="7F4DE5AF" w14:textId="0F66FC8C" w:rsidR="007E110B" w:rsidRPr="005268C7" w:rsidRDefault="00F6078E" w:rsidP="00793113">
      <w:pPr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55</w:t>
      </w:r>
      <w:r w:rsidR="0010542D" w:rsidRPr="005268C7">
        <w:rPr>
          <w:rFonts w:ascii="Arial" w:hAnsi="Arial" w:cs="Arial"/>
          <w:b/>
          <w:bCs/>
          <w:sz w:val="22"/>
          <w:szCs w:val="22"/>
        </w:rPr>
        <w:t>/2</w:t>
      </w:r>
      <w:r w:rsidR="00D72BD5" w:rsidRPr="005268C7">
        <w:rPr>
          <w:rFonts w:ascii="Arial" w:hAnsi="Arial" w:cs="Arial"/>
          <w:b/>
          <w:bCs/>
          <w:sz w:val="22"/>
          <w:szCs w:val="22"/>
        </w:rPr>
        <w:t>4</w:t>
      </w:r>
      <w:r w:rsidR="00F555E2" w:rsidRPr="005268C7">
        <w:rPr>
          <w:rFonts w:ascii="Arial" w:hAnsi="Arial" w:cs="Arial"/>
          <w:b/>
          <w:bCs/>
          <w:sz w:val="22"/>
          <w:szCs w:val="22"/>
        </w:rPr>
        <w:t xml:space="preserve">  </w:t>
      </w:r>
      <w:r w:rsidR="00DE1E30">
        <w:rPr>
          <w:rFonts w:ascii="Arial" w:hAnsi="Arial" w:cs="Arial"/>
          <w:b/>
          <w:bCs/>
          <w:sz w:val="22"/>
          <w:szCs w:val="22"/>
        </w:rPr>
        <w:t>BENCH AND NOTICEBOARD</w:t>
      </w:r>
      <w:r w:rsidR="00793113" w:rsidRPr="005268C7">
        <w:rPr>
          <w:rFonts w:ascii="Arial" w:hAnsi="Arial" w:cs="Arial"/>
          <w:b/>
          <w:bCs/>
          <w:sz w:val="22"/>
          <w:szCs w:val="22"/>
        </w:rPr>
        <w:t xml:space="preserve"> </w:t>
      </w:r>
      <w:r w:rsidR="0045761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3D49EE2" w14:textId="3E2BCCAD" w:rsidR="005952E3" w:rsidRDefault="00D1089D" w:rsidP="006D2F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Following an investigation regarding moving the noticeboard to a new location</w:t>
      </w:r>
      <w:r w:rsidR="009E2E07">
        <w:rPr>
          <w:rFonts w:ascii="Arial" w:hAnsi="Arial" w:cs="Arial"/>
          <w:sz w:val="22"/>
          <w:szCs w:val="22"/>
        </w:rPr>
        <w:t xml:space="preserve">, it was agreed that the noticeboard will be kept in its </w:t>
      </w:r>
      <w:r w:rsidR="004A7091">
        <w:rPr>
          <w:rFonts w:ascii="Arial" w:hAnsi="Arial" w:cs="Arial"/>
          <w:sz w:val="22"/>
          <w:szCs w:val="22"/>
        </w:rPr>
        <w:t>current position.</w:t>
      </w:r>
      <w:r w:rsidR="00F6078E">
        <w:rPr>
          <w:rFonts w:ascii="Arial" w:hAnsi="Arial" w:cs="Arial"/>
          <w:sz w:val="22"/>
          <w:szCs w:val="22"/>
        </w:rPr>
        <w:t xml:space="preserve"> </w:t>
      </w:r>
    </w:p>
    <w:p w14:paraId="71E3F98C" w14:textId="648A812F" w:rsidR="00D6583F" w:rsidRDefault="004A7091" w:rsidP="006D2F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area around the b</w:t>
      </w:r>
      <w:r w:rsidR="00351643">
        <w:rPr>
          <w:rFonts w:ascii="Arial" w:hAnsi="Arial" w:cs="Arial"/>
          <w:sz w:val="22"/>
          <w:szCs w:val="22"/>
        </w:rPr>
        <w:t xml:space="preserve">ench had been cleared and </w:t>
      </w:r>
      <w:r w:rsidR="004D65FB">
        <w:rPr>
          <w:rFonts w:ascii="Arial" w:hAnsi="Arial" w:cs="Arial"/>
          <w:sz w:val="22"/>
          <w:szCs w:val="22"/>
        </w:rPr>
        <w:t>it only needs a couple of new wooden slats</w:t>
      </w:r>
      <w:r w:rsidR="00B57599">
        <w:rPr>
          <w:rFonts w:ascii="Arial" w:hAnsi="Arial" w:cs="Arial"/>
          <w:sz w:val="22"/>
          <w:szCs w:val="22"/>
        </w:rPr>
        <w:t xml:space="preserve"> to make it usable again.  In addition </w:t>
      </w:r>
      <w:r w:rsidR="00260771">
        <w:rPr>
          <w:rFonts w:ascii="Arial" w:hAnsi="Arial" w:cs="Arial"/>
          <w:sz w:val="22"/>
          <w:szCs w:val="22"/>
        </w:rPr>
        <w:t>Councillor Jackson had donated a new bench for the Mere</w:t>
      </w:r>
      <w:r w:rsidR="00576F88">
        <w:rPr>
          <w:rFonts w:ascii="Arial" w:hAnsi="Arial" w:cs="Arial"/>
          <w:sz w:val="22"/>
          <w:szCs w:val="22"/>
        </w:rPr>
        <w:t xml:space="preserve"> which was welcomed.</w:t>
      </w:r>
    </w:p>
    <w:p w14:paraId="7FB61E7D" w14:textId="301FEBBB" w:rsidR="007E110B" w:rsidRPr="00BE24C3" w:rsidRDefault="007E110B" w:rsidP="007E110B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Cs/>
          <w:sz w:val="22"/>
          <w:szCs w:val="22"/>
        </w:rPr>
        <w:t>Proposed Cllr.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96786E">
        <w:rPr>
          <w:rFonts w:ascii="Arial" w:hAnsi="Arial" w:cs="Arial"/>
          <w:bCs/>
          <w:sz w:val="22"/>
          <w:szCs w:val="22"/>
        </w:rPr>
        <w:t>D Silverwood</w:t>
      </w:r>
      <w:r w:rsidRPr="00BE24C3">
        <w:rPr>
          <w:rFonts w:ascii="Arial" w:hAnsi="Arial" w:cs="Arial"/>
          <w:bCs/>
          <w:sz w:val="22"/>
          <w:szCs w:val="22"/>
        </w:rPr>
        <w:t>, seconded Cllr</w:t>
      </w:r>
      <w:r w:rsidR="000430A9">
        <w:rPr>
          <w:rFonts w:ascii="Arial" w:hAnsi="Arial" w:cs="Arial"/>
          <w:bCs/>
          <w:sz w:val="22"/>
          <w:szCs w:val="22"/>
        </w:rPr>
        <w:t xml:space="preserve"> </w:t>
      </w:r>
      <w:r w:rsidR="0096786E">
        <w:rPr>
          <w:rFonts w:ascii="Arial" w:hAnsi="Arial" w:cs="Arial"/>
          <w:bCs/>
          <w:sz w:val="22"/>
          <w:szCs w:val="22"/>
        </w:rPr>
        <w:t>H Pickering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E24C3">
        <w:rPr>
          <w:rFonts w:ascii="Arial" w:hAnsi="Arial" w:cs="Arial"/>
          <w:bCs/>
          <w:sz w:val="22"/>
          <w:szCs w:val="22"/>
        </w:rPr>
        <w:t>and unanimously</w:t>
      </w:r>
    </w:p>
    <w:p w14:paraId="08BCA596" w14:textId="57F00C26" w:rsidR="007E110B" w:rsidRDefault="007E110B" w:rsidP="003A3338">
      <w:pPr>
        <w:rPr>
          <w:rFonts w:ascii="Arial" w:hAnsi="Arial" w:cs="Arial"/>
          <w:b/>
          <w:bCs/>
        </w:rPr>
      </w:pPr>
      <w:r w:rsidRPr="00352879">
        <w:rPr>
          <w:rFonts w:ascii="Arial" w:hAnsi="Arial" w:cs="Arial"/>
          <w:b/>
          <w:sz w:val="22"/>
          <w:szCs w:val="22"/>
        </w:rPr>
        <w:t xml:space="preserve">RESOLVED </w:t>
      </w:r>
      <w:r w:rsidR="00942BCE" w:rsidRPr="00BE24C3">
        <w:rPr>
          <w:rFonts w:ascii="Arial" w:hAnsi="Arial" w:cs="Arial"/>
          <w:bCs/>
          <w:sz w:val="22"/>
          <w:szCs w:val="22"/>
        </w:rPr>
        <w:t>That</w:t>
      </w:r>
      <w:r w:rsidR="00942BCE">
        <w:rPr>
          <w:rFonts w:ascii="Arial" w:hAnsi="Arial" w:cs="Arial"/>
          <w:bCs/>
          <w:sz w:val="22"/>
          <w:szCs w:val="22"/>
        </w:rPr>
        <w:t xml:space="preserve"> this information is noted</w:t>
      </w:r>
      <w:r w:rsidR="00576F88">
        <w:rPr>
          <w:rFonts w:ascii="Arial" w:hAnsi="Arial" w:cs="Arial"/>
          <w:bCs/>
          <w:sz w:val="22"/>
          <w:szCs w:val="22"/>
        </w:rPr>
        <w:t>.</w:t>
      </w:r>
      <w:r w:rsidR="00942BCE">
        <w:rPr>
          <w:rFonts w:ascii="Arial" w:hAnsi="Arial" w:cs="Arial"/>
          <w:bCs/>
          <w:sz w:val="22"/>
          <w:szCs w:val="22"/>
        </w:rPr>
        <w:t xml:space="preserve"> </w:t>
      </w:r>
    </w:p>
    <w:p w14:paraId="3A744522" w14:textId="77777777" w:rsidR="000430A9" w:rsidRDefault="000430A9" w:rsidP="00472F6D">
      <w:pPr>
        <w:ind w:left="720" w:hanging="720"/>
        <w:rPr>
          <w:rFonts w:ascii="Arial" w:hAnsi="Arial" w:cs="Arial"/>
          <w:b/>
          <w:sz w:val="22"/>
          <w:szCs w:val="22"/>
        </w:rPr>
      </w:pPr>
    </w:p>
    <w:p w14:paraId="3B2EB3A7" w14:textId="233EC765" w:rsidR="004352F0" w:rsidRDefault="0030259F" w:rsidP="00472F6D">
      <w:pPr>
        <w:ind w:left="720" w:hanging="720"/>
        <w:rPr>
          <w:rFonts w:ascii="Arial" w:hAnsi="Arial" w:cs="Arial"/>
        </w:rPr>
      </w:pPr>
      <w:r w:rsidRPr="004352F0">
        <w:rPr>
          <w:rFonts w:ascii="Arial" w:hAnsi="Arial" w:cs="Arial"/>
          <w:b/>
          <w:sz w:val="22"/>
          <w:szCs w:val="22"/>
        </w:rPr>
        <w:t>56/24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4352F0">
        <w:rPr>
          <w:rFonts w:ascii="Arial" w:hAnsi="Arial" w:cs="Arial"/>
          <w:b/>
          <w:bCs/>
        </w:rPr>
        <w:t xml:space="preserve">UPDATE ON CHURCH IMPROVMENTS  </w:t>
      </w:r>
    </w:p>
    <w:p w14:paraId="0792F90B" w14:textId="44CEB296" w:rsidR="00472F6D" w:rsidRPr="00576F88" w:rsidRDefault="004352F0" w:rsidP="00765907">
      <w:pPr>
        <w:rPr>
          <w:rFonts w:ascii="Arial" w:hAnsi="Arial" w:cs="Arial"/>
          <w:sz w:val="22"/>
          <w:szCs w:val="22"/>
        </w:rPr>
      </w:pPr>
      <w:r w:rsidRPr="00576F88">
        <w:rPr>
          <w:rFonts w:ascii="Arial" w:hAnsi="Arial" w:cs="Arial"/>
          <w:sz w:val="22"/>
          <w:szCs w:val="22"/>
        </w:rPr>
        <w:t>Councillor R Jackson</w:t>
      </w:r>
      <w:r w:rsidR="005F0EC6" w:rsidRPr="00576F88">
        <w:rPr>
          <w:rFonts w:ascii="Arial" w:hAnsi="Arial" w:cs="Arial"/>
          <w:sz w:val="22"/>
          <w:szCs w:val="22"/>
        </w:rPr>
        <w:t xml:space="preserve"> reported</w:t>
      </w:r>
      <w:r w:rsidR="00576F88">
        <w:rPr>
          <w:rFonts w:ascii="Arial" w:hAnsi="Arial" w:cs="Arial"/>
          <w:sz w:val="22"/>
          <w:szCs w:val="22"/>
        </w:rPr>
        <w:t xml:space="preserve"> that in addition to a new light being fitted outside the Church</w:t>
      </w:r>
      <w:r w:rsidR="00765907">
        <w:rPr>
          <w:rFonts w:ascii="Arial" w:hAnsi="Arial" w:cs="Arial"/>
          <w:sz w:val="22"/>
          <w:szCs w:val="22"/>
        </w:rPr>
        <w:t xml:space="preserve">, temporary permission had been granted </w:t>
      </w:r>
      <w:r w:rsidR="003A1303">
        <w:rPr>
          <w:rFonts w:ascii="Arial" w:hAnsi="Arial" w:cs="Arial"/>
          <w:sz w:val="22"/>
          <w:szCs w:val="22"/>
        </w:rPr>
        <w:t>to remove pews to create a larger meeting area,</w:t>
      </w:r>
      <w:r w:rsidR="00DE1415">
        <w:rPr>
          <w:rFonts w:ascii="Arial" w:hAnsi="Arial" w:cs="Arial"/>
          <w:sz w:val="22"/>
          <w:szCs w:val="22"/>
        </w:rPr>
        <w:t xml:space="preserve"> until an architect has been able to consider the </w:t>
      </w:r>
      <w:r w:rsidR="00F33125">
        <w:rPr>
          <w:rFonts w:ascii="Arial" w:hAnsi="Arial" w:cs="Arial"/>
          <w:sz w:val="22"/>
          <w:szCs w:val="22"/>
        </w:rPr>
        <w:t>feasibility</w:t>
      </w:r>
      <w:r w:rsidR="00C17EA6">
        <w:rPr>
          <w:rFonts w:ascii="Arial" w:hAnsi="Arial" w:cs="Arial"/>
          <w:sz w:val="22"/>
          <w:szCs w:val="22"/>
        </w:rPr>
        <w:t xml:space="preserve"> of creating an area for coffee mornings etc</w:t>
      </w:r>
      <w:r w:rsidR="00F33125">
        <w:rPr>
          <w:rFonts w:ascii="Arial" w:hAnsi="Arial" w:cs="Arial"/>
          <w:sz w:val="22"/>
          <w:szCs w:val="22"/>
        </w:rPr>
        <w:t>.  Members discussed the orga</w:t>
      </w:r>
      <w:r w:rsidR="00D777BE">
        <w:rPr>
          <w:rFonts w:ascii="Arial" w:hAnsi="Arial" w:cs="Arial"/>
          <w:sz w:val="22"/>
          <w:szCs w:val="22"/>
        </w:rPr>
        <w:t>n</w:t>
      </w:r>
      <w:r w:rsidR="00F33125">
        <w:rPr>
          <w:rFonts w:ascii="Arial" w:hAnsi="Arial" w:cs="Arial"/>
          <w:sz w:val="22"/>
          <w:szCs w:val="22"/>
        </w:rPr>
        <w:t xml:space="preserve">ising of </w:t>
      </w:r>
      <w:r w:rsidR="00D777BE">
        <w:rPr>
          <w:rFonts w:ascii="Arial" w:hAnsi="Arial" w:cs="Arial"/>
          <w:sz w:val="22"/>
          <w:szCs w:val="22"/>
        </w:rPr>
        <w:t xml:space="preserve">a </w:t>
      </w:r>
      <w:r w:rsidR="00011B27">
        <w:rPr>
          <w:rFonts w:ascii="Arial" w:hAnsi="Arial" w:cs="Arial"/>
          <w:sz w:val="22"/>
          <w:szCs w:val="22"/>
        </w:rPr>
        <w:t xml:space="preserve">fundraising </w:t>
      </w:r>
      <w:r w:rsidR="00D777BE">
        <w:rPr>
          <w:rFonts w:ascii="Arial" w:hAnsi="Arial" w:cs="Arial"/>
          <w:sz w:val="22"/>
          <w:szCs w:val="22"/>
        </w:rPr>
        <w:t xml:space="preserve">social evening in December with a quiz and </w:t>
      </w:r>
      <w:r w:rsidR="00011B27">
        <w:rPr>
          <w:rFonts w:ascii="Arial" w:hAnsi="Arial" w:cs="Arial"/>
          <w:sz w:val="22"/>
          <w:szCs w:val="22"/>
        </w:rPr>
        <w:t xml:space="preserve">food, a provisional date was </w:t>
      </w:r>
      <w:r w:rsidR="00947C82">
        <w:rPr>
          <w:rFonts w:ascii="Arial" w:hAnsi="Arial" w:cs="Arial"/>
          <w:sz w:val="22"/>
          <w:szCs w:val="22"/>
        </w:rPr>
        <w:t xml:space="preserve">agreed subject to </w:t>
      </w:r>
      <w:r w:rsidR="00E11C42">
        <w:rPr>
          <w:rFonts w:ascii="Arial" w:hAnsi="Arial" w:cs="Arial"/>
          <w:sz w:val="22"/>
          <w:szCs w:val="22"/>
        </w:rPr>
        <w:t xml:space="preserve">availability.  </w:t>
      </w:r>
      <w:r w:rsidR="00C542A8">
        <w:rPr>
          <w:rFonts w:ascii="Arial" w:hAnsi="Arial" w:cs="Arial"/>
          <w:sz w:val="22"/>
          <w:szCs w:val="22"/>
        </w:rPr>
        <w:t>Residents will be invited to buy tickets for the evening which will include entry to the quiz and a sausage bap</w:t>
      </w:r>
      <w:r w:rsidR="00892DFA">
        <w:rPr>
          <w:rFonts w:ascii="Arial" w:hAnsi="Arial" w:cs="Arial"/>
          <w:sz w:val="22"/>
          <w:szCs w:val="22"/>
        </w:rPr>
        <w:t xml:space="preserve"> with bring your own drinks.</w:t>
      </w:r>
      <w:r w:rsidR="00E11C42">
        <w:rPr>
          <w:rFonts w:ascii="Arial" w:hAnsi="Arial" w:cs="Arial"/>
          <w:sz w:val="22"/>
          <w:szCs w:val="22"/>
        </w:rPr>
        <w:t xml:space="preserve">  </w:t>
      </w:r>
      <w:r w:rsidR="00D777BE">
        <w:rPr>
          <w:rFonts w:ascii="Arial" w:hAnsi="Arial" w:cs="Arial"/>
          <w:sz w:val="22"/>
          <w:szCs w:val="22"/>
        </w:rPr>
        <w:t xml:space="preserve"> </w:t>
      </w:r>
      <w:r w:rsidR="00C17EA6">
        <w:rPr>
          <w:rFonts w:ascii="Arial" w:hAnsi="Arial" w:cs="Arial"/>
          <w:sz w:val="22"/>
          <w:szCs w:val="22"/>
        </w:rPr>
        <w:t xml:space="preserve"> </w:t>
      </w:r>
    </w:p>
    <w:p w14:paraId="6FB3FFAD" w14:textId="3198AF26" w:rsidR="005F0EC6" w:rsidRPr="00CB7820" w:rsidRDefault="005F0EC6" w:rsidP="005F0EC6">
      <w:pPr>
        <w:rPr>
          <w:rFonts w:ascii="Arial" w:hAnsi="Arial" w:cs="Arial"/>
          <w:bCs/>
          <w:sz w:val="22"/>
          <w:szCs w:val="22"/>
        </w:rPr>
      </w:pPr>
      <w:r w:rsidRPr="00CB7820">
        <w:rPr>
          <w:rFonts w:ascii="Arial" w:hAnsi="Arial" w:cs="Arial"/>
          <w:bCs/>
          <w:sz w:val="22"/>
          <w:szCs w:val="22"/>
        </w:rPr>
        <w:t>Proposed Cllr.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5597F">
        <w:rPr>
          <w:rFonts w:ascii="Arial" w:hAnsi="Arial" w:cs="Arial"/>
          <w:bCs/>
          <w:sz w:val="22"/>
          <w:szCs w:val="22"/>
        </w:rPr>
        <w:t>T Jackson</w:t>
      </w:r>
      <w:r w:rsidRPr="00CB7820">
        <w:rPr>
          <w:rFonts w:ascii="Arial" w:hAnsi="Arial" w:cs="Arial"/>
          <w:bCs/>
          <w:sz w:val="22"/>
          <w:szCs w:val="22"/>
        </w:rPr>
        <w:t>, seconded Cllr.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22223">
        <w:rPr>
          <w:rFonts w:ascii="Arial" w:hAnsi="Arial" w:cs="Arial"/>
          <w:bCs/>
          <w:sz w:val="22"/>
          <w:szCs w:val="22"/>
        </w:rPr>
        <w:t>H Pickering</w:t>
      </w:r>
      <w:r w:rsidRPr="00CB7820">
        <w:rPr>
          <w:rFonts w:ascii="Arial" w:hAnsi="Arial" w:cs="Arial"/>
          <w:bCs/>
          <w:sz w:val="22"/>
          <w:szCs w:val="22"/>
        </w:rPr>
        <w:t xml:space="preserve"> and unanimously</w:t>
      </w:r>
    </w:p>
    <w:p w14:paraId="67647440" w14:textId="3CE88AA9" w:rsidR="005F0EC6" w:rsidRDefault="005F0EC6" w:rsidP="005F0EC6">
      <w:pPr>
        <w:rPr>
          <w:rFonts w:ascii="Arial" w:hAnsi="Arial" w:cs="Arial"/>
          <w:bCs/>
          <w:sz w:val="22"/>
          <w:szCs w:val="22"/>
        </w:rPr>
      </w:pPr>
      <w:r w:rsidRPr="00CB7820">
        <w:rPr>
          <w:rFonts w:ascii="Arial" w:hAnsi="Arial" w:cs="Arial"/>
          <w:b/>
          <w:sz w:val="22"/>
          <w:szCs w:val="22"/>
        </w:rPr>
        <w:t xml:space="preserve">RESOLVED </w:t>
      </w:r>
      <w:r w:rsidRPr="00CB7820">
        <w:rPr>
          <w:rFonts w:ascii="Arial" w:hAnsi="Arial" w:cs="Arial"/>
          <w:bCs/>
          <w:sz w:val="22"/>
          <w:szCs w:val="22"/>
        </w:rPr>
        <w:t>That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763D0D">
        <w:rPr>
          <w:rFonts w:ascii="Arial" w:hAnsi="Arial" w:cs="Arial"/>
          <w:bCs/>
          <w:sz w:val="22"/>
          <w:szCs w:val="22"/>
        </w:rPr>
        <w:t>this information is noted</w:t>
      </w:r>
      <w:r>
        <w:rPr>
          <w:rFonts w:ascii="Arial" w:hAnsi="Arial" w:cs="Arial"/>
          <w:bCs/>
          <w:sz w:val="22"/>
          <w:szCs w:val="22"/>
        </w:rPr>
        <w:t xml:space="preserve">.  </w:t>
      </w:r>
    </w:p>
    <w:p w14:paraId="01168F81" w14:textId="77777777" w:rsidR="005F0EC6" w:rsidRDefault="005F0EC6" w:rsidP="00472F6D">
      <w:pPr>
        <w:ind w:left="720" w:hanging="720"/>
        <w:rPr>
          <w:rFonts w:ascii="Arial" w:hAnsi="Arial" w:cs="Arial"/>
        </w:rPr>
      </w:pPr>
    </w:p>
    <w:p w14:paraId="4C8C20B4" w14:textId="0EA38369" w:rsidR="00B417A0" w:rsidRPr="00BE24C3" w:rsidRDefault="00672358" w:rsidP="00593591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57</w:t>
      </w:r>
      <w:r w:rsidR="005268C7">
        <w:rPr>
          <w:rFonts w:ascii="Arial" w:hAnsi="Arial" w:cs="Arial"/>
          <w:b/>
          <w:sz w:val="22"/>
          <w:szCs w:val="22"/>
        </w:rPr>
        <w:t>/24</w:t>
      </w:r>
      <w:r w:rsidR="00B417A0" w:rsidRPr="00BE24C3">
        <w:rPr>
          <w:rFonts w:ascii="Arial" w:hAnsi="Arial" w:cs="Arial"/>
          <w:b/>
          <w:sz w:val="22"/>
          <w:szCs w:val="22"/>
        </w:rPr>
        <w:t xml:space="preserve"> F</w:t>
      </w:r>
      <w:r w:rsidR="00B417A0" w:rsidRPr="00BE24C3">
        <w:rPr>
          <w:rFonts w:ascii="Arial" w:hAnsi="Arial" w:cs="Arial"/>
          <w:b/>
          <w:color w:val="000000"/>
          <w:sz w:val="22"/>
          <w:szCs w:val="22"/>
        </w:rPr>
        <w:t>INANCE</w:t>
      </w:r>
    </w:p>
    <w:p w14:paraId="3407D2E2" w14:textId="2BE4C756" w:rsidR="005A10B1" w:rsidRDefault="005A10B1" w:rsidP="00CB7820">
      <w:pPr>
        <w:pStyle w:val="ListParagraph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CB7820">
        <w:rPr>
          <w:rFonts w:ascii="Arial" w:hAnsi="Arial" w:cs="Arial"/>
          <w:sz w:val="22"/>
          <w:szCs w:val="22"/>
        </w:rPr>
        <w:t xml:space="preserve">To </w:t>
      </w:r>
      <w:r w:rsidR="00763D0D">
        <w:rPr>
          <w:rFonts w:ascii="Arial" w:hAnsi="Arial" w:cs="Arial"/>
          <w:sz w:val="22"/>
          <w:szCs w:val="22"/>
        </w:rPr>
        <w:t>receive report on receipts and</w:t>
      </w:r>
      <w:r w:rsidRPr="00CB7820">
        <w:rPr>
          <w:rFonts w:ascii="Arial" w:hAnsi="Arial" w:cs="Arial"/>
          <w:sz w:val="22"/>
          <w:szCs w:val="22"/>
        </w:rPr>
        <w:t xml:space="preserve"> payments </w:t>
      </w:r>
      <w:r w:rsidR="00763D0D">
        <w:rPr>
          <w:rFonts w:ascii="Arial" w:hAnsi="Arial" w:cs="Arial"/>
          <w:sz w:val="22"/>
          <w:szCs w:val="22"/>
        </w:rPr>
        <w:t xml:space="preserve">up to </w:t>
      </w:r>
      <w:r w:rsidR="00672358">
        <w:rPr>
          <w:rFonts w:ascii="Arial" w:hAnsi="Arial" w:cs="Arial"/>
          <w:sz w:val="22"/>
          <w:szCs w:val="22"/>
        </w:rPr>
        <w:t>4</w:t>
      </w:r>
      <w:r w:rsidR="00672358" w:rsidRPr="00672358">
        <w:rPr>
          <w:rFonts w:ascii="Arial" w:hAnsi="Arial" w:cs="Arial"/>
          <w:sz w:val="22"/>
          <w:szCs w:val="22"/>
          <w:vertAlign w:val="superscript"/>
        </w:rPr>
        <w:t>th</w:t>
      </w:r>
      <w:r w:rsidR="00672358">
        <w:rPr>
          <w:rFonts w:ascii="Arial" w:hAnsi="Arial" w:cs="Arial"/>
          <w:sz w:val="22"/>
          <w:szCs w:val="22"/>
        </w:rPr>
        <w:t xml:space="preserve"> November</w:t>
      </w:r>
      <w:r w:rsidR="005268C7">
        <w:rPr>
          <w:rFonts w:ascii="Arial" w:hAnsi="Arial" w:cs="Arial"/>
          <w:sz w:val="22"/>
          <w:szCs w:val="22"/>
        </w:rPr>
        <w:t xml:space="preserve"> 2024</w:t>
      </w:r>
    </w:p>
    <w:p w14:paraId="284EAB4B" w14:textId="6636CB8F" w:rsidR="000E1572" w:rsidRPr="00D426CE" w:rsidRDefault="000E1572" w:rsidP="000E1572">
      <w:pPr>
        <w:pStyle w:val="ListParagraph"/>
        <w:ind w:left="1080"/>
        <w:rPr>
          <w:rFonts w:ascii="Arial" w:hAnsi="Arial" w:cs="Arial"/>
          <w:sz w:val="22"/>
          <w:szCs w:val="22"/>
        </w:rPr>
      </w:pPr>
      <w:r w:rsidRPr="00D426CE">
        <w:rPr>
          <w:rFonts w:ascii="Arial" w:hAnsi="Arial" w:cs="Arial"/>
          <w:sz w:val="22"/>
          <w:szCs w:val="22"/>
        </w:rPr>
        <w:t>RECIEPTS</w:t>
      </w:r>
    </w:p>
    <w:p w14:paraId="6D0E28D2" w14:textId="4639DD56" w:rsidR="000E1572" w:rsidRPr="00D426CE" w:rsidRDefault="000E1572" w:rsidP="000E1572">
      <w:pPr>
        <w:pStyle w:val="ListParagraph"/>
        <w:ind w:left="1080"/>
        <w:rPr>
          <w:rFonts w:ascii="Arial" w:hAnsi="Arial" w:cs="Arial"/>
          <w:sz w:val="22"/>
          <w:szCs w:val="22"/>
        </w:rPr>
      </w:pPr>
      <w:r w:rsidRPr="00D426CE">
        <w:rPr>
          <w:rFonts w:ascii="Arial" w:hAnsi="Arial" w:cs="Arial"/>
          <w:sz w:val="22"/>
          <w:szCs w:val="22"/>
        </w:rPr>
        <w:t>Bank Interest July, August &amp; September</w:t>
      </w:r>
      <w:r w:rsidRPr="00D426CE">
        <w:rPr>
          <w:rFonts w:ascii="Arial" w:hAnsi="Arial" w:cs="Arial"/>
          <w:sz w:val="22"/>
          <w:szCs w:val="22"/>
        </w:rPr>
        <w:tab/>
        <w:t xml:space="preserve"> </w:t>
      </w:r>
      <w:r w:rsidRPr="00D426CE">
        <w:rPr>
          <w:rFonts w:ascii="Arial" w:hAnsi="Arial" w:cs="Arial"/>
          <w:sz w:val="22"/>
          <w:szCs w:val="22"/>
        </w:rPr>
        <w:tab/>
      </w:r>
      <w:r w:rsidR="00DD50A3">
        <w:rPr>
          <w:rFonts w:ascii="Arial" w:hAnsi="Arial" w:cs="Arial"/>
          <w:sz w:val="22"/>
          <w:szCs w:val="22"/>
        </w:rPr>
        <w:t xml:space="preserve">  </w:t>
      </w:r>
      <w:r w:rsidR="003628ED">
        <w:rPr>
          <w:rFonts w:ascii="Arial" w:hAnsi="Arial" w:cs="Arial"/>
          <w:sz w:val="22"/>
          <w:szCs w:val="22"/>
        </w:rPr>
        <w:tab/>
      </w:r>
      <w:r w:rsidRPr="00D426CE">
        <w:rPr>
          <w:rFonts w:ascii="Arial" w:hAnsi="Arial" w:cs="Arial"/>
          <w:sz w:val="22"/>
          <w:szCs w:val="22"/>
        </w:rPr>
        <w:t xml:space="preserve"> £0.25 </w:t>
      </w:r>
      <w:r w:rsidRPr="00D426CE">
        <w:rPr>
          <w:rFonts w:ascii="Arial" w:hAnsi="Arial" w:cs="Arial"/>
          <w:sz w:val="22"/>
          <w:szCs w:val="22"/>
        </w:rPr>
        <w:tab/>
      </w:r>
    </w:p>
    <w:p w14:paraId="5340F28E" w14:textId="77777777" w:rsidR="000E1572" w:rsidRPr="00D426CE" w:rsidRDefault="000E1572" w:rsidP="000E1572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7DA60B92" w14:textId="77777777" w:rsidR="000E1572" w:rsidRPr="00D426CE" w:rsidRDefault="000E1572" w:rsidP="000E1572">
      <w:pPr>
        <w:pStyle w:val="ListParagraph"/>
        <w:ind w:left="1080"/>
        <w:rPr>
          <w:rFonts w:ascii="Arial" w:hAnsi="Arial" w:cs="Arial"/>
          <w:sz w:val="22"/>
          <w:szCs w:val="22"/>
        </w:rPr>
      </w:pPr>
      <w:r w:rsidRPr="00D426CE">
        <w:rPr>
          <w:rFonts w:ascii="Arial" w:hAnsi="Arial" w:cs="Arial"/>
          <w:sz w:val="22"/>
          <w:szCs w:val="22"/>
        </w:rPr>
        <w:t>PAYMENTS</w:t>
      </w:r>
      <w:r w:rsidRPr="00D426CE">
        <w:rPr>
          <w:rFonts w:ascii="Arial" w:hAnsi="Arial" w:cs="Arial"/>
          <w:sz w:val="22"/>
          <w:szCs w:val="22"/>
        </w:rPr>
        <w:tab/>
      </w:r>
      <w:r w:rsidRPr="00D426CE">
        <w:rPr>
          <w:rFonts w:ascii="Arial" w:hAnsi="Arial" w:cs="Arial"/>
          <w:sz w:val="22"/>
          <w:szCs w:val="22"/>
        </w:rPr>
        <w:tab/>
      </w:r>
      <w:r w:rsidRPr="00D426CE">
        <w:rPr>
          <w:rFonts w:ascii="Arial" w:hAnsi="Arial" w:cs="Arial"/>
          <w:sz w:val="22"/>
          <w:szCs w:val="22"/>
        </w:rPr>
        <w:tab/>
      </w:r>
    </w:p>
    <w:p w14:paraId="4DBB53D7" w14:textId="34ECF3F3" w:rsidR="00DD50A3" w:rsidRDefault="000E1572" w:rsidP="000E1572">
      <w:pPr>
        <w:pStyle w:val="ListParagraph"/>
        <w:ind w:left="1080"/>
        <w:rPr>
          <w:rFonts w:ascii="Arial" w:hAnsi="Arial" w:cs="Arial"/>
          <w:sz w:val="22"/>
          <w:szCs w:val="22"/>
        </w:rPr>
      </w:pPr>
      <w:r w:rsidRPr="00D426CE">
        <w:rPr>
          <w:rFonts w:ascii="Arial" w:hAnsi="Arial" w:cs="Arial"/>
          <w:sz w:val="22"/>
          <w:szCs w:val="22"/>
        </w:rPr>
        <w:t>P Dobson Clerks Salary Aug - Nov</w:t>
      </w:r>
      <w:r w:rsidRPr="00D426CE">
        <w:rPr>
          <w:rFonts w:ascii="Arial" w:hAnsi="Arial" w:cs="Arial"/>
          <w:sz w:val="22"/>
          <w:szCs w:val="22"/>
        </w:rPr>
        <w:tab/>
      </w:r>
      <w:r w:rsidRPr="00D426CE">
        <w:rPr>
          <w:rFonts w:ascii="Arial" w:hAnsi="Arial" w:cs="Arial"/>
          <w:sz w:val="22"/>
          <w:szCs w:val="22"/>
        </w:rPr>
        <w:tab/>
      </w:r>
      <w:r w:rsidR="003628ED">
        <w:rPr>
          <w:rFonts w:ascii="Arial" w:hAnsi="Arial" w:cs="Arial"/>
          <w:sz w:val="22"/>
          <w:szCs w:val="22"/>
        </w:rPr>
        <w:tab/>
      </w:r>
      <w:r w:rsidRPr="00D426CE">
        <w:rPr>
          <w:rFonts w:ascii="Arial" w:hAnsi="Arial" w:cs="Arial"/>
          <w:sz w:val="22"/>
          <w:szCs w:val="22"/>
        </w:rPr>
        <w:t xml:space="preserve"> £588.28 </w:t>
      </w:r>
    </w:p>
    <w:p w14:paraId="6616E602" w14:textId="5FE77689" w:rsidR="000E1572" w:rsidRDefault="00DD50A3" w:rsidP="000E1572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including pay increase 0.63p /hr backdated to 1</w:t>
      </w:r>
      <w:r w:rsidRPr="00DD50A3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April </w:t>
      </w:r>
    </w:p>
    <w:p w14:paraId="1782D23D" w14:textId="0157849A" w:rsidR="000E1572" w:rsidRPr="00D426CE" w:rsidRDefault="000E1572" w:rsidP="000E1572">
      <w:pPr>
        <w:pStyle w:val="ListParagraph"/>
        <w:ind w:left="1080"/>
        <w:rPr>
          <w:rFonts w:ascii="Arial" w:hAnsi="Arial" w:cs="Arial"/>
          <w:sz w:val="22"/>
          <w:szCs w:val="22"/>
        </w:rPr>
      </w:pPr>
      <w:r w:rsidRPr="00D426CE">
        <w:rPr>
          <w:rFonts w:ascii="Arial" w:hAnsi="Arial" w:cs="Arial"/>
          <w:sz w:val="22"/>
          <w:szCs w:val="22"/>
        </w:rPr>
        <w:t>HMRC Aug - Oct</w:t>
      </w:r>
      <w:r w:rsidRPr="00D426CE">
        <w:rPr>
          <w:rFonts w:ascii="Arial" w:hAnsi="Arial" w:cs="Arial"/>
          <w:sz w:val="22"/>
          <w:szCs w:val="22"/>
        </w:rPr>
        <w:tab/>
      </w:r>
      <w:r w:rsidRPr="00D426CE">
        <w:rPr>
          <w:rFonts w:ascii="Arial" w:hAnsi="Arial" w:cs="Arial"/>
          <w:sz w:val="22"/>
          <w:szCs w:val="22"/>
        </w:rPr>
        <w:tab/>
      </w:r>
      <w:r w:rsidRPr="00D426CE">
        <w:rPr>
          <w:rFonts w:ascii="Arial" w:hAnsi="Arial" w:cs="Arial"/>
          <w:sz w:val="22"/>
          <w:szCs w:val="22"/>
        </w:rPr>
        <w:tab/>
        <w:t xml:space="preserve"> </w:t>
      </w:r>
      <w:r w:rsidRPr="00D426CE">
        <w:rPr>
          <w:rFonts w:ascii="Arial" w:hAnsi="Arial" w:cs="Arial"/>
          <w:sz w:val="22"/>
          <w:szCs w:val="22"/>
        </w:rPr>
        <w:tab/>
      </w:r>
      <w:r w:rsidRPr="00D426CE">
        <w:rPr>
          <w:rFonts w:ascii="Arial" w:hAnsi="Arial" w:cs="Arial"/>
          <w:sz w:val="22"/>
          <w:szCs w:val="22"/>
        </w:rPr>
        <w:tab/>
      </w:r>
      <w:r w:rsidR="003628ED">
        <w:rPr>
          <w:rFonts w:ascii="Arial" w:hAnsi="Arial" w:cs="Arial"/>
          <w:sz w:val="22"/>
          <w:szCs w:val="22"/>
        </w:rPr>
        <w:tab/>
      </w:r>
      <w:r w:rsidRPr="00D426CE">
        <w:rPr>
          <w:rFonts w:ascii="Arial" w:hAnsi="Arial" w:cs="Arial"/>
          <w:sz w:val="22"/>
          <w:szCs w:val="22"/>
        </w:rPr>
        <w:t xml:space="preserve"> £  82.40</w:t>
      </w:r>
    </w:p>
    <w:p w14:paraId="5D9E9889" w14:textId="197D5FF4" w:rsidR="000E1572" w:rsidRDefault="00C94B60" w:rsidP="000E1572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ERYC street lighting charges</w:t>
      </w:r>
      <w:r w:rsidR="00547D0F">
        <w:rPr>
          <w:rFonts w:ascii="Arial" w:hAnsi="Arial" w:cs="Arial"/>
          <w:sz w:val="22"/>
          <w:szCs w:val="22"/>
        </w:rPr>
        <w:tab/>
      </w:r>
      <w:r w:rsidR="00547D0F">
        <w:rPr>
          <w:rFonts w:ascii="Arial" w:hAnsi="Arial" w:cs="Arial"/>
          <w:sz w:val="22"/>
          <w:szCs w:val="22"/>
        </w:rPr>
        <w:tab/>
      </w:r>
      <w:r w:rsidR="00547D0F">
        <w:rPr>
          <w:rFonts w:ascii="Arial" w:hAnsi="Arial" w:cs="Arial"/>
          <w:sz w:val="22"/>
          <w:szCs w:val="22"/>
        </w:rPr>
        <w:tab/>
      </w:r>
      <w:r w:rsidR="00547D0F">
        <w:rPr>
          <w:rFonts w:ascii="Arial" w:hAnsi="Arial" w:cs="Arial"/>
          <w:sz w:val="22"/>
          <w:szCs w:val="22"/>
        </w:rPr>
        <w:tab/>
        <w:t xml:space="preserve"> £  52.31</w:t>
      </w:r>
    </w:p>
    <w:p w14:paraId="743178B4" w14:textId="2788A766" w:rsidR="00E66CAD" w:rsidRPr="00E66CAD" w:rsidRDefault="00E66CAD" w:rsidP="00E66CAD">
      <w:pPr>
        <w:rPr>
          <w:rFonts w:ascii="Arial" w:hAnsi="Arial" w:cs="Arial"/>
          <w:bCs/>
          <w:sz w:val="22"/>
          <w:szCs w:val="22"/>
        </w:rPr>
      </w:pPr>
      <w:r w:rsidRPr="00E66CAD">
        <w:rPr>
          <w:rFonts w:ascii="Arial" w:hAnsi="Arial" w:cs="Arial"/>
          <w:bCs/>
          <w:sz w:val="22"/>
          <w:szCs w:val="22"/>
        </w:rPr>
        <w:t xml:space="preserve">Proposed Cllr. </w:t>
      </w:r>
      <w:r w:rsidR="00806D43">
        <w:rPr>
          <w:rFonts w:ascii="Arial" w:hAnsi="Arial" w:cs="Arial"/>
          <w:bCs/>
          <w:sz w:val="22"/>
          <w:szCs w:val="22"/>
        </w:rPr>
        <w:t>R Jackson</w:t>
      </w:r>
      <w:r w:rsidRPr="00E66CAD">
        <w:rPr>
          <w:rFonts w:ascii="Arial" w:hAnsi="Arial" w:cs="Arial"/>
          <w:bCs/>
          <w:sz w:val="22"/>
          <w:szCs w:val="22"/>
        </w:rPr>
        <w:t>, seconded Cllr.</w:t>
      </w:r>
      <w:r w:rsidR="00806D43">
        <w:rPr>
          <w:rFonts w:ascii="Arial" w:hAnsi="Arial" w:cs="Arial"/>
          <w:bCs/>
          <w:sz w:val="22"/>
          <w:szCs w:val="22"/>
        </w:rPr>
        <w:t xml:space="preserve"> H Pickering</w:t>
      </w:r>
      <w:r w:rsidRPr="00E66CAD">
        <w:rPr>
          <w:rFonts w:ascii="Arial" w:hAnsi="Arial" w:cs="Arial"/>
          <w:bCs/>
          <w:sz w:val="22"/>
          <w:szCs w:val="22"/>
        </w:rPr>
        <w:t xml:space="preserve"> and unanimously</w:t>
      </w:r>
    </w:p>
    <w:p w14:paraId="28F084DB" w14:textId="77777777" w:rsidR="00E66CAD" w:rsidRPr="00E66CAD" w:rsidRDefault="00E66CAD" w:rsidP="00E66CAD">
      <w:pPr>
        <w:rPr>
          <w:rFonts w:ascii="Arial" w:hAnsi="Arial" w:cs="Arial"/>
          <w:bCs/>
          <w:sz w:val="22"/>
          <w:szCs w:val="22"/>
        </w:rPr>
      </w:pPr>
      <w:r w:rsidRPr="00E66CAD">
        <w:rPr>
          <w:rFonts w:ascii="Arial" w:hAnsi="Arial" w:cs="Arial"/>
          <w:b/>
          <w:sz w:val="22"/>
          <w:szCs w:val="22"/>
        </w:rPr>
        <w:t xml:space="preserve">RESOLVED </w:t>
      </w:r>
      <w:r w:rsidRPr="00E66CAD">
        <w:rPr>
          <w:rFonts w:ascii="Arial" w:hAnsi="Arial" w:cs="Arial"/>
          <w:bCs/>
          <w:sz w:val="22"/>
          <w:szCs w:val="22"/>
        </w:rPr>
        <w:t xml:space="preserve">That the payments are approved.  </w:t>
      </w:r>
    </w:p>
    <w:p w14:paraId="36F60D01" w14:textId="77777777" w:rsidR="00E66CAD" w:rsidRPr="00E66CAD" w:rsidRDefault="00E66CAD" w:rsidP="00E66CAD">
      <w:pPr>
        <w:rPr>
          <w:rFonts w:ascii="Arial" w:hAnsi="Arial" w:cs="Arial"/>
          <w:sz w:val="22"/>
          <w:szCs w:val="22"/>
        </w:rPr>
      </w:pPr>
    </w:p>
    <w:p w14:paraId="26EA7558" w14:textId="314DD804" w:rsidR="00154658" w:rsidRDefault="00154658" w:rsidP="00154658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154658">
        <w:rPr>
          <w:rFonts w:ascii="Arial" w:hAnsi="Arial" w:cs="Arial"/>
        </w:rPr>
        <w:t>To receive confirmation of exempt status</w:t>
      </w:r>
      <w:r w:rsidR="003628ED">
        <w:rPr>
          <w:rFonts w:ascii="Arial" w:hAnsi="Arial" w:cs="Arial"/>
        </w:rPr>
        <w:t xml:space="preserve"> for </w:t>
      </w:r>
      <w:r w:rsidR="00EA66C1">
        <w:rPr>
          <w:rFonts w:ascii="Arial" w:hAnsi="Arial" w:cs="Arial"/>
        </w:rPr>
        <w:t xml:space="preserve">External </w:t>
      </w:r>
      <w:r w:rsidR="003628ED">
        <w:rPr>
          <w:rFonts w:ascii="Arial" w:hAnsi="Arial" w:cs="Arial"/>
        </w:rPr>
        <w:t>Audit p</w:t>
      </w:r>
      <w:r w:rsidR="00EA66C1">
        <w:rPr>
          <w:rFonts w:ascii="Arial" w:hAnsi="Arial" w:cs="Arial"/>
        </w:rPr>
        <w:t>urposes 2023/24</w:t>
      </w:r>
    </w:p>
    <w:p w14:paraId="0C95367F" w14:textId="685B0849" w:rsidR="005A79C1" w:rsidRPr="005A79C1" w:rsidRDefault="005A79C1" w:rsidP="005A79C1">
      <w:pPr>
        <w:rPr>
          <w:rFonts w:ascii="Arial" w:hAnsi="Arial" w:cs="Arial"/>
          <w:bCs/>
          <w:sz w:val="22"/>
          <w:szCs w:val="22"/>
        </w:rPr>
      </w:pPr>
      <w:r w:rsidRPr="005A79C1">
        <w:rPr>
          <w:rFonts w:ascii="Arial" w:hAnsi="Arial" w:cs="Arial"/>
          <w:bCs/>
          <w:sz w:val="22"/>
          <w:szCs w:val="22"/>
        </w:rPr>
        <w:t>Proposed Cllr.</w:t>
      </w:r>
      <w:r w:rsidR="003E5E26">
        <w:rPr>
          <w:rFonts w:ascii="Arial" w:hAnsi="Arial" w:cs="Arial"/>
          <w:bCs/>
          <w:sz w:val="22"/>
          <w:szCs w:val="22"/>
        </w:rPr>
        <w:t xml:space="preserve"> B Atkinson</w:t>
      </w:r>
      <w:r w:rsidRPr="005A79C1">
        <w:rPr>
          <w:rFonts w:ascii="Arial" w:hAnsi="Arial" w:cs="Arial"/>
          <w:bCs/>
          <w:sz w:val="22"/>
          <w:szCs w:val="22"/>
        </w:rPr>
        <w:t xml:space="preserve">, seconded Cllr. </w:t>
      </w:r>
      <w:r w:rsidR="00806D43">
        <w:rPr>
          <w:rFonts w:ascii="Arial" w:hAnsi="Arial" w:cs="Arial"/>
          <w:bCs/>
          <w:sz w:val="22"/>
          <w:szCs w:val="22"/>
        </w:rPr>
        <w:t>R Jackson</w:t>
      </w:r>
      <w:r w:rsidR="00806D43" w:rsidRPr="005A79C1">
        <w:rPr>
          <w:rFonts w:ascii="Arial" w:hAnsi="Arial" w:cs="Arial"/>
          <w:bCs/>
          <w:sz w:val="22"/>
          <w:szCs w:val="22"/>
        </w:rPr>
        <w:t xml:space="preserve"> </w:t>
      </w:r>
      <w:r w:rsidRPr="005A79C1">
        <w:rPr>
          <w:rFonts w:ascii="Arial" w:hAnsi="Arial" w:cs="Arial"/>
          <w:bCs/>
          <w:sz w:val="22"/>
          <w:szCs w:val="22"/>
        </w:rPr>
        <w:t>and unanimously</w:t>
      </w:r>
    </w:p>
    <w:p w14:paraId="53585591" w14:textId="678FC465" w:rsidR="005A79C1" w:rsidRPr="005A79C1" w:rsidRDefault="005A79C1" w:rsidP="005A79C1">
      <w:pPr>
        <w:rPr>
          <w:rFonts w:ascii="Arial" w:hAnsi="Arial" w:cs="Arial"/>
          <w:bCs/>
          <w:sz w:val="22"/>
          <w:szCs w:val="22"/>
        </w:rPr>
      </w:pPr>
      <w:r w:rsidRPr="005A79C1">
        <w:rPr>
          <w:rFonts w:ascii="Arial" w:hAnsi="Arial" w:cs="Arial"/>
          <w:b/>
          <w:sz w:val="22"/>
          <w:szCs w:val="22"/>
        </w:rPr>
        <w:t xml:space="preserve">RESOLVED </w:t>
      </w:r>
      <w:r w:rsidRPr="005A79C1">
        <w:rPr>
          <w:rFonts w:ascii="Arial" w:hAnsi="Arial" w:cs="Arial"/>
          <w:bCs/>
          <w:sz w:val="22"/>
          <w:szCs w:val="22"/>
        </w:rPr>
        <w:t xml:space="preserve">That </w:t>
      </w:r>
      <w:r>
        <w:rPr>
          <w:rFonts w:ascii="Arial" w:hAnsi="Arial" w:cs="Arial"/>
          <w:bCs/>
          <w:sz w:val="22"/>
          <w:szCs w:val="22"/>
        </w:rPr>
        <w:t>this is noted</w:t>
      </w:r>
      <w:r w:rsidRPr="005A79C1">
        <w:rPr>
          <w:rFonts w:ascii="Arial" w:hAnsi="Arial" w:cs="Arial"/>
          <w:bCs/>
          <w:sz w:val="22"/>
          <w:szCs w:val="22"/>
        </w:rPr>
        <w:t xml:space="preserve">  </w:t>
      </w:r>
    </w:p>
    <w:p w14:paraId="069C5C83" w14:textId="77777777" w:rsidR="005A79C1" w:rsidRPr="005A79C1" w:rsidRDefault="005A79C1" w:rsidP="005A79C1">
      <w:pPr>
        <w:rPr>
          <w:rFonts w:ascii="Arial" w:hAnsi="Arial" w:cs="Arial"/>
        </w:rPr>
      </w:pPr>
    </w:p>
    <w:p w14:paraId="4DFA9B72" w14:textId="1B74DE18" w:rsidR="00AB3B08" w:rsidRDefault="00AB3B08" w:rsidP="00154658">
      <w:pPr>
        <w:pStyle w:val="ListParagraph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E66CAD">
        <w:rPr>
          <w:rFonts w:ascii="Arial" w:hAnsi="Arial" w:cs="Arial"/>
          <w:sz w:val="22"/>
          <w:szCs w:val="22"/>
        </w:rPr>
        <w:t>Precept Requirement 2025-2026</w:t>
      </w:r>
    </w:p>
    <w:p w14:paraId="3FF4C3D9" w14:textId="2ED17038" w:rsidR="00EA66C1" w:rsidRPr="00EA66C1" w:rsidRDefault="00EA66C1" w:rsidP="00EA66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Clerk </w:t>
      </w:r>
      <w:r w:rsidR="00D6583F">
        <w:rPr>
          <w:rFonts w:ascii="Arial" w:hAnsi="Arial" w:cs="Arial"/>
          <w:sz w:val="22"/>
          <w:szCs w:val="22"/>
        </w:rPr>
        <w:t>circulated a budget analysis for consideration</w:t>
      </w:r>
      <w:r w:rsidR="003E5E26">
        <w:rPr>
          <w:rFonts w:ascii="Arial" w:hAnsi="Arial" w:cs="Arial"/>
          <w:sz w:val="22"/>
          <w:szCs w:val="22"/>
        </w:rPr>
        <w:t>, after discussion it was</w:t>
      </w:r>
      <w:r w:rsidR="00D6583F">
        <w:rPr>
          <w:rFonts w:ascii="Arial" w:hAnsi="Arial" w:cs="Arial"/>
          <w:sz w:val="22"/>
          <w:szCs w:val="22"/>
        </w:rPr>
        <w:t>.</w:t>
      </w:r>
    </w:p>
    <w:p w14:paraId="37E9C365" w14:textId="3B749FB5" w:rsidR="00E66CAD" w:rsidRPr="005A79C1" w:rsidRDefault="00E66CAD" w:rsidP="005A79C1">
      <w:pPr>
        <w:rPr>
          <w:rFonts w:ascii="Arial" w:hAnsi="Arial" w:cs="Arial"/>
          <w:bCs/>
          <w:sz w:val="22"/>
          <w:szCs w:val="22"/>
        </w:rPr>
      </w:pPr>
      <w:r w:rsidRPr="005A79C1">
        <w:rPr>
          <w:rFonts w:ascii="Arial" w:hAnsi="Arial" w:cs="Arial"/>
          <w:bCs/>
          <w:sz w:val="22"/>
          <w:szCs w:val="22"/>
        </w:rPr>
        <w:t xml:space="preserve">Proposed Cllr. </w:t>
      </w:r>
      <w:r w:rsidR="003E5E26">
        <w:rPr>
          <w:rFonts w:ascii="Arial" w:hAnsi="Arial" w:cs="Arial"/>
          <w:bCs/>
          <w:sz w:val="22"/>
          <w:szCs w:val="22"/>
        </w:rPr>
        <w:t>H Pickering</w:t>
      </w:r>
      <w:r w:rsidRPr="005A79C1">
        <w:rPr>
          <w:rFonts w:ascii="Arial" w:hAnsi="Arial" w:cs="Arial"/>
          <w:bCs/>
          <w:sz w:val="22"/>
          <w:szCs w:val="22"/>
        </w:rPr>
        <w:t xml:space="preserve">, seconded Cllr. </w:t>
      </w:r>
      <w:r w:rsidR="003E5E26">
        <w:rPr>
          <w:rFonts w:ascii="Arial" w:hAnsi="Arial" w:cs="Arial"/>
          <w:bCs/>
          <w:sz w:val="22"/>
          <w:szCs w:val="22"/>
        </w:rPr>
        <w:t>S Silverwood</w:t>
      </w:r>
      <w:r w:rsidRPr="005A79C1">
        <w:rPr>
          <w:rFonts w:ascii="Arial" w:hAnsi="Arial" w:cs="Arial"/>
          <w:bCs/>
          <w:sz w:val="22"/>
          <w:szCs w:val="22"/>
        </w:rPr>
        <w:t xml:space="preserve"> and unanimously</w:t>
      </w:r>
    </w:p>
    <w:p w14:paraId="2311CC99" w14:textId="189A5CA3" w:rsidR="00E66CAD" w:rsidRPr="00E66CAD" w:rsidRDefault="00E66CAD" w:rsidP="00E66CAD">
      <w:pPr>
        <w:rPr>
          <w:rFonts w:ascii="Arial" w:hAnsi="Arial" w:cs="Arial"/>
          <w:sz w:val="22"/>
          <w:szCs w:val="22"/>
        </w:rPr>
      </w:pPr>
      <w:r w:rsidRPr="005A79C1">
        <w:rPr>
          <w:rFonts w:ascii="Arial" w:hAnsi="Arial" w:cs="Arial"/>
          <w:b/>
          <w:sz w:val="22"/>
          <w:szCs w:val="22"/>
        </w:rPr>
        <w:t xml:space="preserve">RESOLVED </w:t>
      </w:r>
      <w:r w:rsidRPr="005A79C1">
        <w:rPr>
          <w:rFonts w:ascii="Arial" w:hAnsi="Arial" w:cs="Arial"/>
          <w:bCs/>
          <w:sz w:val="22"/>
          <w:szCs w:val="22"/>
        </w:rPr>
        <w:t xml:space="preserve">That the </w:t>
      </w:r>
      <w:r w:rsidR="00350288">
        <w:rPr>
          <w:rFonts w:ascii="Arial" w:hAnsi="Arial" w:cs="Arial"/>
          <w:bCs/>
          <w:sz w:val="22"/>
          <w:szCs w:val="22"/>
        </w:rPr>
        <w:t xml:space="preserve">precept requirement </w:t>
      </w:r>
      <w:r w:rsidR="00C2675A">
        <w:rPr>
          <w:rFonts w:ascii="Arial" w:hAnsi="Arial" w:cs="Arial"/>
          <w:bCs/>
          <w:sz w:val="22"/>
          <w:szCs w:val="22"/>
        </w:rPr>
        <w:t xml:space="preserve">of £2,500 </w:t>
      </w:r>
      <w:r w:rsidR="00350288">
        <w:rPr>
          <w:rFonts w:ascii="Arial" w:hAnsi="Arial" w:cs="Arial"/>
          <w:bCs/>
          <w:sz w:val="22"/>
          <w:szCs w:val="22"/>
        </w:rPr>
        <w:t>is approved</w:t>
      </w:r>
      <w:r w:rsidR="00C2675A">
        <w:rPr>
          <w:rFonts w:ascii="Arial" w:hAnsi="Arial" w:cs="Arial"/>
          <w:bCs/>
          <w:sz w:val="22"/>
          <w:szCs w:val="22"/>
        </w:rPr>
        <w:t xml:space="preserve"> and submitted to ERYC</w:t>
      </w:r>
      <w:r w:rsidR="00350288">
        <w:rPr>
          <w:rFonts w:ascii="Arial" w:hAnsi="Arial" w:cs="Arial"/>
          <w:bCs/>
          <w:sz w:val="22"/>
          <w:szCs w:val="22"/>
        </w:rPr>
        <w:t>.</w:t>
      </w:r>
    </w:p>
    <w:p w14:paraId="2A051333" w14:textId="77777777" w:rsidR="00685C9B" w:rsidRDefault="00685C9B" w:rsidP="00685C9B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21B4DA1C" w14:textId="76FDA317" w:rsidR="00DA0BBC" w:rsidRDefault="003F0528" w:rsidP="00685C9B">
      <w:p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20DE0">
        <w:rPr>
          <w:rFonts w:ascii="Arial" w:hAnsi="Arial" w:cs="Arial"/>
          <w:sz w:val="22"/>
          <w:szCs w:val="22"/>
        </w:rPr>
        <w:t xml:space="preserve"> </w:t>
      </w:r>
    </w:p>
    <w:p w14:paraId="5AB57467" w14:textId="38140B1F" w:rsidR="000D210A" w:rsidRDefault="00870E66" w:rsidP="006F51A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58</w:t>
      </w:r>
      <w:r w:rsidR="00F555E2">
        <w:rPr>
          <w:rFonts w:ascii="Arial" w:hAnsi="Arial" w:cs="Arial"/>
          <w:b/>
          <w:bCs/>
          <w:sz w:val="22"/>
          <w:szCs w:val="22"/>
        </w:rPr>
        <w:t>/2</w:t>
      </w:r>
      <w:r w:rsidR="0064592A">
        <w:rPr>
          <w:rFonts w:ascii="Arial" w:hAnsi="Arial" w:cs="Arial"/>
          <w:b/>
          <w:bCs/>
          <w:sz w:val="22"/>
          <w:szCs w:val="22"/>
        </w:rPr>
        <w:t>4</w:t>
      </w:r>
      <w:r w:rsidR="000202CD" w:rsidRPr="00BE24C3">
        <w:rPr>
          <w:rFonts w:ascii="Arial" w:hAnsi="Arial" w:cs="Arial"/>
          <w:b/>
          <w:bCs/>
          <w:sz w:val="22"/>
          <w:szCs w:val="22"/>
        </w:rPr>
        <w:t xml:space="preserve"> </w:t>
      </w:r>
      <w:r w:rsidR="00B417A0" w:rsidRPr="00BE24C3">
        <w:rPr>
          <w:rFonts w:ascii="Arial" w:hAnsi="Arial" w:cs="Arial"/>
          <w:b/>
          <w:sz w:val="22"/>
          <w:szCs w:val="22"/>
        </w:rPr>
        <w:t>ITEMS FOR DISCUSSION AT THE NEXT MEETING</w:t>
      </w:r>
      <w:r w:rsidR="006F51AE">
        <w:rPr>
          <w:rFonts w:ascii="Arial" w:hAnsi="Arial" w:cs="Arial"/>
          <w:b/>
          <w:sz w:val="22"/>
          <w:szCs w:val="22"/>
        </w:rPr>
        <w:t xml:space="preserve">  </w:t>
      </w:r>
    </w:p>
    <w:p w14:paraId="7DF17E0F" w14:textId="5AEF9F5D" w:rsidR="00D6583F" w:rsidRDefault="00763D0D" w:rsidP="006F51A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Ward </w:t>
      </w:r>
      <w:r w:rsidR="00457613">
        <w:rPr>
          <w:rFonts w:ascii="Arial" w:hAnsi="Arial" w:cs="Arial"/>
          <w:bCs/>
          <w:sz w:val="22"/>
          <w:szCs w:val="22"/>
        </w:rPr>
        <w:t>Boundary Review</w:t>
      </w:r>
    </w:p>
    <w:p w14:paraId="7E3F775E" w14:textId="3258B0B8" w:rsidR="00F21593" w:rsidRPr="00E14A4A" w:rsidRDefault="00CD394C" w:rsidP="0059359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209A40D" w14:textId="4B87DA5A" w:rsidR="00C20DE0" w:rsidRDefault="00870E66" w:rsidP="00C20D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59</w:t>
      </w:r>
      <w:r w:rsidR="00CE1F0F">
        <w:rPr>
          <w:rFonts w:ascii="Arial" w:hAnsi="Arial" w:cs="Arial"/>
          <w:b/>
          <w:bCs/>
          <w:sz w:val="22"/>
          <w:szCs w:val="22"/>
        </w:rPr>
        <w:t>/2</w:t>
      </w:r>
      <w:r w:rsidR="0064592A">
        <w:rPr>
          <w:rFonts w:ascii="Arial" w:hAnsi="Arial" w:cs="Arial"/>
          <w:b/>
          <w:bCs/>
          <w:sz w:val="22"/>
          <w:szCs w:val="22"/>
        </w:rPr>
        <w:t>4</w:t>
      </w:r>
      <w:r w:rsidR="009625C2">
        <w:rPr>
          <w:rFonts w:ascii="Arial" w:hAnsi="Arial" w:cs="Arial"/>
          <w:b/>
          <w:bCs/>
          <w:sz w:val="22"/>
          <w:szCs w:val="22"/>
        </w:rPr>
        <w:t xml:space="preserve"> </w:t>
      </w:r>
      <w:r w:rsidR="00F21593">
        <w:rPr>
          <w:rFonts w:ascii="Arial" w:hAnsi="Arial" w:cs="Arial"/>
          <w:b/>
          <w:bCs/>
          <w:sz w:val="22"/>
          <w:szCs w:val="22"/>
        </w:rPr>
        <w:t xml:space="preserve">LOCATION AND </w:t>
      </w:r>
      <w:r w:rsidR="00B417A0" w:rsidRPr="00BE24C3">
        <w:rPr>
          <w:rFonts w:ascii="Arial" w:hAnsi="Arial" w:cs="Arial"/>
          <w:b/>
          <w:sz w:val="22"/>
          <w:szCs w:val="22"/>
        </w:rPr>
        <w:t>DATE OF THE NEXT MEETING</w:t>
      </w:r>
      <w:r w:rsidR="00B417A0" w:rsidRPr="00BE24C3">
        <w:rPr>
          <w:rFonts w:ascii="Arial" w:hAnsi="Arial" w:cs="Arial"/>
          <w:sz w:val="22"/>
          <w:szCs w:val="22"/>
        </w:rPr>
        <w:t xml:space="preserve"> </w:t>
      </w:r>
    </w:p>
    <w:p w14:paraId="1F9E64E1" w14:textId="74BC4DB2" w:rsidR="00680C81" w:rsidRPr="00C20DE0" w:rsidRDefault="00680C81" w:rsidP="00C20D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next meeting will be held on </w:t>
      </w:r>
      <w:r w:rsidR="000A6BF9">
        <w:rPr>
          <w:rFonts w:ascii="Arial" w:hAnsi="Arial" w:cs="Arial"/>
          <w:sz w:val="22"/>
          <w:szCs w:val="22"/>
        </w:rPr>
        <w:t>3</w:t>
      </w:r>
      <w:r w:rsidR="000A6BF9" w:rsidRPr="000A6BF9">
        <w:rPr>
          <w:rFonts w:ascii="Arial" w:hAnsi="Arial" w:cs="Arial"/>
          <w:sz w:val="22"/>
          <w:szCs w:val="22"/>
          <w:vertAlign w:val="superscript"/>
        </w:rPr>
        <w:t>rd</w:t>
      </w:r>
      <w:r w:rsidR="000A6BF9">
        <w:rPr>
          <w:rFonts w:ascii="Arial" w:hAnsi="Arial" w:cs="Arial"/>
          <w:sz w:val="22"/>
          <w:szCs w:val="22"/>
        </w:rPr>
        <w:t xml:space="preserve"> February</w:t>
      </w:r>
      <w:r w:rsidR="007C3595">
        <w:rPr>
          <w:rFonts w:ascii="Arial" w:hAnsi="Arial" w:cs="Arial"/>
          <w:sz w:val="22"/>
          <w:szCs w:val="22"/>
        </w:rPr>
        <w:t xml:space="preserve"> 2025</w:t>
      </w:r>
      <w:r>
        <w:rPr>
          <w:rFonts w:ascii="Arial" w:hAnsi="Arial" w:cs="Arial"/>
          <w:sz w:val="22"/>
          <w:szCs w:val="22"/>
        </w:rPr>
        <w:t xml:space="preserve"> at 7.30 p</w:t>
      </w:r>
      <w:r w:rsidR="006B7833">
        <w:rPr>
          <w:rFonts w:ascii="Arial" w:hAnsi="Arial" w:cs="Arial"/>
          <w:sz w:val="22"/>
          <w:szCs w:val="22"/>
        </w:rPr>
        <w:t>.m. at St Nicholas Church</w:t>
      </w:r>
      <w:r w:rsidR="00942BCE">
        <w:rPr>
          <w:rFonts w:ascii="Arial" w:hAnsi="Arial" w:cs="Arial"/>
          <w:sz w:val="22"/>
          <w:szCs w:val="22"/>
        </w:rPr>
        <w:t>,</w:t>
      </w:r>
      <w:r w:rsidR="006B7833">
        <w:rPr>
          <w:rFonts w:ascii="Arial" w:hAnsi="Arial" w:cs="Arial"/>
          <w:sz w:val="22"/>
          <w:szCs w:val="22"/>
        </w:rPr>
        <w:t xml:space="preserve"> Grindale.</w:t>
      </w:r>
    </w:p>
    <w:p w14:paraId="63D35D30" w14:textId="56E75BD7" w:rsidR="005E16DC" w:rsidRPr="00671855" w:rsidRDefault="005E16DC" w:rsidP="00593591">
      <w:pPr>
        <w:rPr>
          <w:rFonts w:ascii="Arial" w:hAnsi="Arial" w:cs="Arial"/>
          <w:sz w:val="22"/>
          <w:szCs w:val="22"/>
        </w:rPr>
      </w:pPr>
    </w:p>
    <w:p w14:paraId="630070AD" w14:textId="7CCB21A8" w:rsidR="00D357BF" w:rsidRDefault="00D357BF" w:rsidP="00D357BF">
      <w:pPr>
        <w:ind w:left="720"/>
        <w:rPr>
          <w:rFonts w:ascii="Arial" w:hAnsi="Arial" w:cs="Arial"/>
        </w:rPr>
      </w:pPr>
    </w:p>
    <w:p w14:paraId="22EF85C0" w14:textId="77777777" w:rsidR="00D357BF" w:rsidRDefault="00D357BF" w:rsidP="00D357BF">
      <w:pPr>
        <w:ind w:left="720"/>
        <w:rPr>
          <w:rFonts w:ascii="Arial" w:hAnsi="Arial" w:cs="Arial"/>
        </w:rPr>
      </w:pPr>
    </w:p>
    <w:p w14:paraId="26E9567A" w14:textId="77777777" w:rsidR="00D357BF" w:rsidRPr="009D1318" w:rsidRDefault="00D357BF" w:rsidP="00D357BF">
      <w:pPr>
        <w:rPr>
          <w:rFonts w:ascii="Arial" w:hAnsi="Arial" w:cs="Arial"/>
          <w:b/>
          <w:bCs/>
        </w:rPr>
      </w:pPr>
    </w:p>
    <w:p w14:paraId="0B15062D" w14:textId="77777777" w:rsidR="001E53F9" w:rsidRDefault="001E53F9" w:rsidP="00593591">
      <w:pPr>
        <w:rPr>
          <w:rFonts w:ascii="Arial" w:hAnsi="Arial" w:cs="Arial"/>
          <w:sz w:val="22"/>
          <w:szCs w:val="22"/>
        </w:rPr>
      </w:pPr>
    </w:p>
    <w:sectPr w:rsidR="001E53F9" w:rsidSect="00870E66">
      <w:footerReference w:type="default" r:id="rId8"/>
      <w:pgSz w:w="11906" w:h="16838"/>
      <w:pgMar w:top="720" w:right="720" w:bottom="720" w:left="720" w:header="709" w:footer="709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30285" w14:textId="77777777" w:rsidR="00B773FD" w:rsidRDefault="00B773FD" w:rsidP="002966E6">
      <w:r>
        <w:separator/>
      </w:r>
    </w:p>
  </w:endnote>
  <w:endnote w:type="continuationSeparator" w:id="0">
    <w:p w14:paraId="341CB64A" w14:textId="77777777" w:rsidR="00B773FD" w:rsidRDefault="00B773FD" w:rsidP="0029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D9689" w14:textId="77777777" w:rsidR="001622B2" w:rsidRDefault="001622B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D84D232" w14:textId="77777777" w:rsidR="001622B2" w:rsidRDefault="001622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07488" w14:textId="77777777" w:rsidR="00B773FD" w:rsidRDefault="00B773FD" w:rsidP="002966E6">
      <w:r>
        <w:separator/>
      </w:r>
    </w:p>
  </w:footnote>
  <w:footnote w:type="continuationSeparator" w:id="0">
    <w:p w14:paraId="0A3576B5" w14:textId="77777777" w:rsidR="00B773FD" w:rsidRDefault="00B773FD" w:rsidP="00296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3BC8E44E"/>
    <w:name w:val="WW8Num7"/>
    <w:lvl w:ilvl="0">
      <w:start w:val="1"/>
      <w:numFmt w:val="lowerRoman"/>
      <w:lvlText w:val="%1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6480"/>
        </w:tabs>
        <w:ind w:left="64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00"/>
        </w:tabs>
        <w:ind w:left="720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7920"/>
        </w:tabs>
        <w:ind w:left="7920" w:hanging="360"/>
      </w:pPr>
      <w:rPr>
        <w:rFonts w:hint="default"/>
      </w:rPr>
    </w:lvl>
    <w:lvl w:ilvl="7">
      <w:start w:val="1"/>
      <w:numFmt w:val="lowerRoman"/>
      <w:lvlText w:val="%8."/>
      <w:lvlJc w:val="right"/>
      <w:pPr>
        <w:tabs>
          <w:tab w:val="num" w:pos="8640"/>
        </w:tabs>
        <w:ind w:left="86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360"/>
        </w:tabs>
        <w:ind w:left="9360" w:hanging="360"/>
      </w:pPr>
      <w:rPr>
        <w:rFonts w:hint="default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ascii="Arial" w:hAnsi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6CD27A5"/>
    <w:multiLevelType w:val="hybridMultilevel"/>
    <w:tmpl w:val="2A405FAC"/>
    <w:lvl w:ilvl="0" w:tplc="D872412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10655DD"/>
    <w:multiLevelType w:val="hybridMultilevel"/>
    <w:tmpl w:val="88EAEA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F107C"/>
    <w:multiLevelType w:val="hybridMultilevel"/>
    <w:tmpl w:val="F168B7CA"/>
    <w:lvl w:ilvl="0" w:tplc="E940D1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AD59D9"/>
    <w:multiLevelType w:val="hybridMultilevel"/>
    <w:tmpl w:val="404AD01A"/>
    <w:lvl w:ilvl="0" w:tplc="0809001B">
      <w:start w:val="1"/>
      <w:numFmt w:val="lowerRoman"/>
      <w:lvlText w:val="%1."/>
      <w:lvlJc w:val="righ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1FB06D5D"/>
    <w:multiLevelType w:val="hybridMultilevel"/>
    <w:tmpl w:val="5B1A5604"/>
    <w:lvl w:ilvl="0" w:tplc="DBEEE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830A7E"/>
    <w:multiLevelType w:val="hybridMultilevel"/>
    <w:tmpl w:val="665651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803FD"/>
    <w:multiLevelType w:val="hybridMultilevel"/>
    <w:tmpl w:val="7A48B3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AD7BD6"/>
    <w:multiLevelType w:val="hybridMultilevel"/>
    <w:tmpl w:val="3514AA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31E4F"/>
    <w:multiLevelType w:val="hybridMultilevel"/>
    <w:tmpl w:val="9F60A1C4"/>
    <w:lvl w:ilvl="0" w:tplc="151C5B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163919"/>
    <w:multiLevelType w:val="hybridMultilevel"/>
    <w:tmpl w:val="7A30057E"/>
    <w:lvl w:ilvl="0" w:tplc="4702933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DE31295"/>
    <w:multiLevelType w:val="hybridMultilevel"/>
    <w:tmpl w:val="B64E55DE"/>
    <w:lvl w:ilvl="0" w:tplc="52C00C7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04E5716"/>
    <w:multiLevelType w:val="hybridMultilevel"/>
    <w:tmpl w:val="3E2A5F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35138F"/>
    <w:multiLevelType w:val="hybridMultilevel"/>
    <w:tmpl w:val="68921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0251D0"/>
    <w:multiLevelType w:val="hybridMultilevel"/>
    <w:tmpl w:val="96AA6672"/>
    <w:lvl w:ilvl="0" w:tplc="37C26B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716F6C"/>
    <w:multiLevelType w:val="hybridMultilevel"/>
    <w:tmpl w:val="4B86D644"/>
    <w:lvl w:ilvl="0" w:tplc="635E85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59F5B72"/>
    <w:multiLevelType w:val="hybridMultilevel"/>
    <w:tmpl w:val="9F6CA02E"/>
    <w:lvl w:ilvl="0" w:tplc="DE10ADA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9DA1537"/>
    <w:multiLevelType w:val="hybridMultilevel"/>
    <w:tmpl w:val="BAEEAB4E"/>
    <w:lvl w:ilvl="0" w:tplc="4768B6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602C0"/>
    <w:multiLevelType w:val="hybridMultilevel"/>
    <w:tmpl w:val="3A84654A"/>
    <w:lvl w:ilvl="0" w:tplc="8E0A9F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09608AD"/>
    <w:multiLevelType w:val="hybridMultilevel"/>
    <w:tmpl w:val="C4D4A0BA"/>
    <w:lvl w:ilvl="0" w:tplc="F1D8A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6B403A"/>
    <w:multiLevelType w:val="hybridMultilevel"/>
    <w:tmpl w:val="68921190"/>
    <w:lvl w:ilvl="0" w:tplc="8E6C4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8662B4"/>
    <w:multiLevelType w:val="hybridMultilevel"/>
    <w:tmpl w:val="7E3401AE"/>
    <w:lvl w:ilvl="0" w:tplc="1B2839C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4C6EF3"/>
    <w:multiLevelType w:val="hybridMultilevel"/>
    <w:tmpl w:val="9E92E5DA"/>
    <w:lvl w:ilvl="0" w:tplc="C0C61F0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4CA4795"/>
    <w:multiLevelType w:val="hybridMultilevel"/>
    <w:tmpl w:val="55681142"/>
    <w:lvl w:ilvl="0" w:tplc="1CC29A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7F5C7A"/>
    <w:multiLevelType w:val="hybridMultilevel"/>
    <w:tmpl w:val="B39E51D0"/>
    <w:lvl w:ilvl="0" w:tplc="66B8386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A61244D"/>
    <w:multiLevelType w:val="hybridMultilevel"/>
    <w:tmpl w:val="664E2506"/>
    <w:lvl w:ilvl="0" w:tplc="14CAEB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D6D209B"/>
    <w:multiLevelType w:val="hybridMultilevel"/>
    <w:tmpl w:val="1B666ACA"/>
    <w:lvl w:ilvl="0" w:tplc="092EA7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1102477"/>
    <w:multiLevelType w:val="hybridMultilevel"/>
    <w:tmpl w:val="5AAE4C18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3076D87"/>
    <w:multiLevelType w:val="hybridMultilevel"/>
    <w:tmpl w:val="793C96E2"/>
    <w:lvl w:ilvl="0" w:tplc="CEA63CEC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6" w15:restartNumberingAfterBreak="0">
    <w:nsid w:val="532863DC"/>
    <w:multiLevelType w:val="hybridMultilevel"/>
    <w:tmpl w:val="D3C6FF62"/>
    <w:lvl w:ilvl="0" w:tplc="41085D9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47C6F02"/>
    <w:multiLevelType w:val="hybridMultilevel"/>
    <w:tmpl w:val="3264B628"/>
    <w:lvl w:ilvl="0" w:tplc="A78C5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DBB25F7"/>
    <w:multiLevelType w:val="hybridMultilevel"/>
    <w:tmpl w:val="D116F0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CB03E7"/>
    <w:multiLevelType w:val="hybridMultilevel"/>
    <w:tmpl w:val="DF3A41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FF0524"/>
    <w:multiLevelType w:val="hybridMultilevel"/>
    <w:tmpl w:val="FD66E2B6"/>
    <w:lvl w:ilvl="0" w:tplc="9EC431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85A171B"/>
    <w:multiLevelType w:val="hybridMultilevel"/>
    <w:tmpl w:val="10A04512"/>
    <w:lvl w:ilvl="0" w:tplc="C09CB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BF85374"/>
    <w:multiLevelType w:val="hybridMultilevel"/>
    <w:tmpl w:val="C11A7B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206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B9140D"/>
    <w:multiLevelType w:val="hybridMultilevel"/>
    <w:tmpl w:val="C314624E"/>
    <w:lvl w:ilvl="0" w:tplc="4A3C6FA0">
      <w:start w:val="1"/>
      <w:numFmt w:val="lowerLetter"/>
      <w:lvlText w:val="%1)"/>
      <w:lvlJc w:val="left"/>
      <w:pPr>
        <w:ind w:left="770" w:hanging="4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E935E7"/>
    <w:multiLevelType w:val="hybridMultilevel"/>
    <w:tmpl w:val="861EBF94"/>
    <w:lvl w:ilvl="0" w:tplc="0809000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CE543CE"/>
    <w:multiLevelType w:val="hybridMultilevel"/>
    <w:tmpl w:val="702CCEFE"/>
    <w:lvl w:ilvl="0" w:tplc="22CA2A20">
      <w:start w:val="1"/>
      <w:numFmt w:val="decimal"/>
      <w:lvlText w:val="%1."/>
      <w:lvlJc w:val="left"/>
      <w:pPr>
        <w:ind w:left="-4" w:hanging="7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947470449">
    <w:abstractNumId w:val="40"/>
  </w:num>
  <w:num w:numId="2" w16cid:durableId="1756169579">
    <w:abstractNumId w:val="45"/>
  </w:num>
  <w:num w:numId="3" w16cid:durableId="434903728">
    <w:abstractNumId w:val="0"/>
  </w:num>
  <w:num w:numId="4" w16cid:durableId="2008510289">
    <w:abstractNumId w:val="2"/>
  </w:num>
  <w:num w:numId="5" w16cid:durableId="1348406735">
    <w:abstractNumId w:val="3"/>
  </w:num>
  <w:num w:numId="6" w16cid:durableId="2071226805">
    <w:abstractNumId w:val="1"/>
  </w:num>
  <w:num w:numId="7" w16cid:durableId="364138707">
    <w:abstractNumId w:val="4"/>
  </w:num>
  <w:num w:numId="8" w16cid:durableId="1942757119">
    <w:abstractNumId w:val="5"/>
  </w:num>
  <w:num w:numId="9" w16cid:durableId="1648624827">
    <w:abstractNumId w:val="6"/>
  </w:num>
  <w:num w:numId="10" w16cid:durableId="590283213">
    <w:abstractNumId w:val="7"/>
  </w:num>
  <w:num w:numId="11" w16cid:durableId="955523077">
    <w:abstractNumId w:val="11"/>
  </w:num>
  <w:num w:numId="12" w16cid:durableId="326053901">
    <w:abstractNumId w:val="34"/>
  </w:num>
  <w:num w:numId="13" w16cid:durableId="398945410">
    <w:abstractNumId w:val="13"/>
  </w:num>
  <w:num w:numId="14" w16cid:durableId="2126806398">
    <w:abstractNumId w:val="18"/>
  </w:num>
  <w:num w:numId="15" w16cid:durableId="443770921">
    <w:abstractNumId w:val="22"/>
  </w:num>
  <w:num w:numId="16" w16cid:durableId="837690953">
    <w:abstractNumId w:val="35"/>
  </w:num>
  <w:num w:numId="17" w16cid:durableId="1728265478">
    <w:abstractNumId w:val="39"/>
  </w:num>
  <w:num w:numId="18" w16cid:durableId="1212888709">
    <w:abstractNumId w:val="14"/>
  </w:num>
  <w:num w:numId="19" w16cid:durableId="1328636042">
    <w:abstractNumId w:val="19"/>
  </w:num>
  <w:num w:numId="20" w16cid:durableId="1543708528">
    <w:abstractNumId w:val="42"/>
  </w:num>
  <w:num w:numId="21" w16cid:durableId="1234701644">
    <w:abstractNumId w:val="33"/>
  </w:num>
  <w:num w:numId="22" w16cid:durableId="1075860341">
    <w:abstractNumId w:val="36"/>
  </w:num>
  <w:num w:numId="23" w16cid:durableId="62992522">
    <w:abstractNumId w:val="32"/>
  </w:num>
  <w:num w:numId="24" w16cid:durableId="1546060787">
    <w:abstractNumId w:val="23"/>
  </w:num>
  <w:num w:numId="25" w16cid:durableId="781074261">
    <w:abstractNumId w:val="38"/>
  </w:num>
  <w:num w:numId="26" w16cid:durableId="1473059041">
    <w:abstractNumId w:val="41"/>
  </w:num>
  <w:num w:numId="27" w16cid:durableId="825054008">
    <w:abstractNumId w:val="10"/>
  </w:num>
  <w:num w:numId="28" w16cid:durableId="1361862168">
    <w:abstractNumId w:val="30"/>
  </w:num>
  <w:num w:numId="29" w16cid:durableId="47847499">
    <w:abstractNumId w:val="27"/>
  </w:num>
  <w:num w:numId="30" w16cid:durableId="668022711">
    <w:abstractNumId w:val="15"/>
  </w:num>
  <w:num w:numId="31" w16cid:durableId="803081968">
    <w:abstractNumId w:val="20"/>
  </w:num>
  <w:num w:numId="32" w16cid:durableId="958686554">
    <w:abstractNumId w:val="29"/>
  </w:num>
  <w:num w:numId="33" w16cid:durableId="1742675493">
    <w:abstractNumId w:val="43"/>
  </w:num>
  <w:num w:numId="34" w16cid:durableId="437332262">
    <w:abstractNumId w:val="37"/>
  </w:num>
  <w:num w:numId="35" w16cid:durableId="1681197357">
    <w:abstractNumId w:val="26"/>
  </w:num>
  <w:num w:numId="36" w16cid:durableId="956835691">
    <w:abstractNumId w:val="12"/>
  </w:num>
  <w:num w:numId="37" w16cid:durableId="1894459768">
    <w:abstractNumId w:val="28"/>
  </w:num>
  <w:num w:numId="38" w16cid:durableId="582570488">
    <w:abstractNumId w:val="44"/>
  </w:num>
  <w:num w:numId="39" w16cid:durableId="1580674377">
    <w:abstractNumId w:val="16"/>
  </w:num>
  <w:num w:numId="40" w16cid:durableId="2075081410">
    <w:abstractNumId w:val="24"/>
  </w:num>
  <w:num w:numId="41" w16cid:durableId="1656569746">
    <w:abstractNumId w:val="9"/>
  </w:num>
  <w:num w:numId="42" w16cid:durableId="77143035">
    <w:abstractNumId w:val="25"/>
  </w:num>
  <w:num w:numId="43" w16cid:durableId="341251060">
    <w:abstractNumId w:val="21"/>
  </w:num>
  <w:num w:numId="44" w16cid:durableId="32653991">
    <w:abstractNumId w:val="31"/>
  </w:num>
  <w:num w:numId="45" w16cid:durableId="1986204031">
    <w:abstractNumId w:val="8"/>
  </w:num>
  <w:num w:numId="46" w16cid:durableId="18284001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7B"/>
    <w:rsid w:val="000011F6"/>
    <w:rsid w:val="00002320"/>
    <w:rsid w:val="00002E08"/>
    <w:rsid w:val="000030D8"/>
    <w:rsid w:val="00003C5B"/>
    <w:rsid w:val="000057A3"/>
    <w:rsid w:val="000079F7"/>
    <w:rsid w:val="0001152B"/>
    <w:rsid w:val="00011667"/>
    <w:rsid w:val="00011B27"/>
    <w:rsid w:val="00011B44"/>
    <w:rsid w:val="00012116"/>
    <w:rsid w:val="00012C35"/>
    <w:rsid w:val="000138D1"/>
    <w:rsid w:val="00015502"/>
    <w:rsid w:val="000158C9"/>
    <w:rsid w:val="00015A45"/>
    <w:rsid w:val="00015DDF"/>
    <w:rsid w:val="00015DE9"/>
    <w:rsid w:val="00016E9E"/>
    <w:rsid w:val="0001766D"/>
    <w:rsid w:val="00017ACE"/>
    <w:rsid w:val="000202CD"/>
    <w:rsid w:val="00023FAF"/>
    <w:rsid w:val="000246B5"/>
    <w:rsid w:val="000256B7"/>
    <w:rsid w:val="000265F4"/>
    <w:rsid w:val="00030E13"/>
    <w:rsid w:val="00033D5B"/>
    <w:rsid w:val="00033FE5"/>
    <w:rsid w:val="00034B0E"/>
    <w:rsid w:val="00035ADE"/>
    <w:rsid w:val="00035FB0"/>
    <w:rsid w:val="00036B4D"/>
    <w:rsid w:val="00036B73"/>
    <w:rsid w:val="00037079"/>
    <w:rsid w:val="00037AF4"/>
    <w:rsid w:val="000402CD"/>
    <w:rsid w:val="000430A9"/>
    <w:rsid w:val="00043ABE"/>
    <w:rsid w:val="0004664A"/>
    <w:rsid w:val="00047E8B"/>
    <w:rsid w:val="00050142"/>
    <w:rsid w:val="00050A17"/>
    <w:rsid w:val="0005149B"/>
    <w:rsid w:val="0005486F"/>
    <w:rsid w:val="00054BB6"/>
    <w:rsid w:val="00055983"/>
    <w:rsid w:val="00055C82"/>
    <w:rsid w:val="00055DB0"/>
    <w:rsid w:val="0005602D"/>
    <w:rsid w:val="0005679A"/>
    <w:rsid w:val="00056DA8"/>
    <w:rsid w:val="00057692"/>
    <w:rsid w:val="000610C3"/>
    <w:rsid w:val="0006129C"/>
    <w:rsid w:val="000615EA"/>
    <w:rsid w:val="0006190E"/>
    <w:rsid w:val="0006370D"/>
    <w:rsid w:val="00063A55"/>
    <w:rsid w:val="00063CE5"/>
    <w:rsid w:val="00065983"/>
    <w:rsid w:val="00065F2A"/>
    <w:rsid w:val="00066DC1"/>
    <w:rsid w:val="00066E54"/>
    <w:rsid w:val="00067FDC"/>
    <w:rsid w:val="00070862"/>
    <w:rsid w:val="00071AD6"/>
    <w:rsid w:val="00073534"/>
    <w:rsid w:val="00073D27"/>
    <w:rsid w:val="00074557"/>
    <w:rsid w:val="000746F8"/>
    <w:rsid w:val="00075665"/>
    <w:rsid w:val="00075772"/>
    <w:rsid w:val="0007620F"/>
    <w:rsid w:val="00076A14"/>
    <w:rsid w:val="00077BB0"/>
    <w:rsid w:val="00081A5A"/>
    <w:rsid w:val="00081FDB"/>
    <w:rsid w:val="000824BD"/>
    <w:rsid w:val="00082970"/>
    <w:rsid w:val="000834A4"/>
    <w:rsid w:val="0008398A"/>
    <w:rsid w:val="00084E46"/>
    <w:rsid w:val="00086368"/>
    <w:rsid w:val="00086869"/>
    <w:rsid w:val="000871B8"/>
    <w:rsid w:val="000871DB"/>
    <w:rsid w:val="000905AE"/>
    <w:rsid w:val="00090780"/>
    <w:rsid w:val="00091C86"/>
    <w:rsid w:val="00091CAB"/>
    <w:rsid w:val="00095A0D"/>
    <w:rsid w:val="00097308"/>
    <w:rsid w:val="000A2649"/>
    <w:rsid w:val="000A2B04"/>
    <w:rsid w:val="000A3655"/>
    <w:rsid w:val="000A40FD"/>
    <w:rsid w:val="000A4106"/>
    <w:rsid w:val="000A595D"/>
    <w:rsid w:val="000A6BF9"/>
    <w:rsid w:val="000B022D"/>
    <w:rsid w:val="000B10FC"/>
    <w:rsid w:val="000B188E"/>
    <w:rsid w:val="000B1EAD"/>
    <w:rsid w:val="000B2353"/>
    <w:rsid w:val="000B2754"/>
    <w:rsid w:val="000B384B"/>
    <w:rsid w:val="000B4A03"/>
    <w:rsid w:val="000B67D3"/>
    <w:rsid w:val="000B75A4"/>
    <w:rsid w:val="000B7762"/>
    <w:rsid w:val="000C0608"/>
    <w:rsid w:val="000C0944"/>
    <w:rsid w:val="000C274F"/>
    <w:rsid w:val="000C2C86"/>
    <w:rsid w:val="000C30BD"/>
    <w:rsid w:val="000C310F"/>
    <w:rsid w:val="000C32DA"/>
    <w:rsid w:val="000C3D70"/>
    <w:rsid w:val="000C53A6"/>
    <w:rsid w:val="000C5797"/>
    <w:rsid w:val="000C7293"/>
    <w:rsid w:val="000C7A7D"/>
    <w:rsid w:val="000D210A"/>
    <w:rsid w:val="000D3D8B"/>
    <w:rsid w:val="000D442F"/>
    <w:rsid w:val="000D4F5C"/>
    <w:rsid w:val="000D61F1"/>
    <w:rsid w:val="000D7804"/>
    <w:rsid w:val="000D78B5"/>
    <w:rsid w:val="000E0E34"/>
    <w:rsid w:val="000E1572"/>
    <w:rsid w:val="000E24D9"/>
    <w:rsid w:val="000E2D3B"/>
    <w:rsid w:val="000E30C9"/>
    <w:rsid w:val="000E49FC"/>
    <w:rsid w:val="000E4CAB"/>
    <w:rsid w:val="000E519B"/>
    <w:rsid w:val="000E650C"/>
    <w:rsid w:val="000E69A9"/>
    <w:rsid w:val="000E7867"/>
    <w:rsid w:val="000F0624"/>
    <w:rsid w:val="000F09C3"/>
    <w:rsid w:val="000F14D5"/>
    <w:rsid w:val="000F161C"/>
    <w:rsid w:val="000F26B7"/>
    <w:rsid w:val="000F3077"/>
    <w:rsid w:val="000F3801"/>
    <w:rsid w:val="000F59FA"/>
    <w:rsid w:val="000F6D24"/>
    <w:rsid w:val="000F738F"/>
    <w:rsid w:val="000F7FDD"/>
    <w:rsid w:val="0010123B"/>
    <w:rsid w:val="00101D89"/>
    <w:rsid w:val="0010223D"/>
    <w:rsid w:val="001030FC"/>
    <w:rsid w:val="001037A2"/>
    <w:rsid w:val="001037DA"/>
    <w:rsid w:val="0010434B"/>
    <w:rsid w:val="00105427"/>
    <w:rsid w:val="0010542D"/>
    <w:rsid w:val="00105FF7"/>
    <w:rsid w:val="00107F6D"/>
    <w:rsid w:val="00110854"/>
    <w:rsid w:val="00110C0A"/>
    <w:rsid w:val="00110FDF"/>
    <w:rsid w:val="00111920"/>
    <w:rsid w:val="001138C7"/>
    <w:rsid w:val="00113D34"/>
    <w:rsid w:val="00114B85"/>
    <w:rsid w:val="001162EB"/>
    <w:rsid w:val="00117E84"/>
    <w:rsid w:val="00120A86"/>
    <w:rsid w:val="0012171F"/>
    <w:rsid w:val="00123987"/>
    <w:rsid w:val="00123A28"/>
    <w:rsid w:val="00124720"/>
    <w:rsid w:val="00125B62"/>
    <w:rsid w:val="0012751A"/>
    <w:rsid w:val="00127A6D"/>
    <w:rsid w:val="00130629"/>
    <w:rsid w:val="00130E30"/>
    <w:rsid w:val="0013106B"/>
    <w:rsid w:val="0013195A"/>
    <w:rsid w:val="00132EE9"/>
    <w:rsid w:val="00133F0F"/>
    <w:rsid w:val="001352BF"/>
    <w:rsid w:val="00146F6A"/>
    <w:rsid w:val="001504AE"/>
    <w:rsid w:val="001514CB"/>
    <w:rsid w:val="00152590"/>
    <w:rsid w:val="00152E36"/>
    <w:rsid w:val="00154658"/>
    <w:rsid w:val="001547D3"/>
    <w:rsid w:val="0015523C"/>
    <w:rsid w:val="001576F2"/>
    <w:rsid w:val="0016014B"/>
    <w:rsid w:val="001622B2"/>
    <w:rsid w:val="001644F7"/>
    <w:rsid w:val="00165EEA"/>
    <w:rsid w:val="0016665C"/>
    <w:rsid w:val="00167263"/>
    <w:rsid w:val="001704A1"/>
    <w:rsid w:val="0017267A"/>
    <w:rsid w:val="001728BC"/>
    <w:rsid w:val="00175CE1"/>
    <w:rsid w:val="00176EFC"/>
    <w:rsid w:val="00177C9F"/>
    <w:rsid w:val="0018193B"/>
    <w:rsid w:val="00181D7B"/>
    <w:rsid w:val="00182402"/>
    <w:rsid w:val="00184529"/>
    <w:rsid w:val="00186630"/>
    <w:rsid w:val="001869B0"/>
    <w:rsid w:val="00186E84"/>
    <w:rsid w:val="001878E9"/>
    <w:rsid w:val="001902A3"/>
    <w:rsid w:val="0019091E"/>
    <w:rsid w:val="00190A1E"/>
    <w:rsid w:val="00190BDF"/>
    <w:rsid w:val="0019126F"/>
    <w:rsid w:val="001914E5"/>
    <w:rsid w:val="00191A72"/>
    <w:rsid w:val="00195184"/>
    <w:rsid w:val="001968FE"/>
    <w:rsid w:val="001971D2"/>
    <w:rsid w:val="001A076C"/>
    <w:rsid w:val="001A0B2F"/>
    <w:rsid w:val="001A168D"/>
    <w:rsid w:val="001A1E57"/>
    <w:rsid w:val="001A24A2"/>
    <w:rsid w:val="001A3325"/>
    <w:rsid w:val="001A6824"/>
    <w:rsid w:val="001A7102"/>
    <w:rsid w:val="001B17F5"/>
    <w:rsid w:val="001B1F44"/>
    <w:rsid w:val="001B2F3E"/>
    <w:rsid w:val="001B37D1"/>
    <w:rsid w:val="001B6AA5"/>
    <w:rsid w:val="001B6F03"/>
    <w:rsid w:val="001C0724"/>
    <w:rsid w:val="001C1C36"/>
    <w:rsid w:val="001C1DCD"/>
    <w:rsid w:val="001C3274"/>
    <w:rsid w:val="001C3B0A"/>
    <w:rsid w:val="001C3BC1"/>
    <w:rsid w:val="001C4B05"/>
    <w:rsid w:val="001C572B"/>
    <w:rsid w:val="001C5BBC"/>
    <w:rsid w:val="001C5F3E"/>
    <w:rsid w:val="001C6508"/>
    <w:rsid w:val="001D20CC"/>
    <w:rsid w:val="001D2C47"/>
    <w:rsid w:val="001D7608"/>
    <w:rsid w:val="001D7DBC"/>
    <w:rsid w:val="001D7EF6"/>
    <w:rsid w:val="001E133D"/>
    <w:rsid w:val="001E1CE6"/>
    <w:rsid w:val="001E2709"/>
    <w:rsid w:val="001E53F9"/>
    <w:rsid w:val="001E54F5"/>
    <w:rsid w:val="001E653C"/>
    <w:rsid w:val="001E6965"/>
    <w:rsid w:val="001E75E2"/>
    <w:rsid w:val="001E7C9A"/>
    <w:rsid w:val="001F105C"/>
    <w:rsid w:val="001F1487"/>
    <w:rsid w:val="001F15CC"/>
    <w:rsid w:val="001F2B07"/>
    <w:rsid w:val="001F406D"/>
    <w:rsid w:val="001F413A"/>
    <w:rsid w:val="001F50DD"/>
    <w:rsid w:val="001F5779"/>
    <w:rsid w:val="001F696B"/>
    <w:rsid w:val="00201169"/>
    <w:rsid w:val="00203311"/>
    <w:rsid w:val="00203DB4"/>
    <w:rsid w:val="00206EC6"/>
    <w:rsid w:val="00211FCB"/>
    <w:rsid w:val="00215536"/>
    <w:rsid w:val="002159D0"/>
    <w:rsid w:val="00216722"/>
    <w:rsid w:val="00220603"/>
    <w:rsid w:val="00220625"/>
    <w:rsid w:val="00221A72"/>
    <w:rsid w:val="00221B61"/>
    <w:rsid w:val="00222235"/>
    <w:rsid w:val="00222491"/>
    <w:rsid w:val="0022256A"/>
    <w:rsid w:val="002242D0"/>
    <w:rsid w:val="00224644"/>
    <w:rsid w:val="00224B85"/>
    <w:rsid w:val="00224D10"/>
    <w:rsid w:val="002308EC"/>
    <w:rsid w:val="002343DB"/>
    <w:rsid w:val="002354F3"/>
    <w:rsid w:val="002364F4"/>
    <w:rsid w:val="00236A22"/>
    <w:rsid w:val="00236BC6"/>
    <w:rsid w:val="00237955"/>
    <w:rsid w:val="00237B63"/>
    <w:rsid w:val="00241316"/>
    <w:rsid w:val="002426F6"/>
    <w:rsid w:val="00242793"/>
    <w:rsid w:val="00242EA3"/>
    <w:rsid w:val="00243F54"/>
    <w:rsid w:val="002467EC"/>
    <w:rsid w:val="00247296"/>
    <w:rsid w:val="00247747"/>
    <w:rsid w:val="00250136"/>
    <w:rsid w:val="00250973"/>
    <w:rsid w:val="00250F39"/>
    <w:rsid w:val="002514ED"/>
    <w:rsid w:val="002518DD"/>
    <w:rsid w:val="0025357F"/>
    <w:rsid w:val="00253B35"/>
    <w:rsid w:val="00254BA9"/>
    <w:rsid w:val="0025597F"/>
    <w:rsid w:val="00257FD5"/>
    <w:rsid w:val="002601D7"/>
    <w:rsid w:val="00260771"/>
    <w:rsid w:val="00261BC7"/>
    <w:rsid w:val="00262287"/>
    <w:rsid w:val="002623D5"/>
    <w:rsid w:val="002627AF"/>
    <w:rsid w:val="002634B8"/>
    <w:rsid w:val="002703A6"/>
    <w:rsid w:val="00270485"/>
    <w:rsid w:val="0027101C"/>
    <w:rsid w:val="00272DE5"/>
    <w:rsid w:val="002732BD"/>
    <w:rsid w:val="00273D87"/>
    <w:rsid w:val="0027510C"/>
    <w:rsid w:val="00275149"/>
    <w:rsid w:val="0027553D"/>
    <w:rsid w:val="002762A6"/>
    <w:rsid w:val="0027725A"/>
    <w:rsid w:val="0028027A"/>
    <w:rsid w:val="002814E0"/>
    <w:rsid w:val="00281A8A"/>
    <w:rsid w:val="00282E39"/>
    <w:rsid w:val="00283321"/>
    <w:rsid w:val="002835B5"/>
    <w:rsid w:val="00284B57"/>
    <w:rsid w:val="00285F65"/>
    <w:rsid w:val="00286638"/>
    <w:rsid w:val="00286A08"/>
    <w:rsid w:val="00286BFB"/>
    <w:rsid w:val="00287014"/>
    <w:rsid w:val="002878CD"/>
    <w:rsid w:val="002878E9"/>
    <w:rsid w:val="00292522"/>
    <w:rsid w:val="00292574"/>
    <w:rsid w:val="00292F7B"/>
    <w:rsid w:val="002939E8"/>
    <w:rsid w:val="0029419F"/>
    <w:rsid w:val="00295843"/>
    <w:rsid w:val="002966E6"/>
    <w:rsid w:val="00296C4C"/>
    <w:rsid w:val="00296D03"/>
    <w:rsid w:val="0029782E"/>
    <w:rsid w:val="002978AE"/>
    <w:rsid w:val="00297CA4"/>
    <w:rsid w:val="002A0ADF"/>
    <w:rsid w:val="002A0F14"/>
    <w:rsid w:val="002A13B8"/>
    <w:rsid w:val="002A1946"/>
    <w:rsid w:val="002A2735"/>
    <w:rsid w:val="002A2C4B"/>
    <w:rsid w:val="002A372E"/>
    <w:rsid w:val="002A41FE"/>
    <w:rsid w:val="002A4612"/>
    <w:rsid w:val="002A563A"/>
    <w:rsid w:val="002A72A5"/>
    <w:rsid w:val="002B1428"/>
    <w:rsid w:val="002B16FE"/>
    <w:rsid w:val="002B1AC1"/>
    <w:rsid w:val="002B22A1"/>
    <w:rsid w:val="002B2D91"/>
    <w:rsid w:val="002B2FDF"/>
    <w:rsid w:val="002B33F9"/>
    <w:rsid w:val="002B3E63"/>
    <w:rsid w:val="002B445C"/>
    <w:rsid w:val="002B460D"/>
    <w:rsid w:val="002B60DC"/>
    <w:rsid w:val="002B6806"/>
    <w:rsid w:val="002B7D5F"/>
    <w:rsid w:val="002C08AD"/>
    <w:rsid w:val="002C0A85"/>
    <w:rsid w:val="002C0DD4"/>
    <w:rsid w:val="002C0F6A"/>
    <w:rsid w:val="002C2350"/>
    <w:rsid w:val="002C3184"/>
    <w:rsid w:val="002C36D0"/>
    <w:rsid w:val="002C37C0"/>
    <w:rsid w:val="002C3A03"/>
    <w:rsid w:val="002C4ABB"/>
    <w:rsid w:val="002C54B8"/>
    <w:rsid w:val="002C6203"/>
    <w:rsid w:val="002C7E76"/>
    <w:rsid w:val="002D06FE"/>
    <w:rsid w:val="002D10F3"/>
    <w:rsid w:val="002D325D"/>
    <w:rsid w:val="002D3BFE"/>
    <w:rsid w:val="002D496D"/>
    <w:rsid w:val="002D5606"/>
    <w:rsid w:val="002D591A"/>
    <w:rsid w:val="002D59F9"/>
    <w:rsid w:val="002D6452"/>
    <w:rsid w:val="002D7B4B"/>
    <w:rsid w:val="002E1D2C"/>
    <w:rsid w:val="002E1D48"/>
    <w:rsid w:val="002E432A"/>
    <w:rsid w:val="002E45C8"/>
    <w:rsid w:val="002E5483"/>
    <w:rsid w:val="002E589C"/>
    <w:rsid w:val="002E5DD3"/>
    <w:rsid w:val="002E6040"/>
    <w:rsid w:val="002E7195"/>
    <w:rsid w:val="002F15DE"/>
    <w:rsid w:val="002F72DF"/>
    <w:rsid w:val="00300192"/>
    <w:rsid w:val="0030109C"/>
    <w:rsid w:val="00302307"/>
    <w:rsid w:val="00302508"/>
    <w:rsid w:val="0030259F"/>
    <w:rsid w:val="00302654"/>
    <w:rsid w:val="003031C0"/>
    <w:rsid w:val="00305DC3"/>
    <w:rsid w:val="00306447"/>
    <w:rsid w:val="00306BA7"/>
    <w:rsid w:val="00306BAA"/>
    <w:rsid w:val="00307EBE"/>
    <w:rsid w:val="00310072"/>
    <w:rsid w:val="0031056A"/>
    <w:rsid w:val="003112AC"/>
    <w:rsid w:val="00311733"/>
    <w:rsid w:val="00313005"/>
    <w:rsid w:val="003134E3"/>
    <w:rsid w:val="003136CF"/>
    <w:rsid w:val="00317CDF"/>
    <w:rsid w:val="00320C39"/>
    <w:rsid w:val="0032182D"/>
    <w:rsid w:val="00323181"/>
    <w:rsid w:val="003241BC"/>
    <w:rsid w:val="003248C9"/>
    <w:rsid w:val="00325025"/>
    <w:rsid w:val="00327012"/>
    <w:rsid w:val="00327717"/>
    <w:rsid w:val="00330D48"/>
    <w:rsid w:val="003326C1"/>
    <w:rsid w:val="00334892"/>
    <w:rsid w:val="0033566A"/>
    <w:rsid w:val="00335A0C"/>
    <w:rsid w:val="003421EE"/>
    <w:rsid w:val="00342756"/>
    <w:rsid w:val="00342D94"/>
    <w:rsid w:val="003463AE"/>
    <w:rsid w:val="00347CD3"/>
    <w:rsid w:val="00350288"/>
    <w:rsid w:val="00350BED"/>
    <w:rsid w:val="003512D6"/>
    <w:rsid w:val="00351643"/>
    <w:rsid w:val="00351897"/>
    <w:rsid w:val="00352879"/>
    <w:rsid w:val="00352C42"/>
    <w:rsid w:val="00352EB2"/>
    <w:rsid w:val="00353650"/>
    <w:rsid w:val="00353781"/>
    <w:rsid w:val="00354F35"/>
    <w:rsid w:val="00354F8E"/>
    <w:rsid w:val="0035529E"/>
    <w:rsid w:val="003554A3"/>
    <w:rsid w:val="00355EEA"/>
    <w:rsid w:val="00356401"/>
    <w:rsid w:val="00361460"/>
    <w:rsid w:val="003625F7"/>
    <w:rsid w:val="003628ED"/>
    <w:rsid w:val="00363916"/>
    <w:rsid w:val="00364860"/>
    <w:rsid w:val="003661DB"/>
    <w:rsid w:val="003672E9"/>
    <w:rsid w:val="00371075"/>
    <w:rsid w:val="00371AF6"/>
    <w:rsid w:val="00373E26"/>
    <w:rsid w:val="00374514"/>
    <w:rsid w:val="00375096"/>
    <w:rsid w:val="00375D19"/>
    <w:rsid w:val="00375D84"/>
    <w:rsid w:val="00376CFE"/>
    <w:rsid w:val="00380558"/>
    <w:rsid w:val="00382655"/>
    <w:rsid w:val="00382A3C"/>
    <w:rsid w:val="003850D0"/>
    <w:rsid w:val="00387459"/>
    <w:rsid w:val="00390380"/>
    <w:rsid w:val="0039048A"/>
    <w:rsid w:val="00392D71"/>
    <w:rsid w:val="00392D9B"/>
    <w:rsid w:val="0039346D"/>
    <w:rsid w:val="00393EA1"/>
    <w:rsid w:val="00394027"/>
    <w:rsid w:val="00395578"/>
    <w:rsid w:val="003963B2"/>
    <w:rsid w:val="00396686"/>
    <w:rsid w:val="00396A0B"/>
    <w:rsid w:val="00397694"/>
    <w:rsid w:val="003977D9"/>
    <w:rsid w:val="003A1303"/>
    <w:rsid w:val="003A1556"/>
    <w:rsid w:val="003A2806"/>
    <w:rsid w:val="003A3338"/>
    <w:rsid w:val="003A4D6F"/>
    <w:rsid w:val="003A4EC5"/>
    <w:rsid w:val="003A5510"/>
    <w:rsid w:val="003A5774"/>
    <w:rsid w:val="003A718A"/>
    <w:rsid w:val="003A77BF"/>
    <w:rsid w:val="003B1BC0"/>
    <w:rsid w:val="003B3633"/>
    <w:rsid w:val="003B5775"/>
    <w:rsid w:val="003B63F2"/>
    <w:rsid w:val="003B7520"/>
    <w:rsid w:val="003B78CF"/>
    <w:rsid w:val="003B7BAB"/>
    <w:rsid w:val="003C0D12"/>
    <w:rsid w:val="003C210A"/>
    <w:rsid w:val="003C2C9F"/>
    <w:rsid w:val="003C3CD7"/>
    <w:rsid w:val="003C440A"/>
    <w:rsid w:val="003C44CA"/>
    <w:rsid w:val="003C53DE"/>
    <w:rsid w:val="003C5B0C"/>
    <w:rsid w:val="003C6669"/>
    <w:rsid w:val="003D0E27"/>
    <w:rsid w:val="003D1424"/>
    <w:rsid w:val="003D4AC8"/>
    <w:rsid w:val="003D561C"/>
    <w:rsid w:val="003D5994"/>
    <w:rsid w:val="003D5E31"/>
    <w:rsid w:val="003E070F"/>
    <w:rsid w:val="003E0D31"/>
    <w:rsid w:val="003E2334"/>
    <w:rsid w:val="003E2548"/>
    <w:rsid w:val="003E4644"/>
    <w:rsid w:val="003E4698"/>
    <w:rsid w:val="003E4AB0"/>
    <w:rsid w:val="003E4BAD"/>
    <w:rsid w:val="003E5E26"/>
    <w:rsid w:val="003E6C5D"/>
    <w:rsid w:val="003E6D50"/>
    <w:rsid w:val="003F0368"/>
    <w:rsid w:val="003F0528"/>
    <w:rsid w:val="003F0635"/>
    <w:rsid w:val="003F0D8F"/>
    <w:rsid w:val="003F0E8A"/>
    <w:rsid w:val="003F14DF"/>
    <w:rsid w:val="003F1BE8"/>
    <w:rsid w:val="003F1C02"/>
    <w:rsid w:val="003F34F2"/>
    <w:rsid w:val="003F3614"/>
    <w:rsid w:val="003F4469"/>
    <w:rsid w:val="003F4E4E"/>
    <w:rsid w:val="003F5AE2"/>
    <w:rsid w:val="003F62E3"/>
    <w:rsid w:val="003F6C2A"/>
    <w:rsid w:val="003F71B8"/>
    <w:rsid w:val="003F724F"/>
    <w:rsid w:val="004014F6"/>
    <w:rsid w:val="004023AA"/>
    <w:rsid w:val="00402497"/>
    <w:rsid w:val="004038A7"/>
    <w:rsid w:val="00403ECB"/>
    <w:rsid w:val="0040515A"/>
    <w:rsid w:val="0040540B"/>
    <w:rsid w:val="00405AAE"/>
    <w:rsid w:val="00405D95"/>
    <w:rsid w:val="00413694"/>
    <w:rsid w:val="00413704"/>
    <w:rsid w:val="0041420D"/>
    <w:rsid w:val="00414B02"/>
    <w:rsid w:val="00416B73"/>
    <w:rsid w:val="00416D77"/>
    <w:rsid w:val="004175AD"/>
    <w:rsid w:val="00420C68"/>
    <w:rsid w:val="004247AC"/>
    <w:rsid w:val="004253BC"/>
    <w:rsid w:val="00425AD8"/>
    <w:rsid w:val="00426041"/>
    <w:rsid w:val="004261FB"/>
    <w:rsid w:val="00430788"/>
    <w:rsid w:val="00431322"/>
    <w:rsid w:val="00431DC6"/>
    <w:rsid w:val="00431EAA"/>
    <w:rsid w:val="0043211C"/>
    <w:rsid w:val="00432C81"/>
    <w:rsid w:val="00433D85"/>
    <w:rsid w:val="00435079"/>
    <w:rsid w:val="004352F0"/>
    <w:rsid w:val="00435831"/>
    <w:rsid w:val="0043607E"/>
    <w:rsid w:val="004365CA"/>
    <w:rsid w:val="00436A02"/>
    <w:rsid w:val="00437A6A"/>
    <w:rsid w:val="00437AB1"/>
    <w:rsid w:val="00440635"/>
    <w:rsid w:val="004415A0"/>
    <w:rsid w:val="00444479"/>
    <w:rsid w:val="0044633D"/>
    <w:rsid w:val="0044640B"/>
    <w:rsid w:val="00446919"/>
    <w:rsid w:val="00447D21"/>
    <w:rsid w:val="00451215"/>
    <w:rsid w:val="00452179"/>
    <w:rsid w:val="00452F1B"/>
    <w:rsid w:val="0045306C"/>
    <w:rsid w:val="00453B8E"/>
    <w:rsid w:val="0045415A"/>
    <w:rsid w:val="00454474"/>
    <w:rsid w:val="004544DD"/>
    <w:rsid w:val="004546FA"/>
    <w:rsid w:val="004557CB"/>
    <w:rsid w:val="004562FB"/>
    <w:rsid w:val="00456743"/>
    <w:rsid w:val="00457613"/>
    <w:rsid w:val="00457863"/>
    <w:rsid w:val="00457FCA"/>
    <w:rsid w:val="004608A3"/>
    <w:rsid w:val="00461FB8"/>
    <w:rsid w:val="0046279A"/>
    <w:rsid w:val="00462C6E"/>
    <w:rsid w:val="00462D39"/>
    <w:rsid w:val="00463A49"/>
    <w:rsid w:val="00464938"/>
    <w:rsid w:val="00465473"/>
    <w:rsid w:val="0046661B"/>
    <w:rsid w:val="00466BA1"/>
    <w:rsid w:val="004675CD"/>
    <w:rsid w:val="00467823"/>
    <w:rsid w:val="00472F6D"/>
    <w:rsid w:val="004743C0"/>
    <w:rsid w:val="00474471"/>
    <w:rsid w:val="00474C62"/>
    <w:rsid w:val="00476BE9"/>
    <w:rsid w:val="00476EAF"/>
    <w:rsid w:val="00477977"/>
    <w:rsid w:val="00477DA8"/>
    <w:rsid w:val="00480E6B"/>
    <w:rsid w:val="00481424"/>
    <w:rsid w:val="00482169"/>
    <w:rsid w:val="0048292A"/>
    <w:rsid w:val="00482F7A"/>
    <w:rsid w:val="0048320F"/>
    <w:rsid w:val="0048354A"/>
    <w:rsid w:val="004836DF"/>
    <w:rsid w:val="004838C7"/>
    <w:rsid w:val="004844A3"/>
    <w:rsid w:val="00486752"/>
    <w:rsid w:val="004871C8"/>
    <w:rsid w:val="00487D5F"/>
    <w:rsid w:val="004904E2"/>
    <w:rsid w:val="00490671"/>
    <w:rsid w:val="00492D80"/>
    <w:rsid w:val="0049356B"/>
    <w:rsid w:val="004936EF"/>
    <w:rsid w:val="00493BC1"/>
    <w:rsid w:val="0049434D"/>
    <w:rsid w:val="004948E5"/>
    <w:rsid w:val="00494CC4"/>
    <w:rsid w:val="0049586B"/>
    <w:rsid w:val="00495AA0"/>
    <w:rsid w:val="00495F1D"/>
    <w:rsid w:val="0049659E"/>
    <w:rsid w:val="004A1A93"/>
    <w:rsid w:val="004A3A9D"/>
    <w:rsid w:val="004A5104"/>
    <w:rsid w:val="004A58A2"/>
    <w:rsid w:val="004A6269"/>
    <w:rsid w:val="004A632D"/>
    <w:rsid w:val="004A7091"/>
    <w:rsid w:val="004B08F6"/>
    <w:rsid w:val="004B0906"/>
    <w:rsid w:val="004B14F3"/>
    <w:rsid w:val="004B1D10"/>
    <w:rsid w:val="004B3149"/>
    <w:rsid w:val="004B357F"/>
    <w:rsid w:val="004B4382"/>
    <w:rsid w:val="004B48A7"/>
    <w:rsid w:val="004B5377"/>
    <w:rsid w:val="004B5A21"/>
    <w:rsid w:val="004B5C59"/>
    <w:rsid w:val="004B62FE"/>
    <w:rsid w:val="004B6675"/>
    <w:rsid w:val="004B6F59"/>
    <w:rsid w:val="004B703D"/>
    <w:rsid w:val="004C0352"/>
    <w:rsid w:val="004C0E3D"/>
    <w:rsid w:val="004C25E4"/>
    <w:rsid w:val="004C3064"/>
    <w:rsid w:val="004C30D8"/>
    <w:rsid w:val="004C319D"/>
    <w:rsid w:val="004D0841"/>
    <w:rsid w:val="004D095B"/>
    <w:rsid w:val="004D1245"/>
    <w:rsid w:val="004D28B9"/>
    <w:rsid w:val="004D2E82"/>
    <w:rsid w:val="004D519B"/>
    <w:rsid w:val="004D65FB"/>
    <w:rsid w:val="004D71C5"/>
    <w:rsid w:val="004D78DA"/>
    <w:rsid w:val="004E00C8"/>
    <w:rsid w:val="004E0BDE"/>
    <w:rsid w:val="004E150E"/>
    <w:rsid w:val="004E2143"/>
    <w:rsid w:val="004E6AC3"/>
    <w:rsid w:val="004E7FC5"/>
    <w:rsid w:val="004F098B"/>
    <w:rsid w:val="004F0D32"/>
    <w:rsid w:val="004F1238"/>
    <w:rsid w:val="004F1C96"/>
    <w:rsid w:val="004F33E8"/>
    <w:rsid w:val="004F344B"/>
    <w:rsid w:val="004F3C25"/>
    <w:rsid w:val="004F3F09"/>
    <w:rsid w:val="004F50C8"/>
    <w:rsid w:val="004F5F4C"/>
    <w:rsid w:val="004F6863"/>
    <w:rsid w:val="004F7176"/>
    <w:rsid w:val="004F787A"/>
    <w:rsid w:val="004F7E5E"/>
    <w:rsid w:val="00501051"/>
    <w:rsid w:val="00510408"/>
    <w:rsid w:val="00510BD5"/>
    <w:rsid w:val="00511ACB"/>
    <w:rsid w:val="005129C0"/>
    <w:rsid w:val="005130A9"/>
    <w:rsid w:val="00517553"/>
    <w:rsid w:val="0051772B"/>
    <w:rsid w:val="00522A8A"/>
    <w:rsid w:val="00522EF2"/>
    <w:rsid w:val="005232FB"/>
    <w:rsid w:val="00523B3C"/>
    <w:rsid w:val="00525E60"/>
    <w:rsid w:val="005268C7"/>
    <w:rsid w:val="00533E17"/>
    <w:rsid w:val="00533F4D"/>
    <w:rsid w:val="00535C2D"/>
    <w:rsid w:val="00535C80"/>
    <w:rsid w:val="005361ED"/>
    <w:rsid w:val="005363CD"/>
    <w:rsid w:val="00536577"/>
    <w:rsid w:val="005372B0"/>
    <w:rsid w:val="00541A5D"/>
    <w:rsid w:val="005425D4"/>
    <w:rsid w:val="00542C26"/>
    <w:rsid w:val="00543370"/>
    <w:rsid w:val="005436BC"/>
    <w:rsid w:val="00543A0E"/>
    <w:rsid w:val="00544189"/>
    <w:rsid w:val="00544C09"/>
    <w:rsid w:val="00544D49"/>
    <w:rsid w:val="005477AA"/>
    <w:rsid w:val="00547ADB"/>
    <w:rsid w:val="00547D0F"/>
    <w:rsid w:val="005509EB"/>
    <w:rsid w:val="00550A8D"/>
    <w:rsid w:val="00551AE8"/>
    <w:rsid w:val="00555055"/>
    <w:rsid w:val="0055553D"/>
    <w:rsid w:val="00557A4E"/>
    <w:rsid w:val="0056005E"/>
    <w:rsid w:val="005618BD"/>
    <w:rsid w:val="00561C13"/>
    <w:rsid w:val="00563573"/>
    <w:rsid w:val="005637E5"/>
    <w:rsid w:val="00564249"/>
    <w:rsid w:val="005658C8"/>
    <w:rsid w:val="0056686A"/>
    <w:rsid w:val="0057030D"/>
    <w:rsid w:val="00570DB5"/>
    <w:rsid w:val="005718EE"/>
    <w:rsid w:val="0057285D"/>
    <w:rsid w:val="0057463A"/>
    <w:rsid w:val="0057569F"/>
    <w:rsid w:val="005758C2"/>
    <w:rsid w:val="00576F88"/>
    <w:rsid w:val="005772B6"/>
    <w:rsid w:val="005773B8"/>
    <w:rsid w:val="00582BFF"/>
    <w:rsid w:val="00583EED"/>
    <w:rsid w:val="005843CF"/>
    <w:rsid w:val="00584573"/>
    <w:rsid w:val="005846C7"/>
    <w:rsid w:val="00584822"/>
    <w:rsid w:val="005849C0"/>
    <w:rsid w:val="00584EB1"/>
    <w:rsid w:val="00585010"/>
    <w:rsid w:val="0058598D"/>
    <w:rsid w:val="00586681"/>
    <w:rsid w:val="00591003"/>
    <w:rsid w:val="00592E76"/>
    <w:rsid w:val="00593591"/>
    <w:rsid w:val="00593753"/>
    <w:rsid w:val="00594501"/>
    <w:rsid w:val="005952E3"/>
    <w:rsid w:val="0059584F"/>
    <w:rsid w:val="00595A3A"/>
    <w:rsid w:val="00595B2A"/>
    <w:rsid w:val="00597715"/>
    <w:rsid w:val="005A10B1"/>
    <w:rsid w:val="005A1914"/>
    <w:rsid w:val="005A217A"/>
    <w:rsid w:val="005A3ADC"/>
    <w:rsid w:val="005A3E59"/>
    <w:rsid w:val="005A430F"/>
    <w:rsid w:val="005A4CF7"/>
    <w:rsid w:val="005A79C1"/>
    <w:rsid w:val="005B06F3"/>
    <w:rsid w:val="005B4961"/>
    <w:rsid w:val="005B5066"/>
    <w:rsid w:val="005B6F83"/>
    <w:rsid w:val="005B7AAD"/>
    <w:rsid w:val="005B7CA3"/>
    <w:rsid w:val="005C0AA1"/>
    <w:rsid w:val="005C11B2"/>
    <w:rsid w:val="005C2438"/>
    <w:rsid w:val="005C2D65"/>
    <w:rsid w:val="005C32F2"/>
    <w:rsid w:val="005C343F"/>
    <w:rsid w:val="005C5204"/>
    <w:rsid w:val="005C531A"/>
    <w:rsid w:val="005C64B4"/>
    <w:rsid w:val="005C6AAD"/>
    <w:rsid w:val="005C6DF7"/>
    <w:rsid w:val="005C70E2"/>
    <w:rsid w:val="005D11B7"/>
    <w:rsid w:val="005D1D65"/>
    <w:rsid w:val="005D2560"/>
    <w:rsid w:val="005D40B6"/>
    <w:rsid w:val="005D54D3"/>
    <w:rsid w:val="005D5E32"/>
    <w:rsid w:val="005E0D14"/>
    <w:rsid w:val="005E16DC"/>
    <w:rsid w:val="005E1B1B"/>
    <w:rsid w:val="005E2702"/>
    <w:rsid w:val="005E2FB4"/>
    <w:rsid w:val="005E3FD9"/>
    <w:rsid w:val="005E48EE"/>
    <w:rsid w:val="005E5706"/>
    <w:rsid w:val="005E5B0E"/>
    <w:rsid w:val="005E7D7F"/>
    <w:rsid w:val="005F0EC6"/>
    <w:rsid w:val="005F113D"/>
    <w:rsid w:val="005F35B3"/>
    <w:rsid w:val="005F3841"/>
    <w:rsid w:val="005F3970"/>
    <w:rsid w:val="005F46B0"/>
    <w:rsid w:val="005F592E"/>
    <w:rsid w:val="005F650E"/>
    <w:rsid w:val="005F7899"/>
    <w:rsid w:val="0060218B"/>
    <w:rsid w:val="0060275C"/>
    <w:rsid w:val="00602952"/>
    <w:rsid w:val="00603567"/>
    <w:rsid w:val="00603BC7"/>
    <w:rsid w:val="00604D5D"/>
    <w:rsid w:val="006057F4"/>
    <w:rsid w:val="00606DEF"/>
    <w:rsid w:val="00607262"/>
    <w:rsid w:val="006075BB"/>
    <w:rsid w:val="00607E48"/>
    <w:rsid w:val="00612165"/>
    <w:rsid w:val="00612A9E"/>
    <w:rsid w:val="006132D4"/>
    <w:rsid w:val="006136E9"/>
    <w:rsid w:val="00616A66"/>
    <w:rsid w:val="00616BC1"/>
    <w:rsid w:val="00616EEC"/>
    <w:rsid w:val="00617DCA"/>
    <w:rsid w:val="0062003F"/>
    <w:rsid w:val="00620540"/>
    <w:rsid w:val="006216D6"/>
    <w:rsid w:val="00621A18"/>
    <w:rsid w:val="00621B12"/>
    <w:rsid w:val="00622223"/>
    <w:rsid w:val="006225C1"/>
    <w:rsid w:val="00623557"/>
    <w:rsid w:val="00625C59"/>
    <w:rsid w:val="0062609E"/>
    <w:rsid w:val="00626482"/>
    <w:rsid w:val="00627322"/>
    <w:rsid w:val="00630335"/>
    <w:rsid w:val="00630DE1"/>
    <w:rsid w:val="00631A95"/>
    <w:rsid w:val="00632E16"/>
    <w:rsid w:val="00633A9C"/>
    <w:rsid w:val="006342E2"/>
    <w:rsid w:val="00634F06"/>
    <w:rsid w:val="00634F97"/>
    <w:rsid w:val="00635380"/>
    <w:rsid w:val="0063663B"/>
    <w:rsid w:val="00637AD9"/>
    <w:rsid w:val="00640456"/>
    <w:rsid w:val="0064076D"/>
    <w:rsid w:val="006407F1"/>
    <w:rsid w:val="00640A84"/>
    <w:rsid w:val="00642FD2"/>
    <w:rsid w:val="0064552D"/>
    <w:rsid w:val="0064592A"/>
    <w:rsid w:val="006520CA"/>
    <w:rsid w:val="006538B4"/>
    <w:rsid w:val="006558F1"/>
    <w:rsid w:val="00657C41"/>
    <w:rsid w:val="00660102"/>
    <w:rsid w:val="00661320"/>
    <w:rsid w:val="00661947"/>
    <w:rsid w:val="0066243E"/>
    <w:rsid w:val="00662744"/>
    <w:rsid w:val="006631EC"/>
    <w:rsid w:val="00665A5F"/>
    <w:rsid w:val="006679DC"/>
    <w:rsid w:val="00670E14"/>
    <w:rsid w:val="00671276"/>
    <w:rsid w:val="00671855"/>
    <w:rsid w:val="00672358"/>
    <w:rsid w:val="006723B5"/>
    <w:rsid w:val="00673995"/>
    <w:rsid w:val="00673D7C"/>
    <w:rsid w:val="00674691"/>
    <w:rsid w:val="0067670F"/>
    <w:rsid w:val="0068097F"/>
    <w:rsid w:val="00680C81"/>
    <w:rsid w:val="00682068"/>
    <w:rsid w:val="0068245B"/>
    <w:rsid w:val="00683C12"/>
    <w:rsid w:val="00685C9B"/>
    <w:rsid w:val="00687141"/>
    <w:rsid w:val="0069039F"/>
    <w:rsid w:val="00690946"/>
    <w:rsid w:val="00690C5C"/>
    <w:rsid w:val="0069261D"/>
    <w:rsid w:val="006926F9"/>
    <w:rsid w:val="00696D2C"/>
    <w:rsid w:val="00697824"/>
    <w:rsid w:val="00697BC0"/>
    <w:rsid w:val="00697D2E"/>
    <w:rsid w:val="006A171E"/>
    <w:rsid w:val="006A1C97"/>
    <w:rsid w:val="006A2E5F"/>
    <w:rsid w:val="006A4065"/>
    <w:rsid w:val="006A4210"/>
    <w:rsid w:val="006A4BE8"/>
    <w:rsid w:val="006A57A9"/>
    <w:rsid w:val="006A5AA9"/>
    <w:rsid w:val="006A6DBF"/>
    <w:rsid w:val="006A78D9"/>
    <w:rsid w:val="006B00E7"/>
    <w:rsid w:val="006B0230"/>
    <w:rsid w:val="006B0B69"/>
    <w:rsid w:val="006B0D87"/>
    <w:rsid w:val="006B1728"/>
    <w:rsid w:val="006B182B"/>
    <w:rsid w:val="006B2493"/>
    <w:rsid w:val="006B257E"/>
    <w:rsid w:val="006B42A7"/>
    <w:rsid w:val="006B5225"/>
    <w:rsid w:val="006B52DD"/>
    <w:rsid w:val="006B532F"/>
    <w:rsid w:val="006B5563"/>
    <w:rsid w:val="006B7833"/>
    <w:rsid w:val="006C0950"/>
    <w:rsid w:val="006C1816"/>
    <w:rsid w:val="006C1EF7"/>
    <w:rsid w:val="006C2C62"/>
    <w:rsid w:val="006C4127"/>
    <w:rsid w:val="006C48EF"/>
    <w:rsid w:val="006C534F"/>
    <w:rsid w:val="006C5989"/>
    <w:rsid w:val="006C5BBF"/>
    <w:rsid w:val="006C73E3"/>
    <w:rsid w:val="006D01F8"/>
    <w:rsid w:val="006D0286"/>
    <w:rsid w:val="006D2FA7"/>
    <w:rsid w:val="006D426E"/>
    <w:rsid w:val="006D4361"/>
    <w:rsid w:val="006D58B6"/>
    <w:rsid w:val="006D784B"/>
    <w:rsid w:val="006E2432"/>
    <w:rsid w:val="006E263C"/>
    <w:rsid w:val="006E3CD0"/>
    <w:rsid w:val="006E42CA"/>
    <w:rsid w:val="006E5A17"/>
    <w:rsid w:val="006E633B"/>
    <w:rsid w:val="006F0187"/>
    <w:rsid w:val="006F0408"/>
    <w:rsid w:val="006F111F"/>
    <w:rsid w:val="006F171E"/>
    <w:rsid w:val="006F2406"/>
    <w:rsid w:val="006F2EF5"/>
    <w:rsid w:val="006F357F"/>
    <w:rsid w:val="006F37AF"/>
    <w:rsid w:val="006F418B"/>
    <w:rsid w:val="006F4866"/>
    <w:rsid w:val="006F51AE"/>
    <w:rsid w:val="006F5F96"/>
    <w:rsid w:val="00700AA7"/>
    <w:rsid w:val="007023C8"/>
    <w:rsid w:val="00702599"/>
    <w:rsid w:val="0070274C"/>
    <w:rsid w:val="00702D20"/>
    <w:rsid w:val="00704E62"/>
    <w:rsid w:val="0070556D"/>
    <w:rsid w:val="00705C74"/>
    <w:rsid w:val="007075EA"/>
    <w:rsid w:val="00713890"/>
    <w:rsid w:val="007139A5"/>
    <w:rsid w:val="00714DA1"/>
    <w:rsid w:val="00714FCA"/>
    <w:rsid w:val="007203EF"/>
    <w:rsid w:val="007224E8"/>
    <w:rsid w:val="00723495"/>
    <w:rsid w:val="007234BE"/>
    <w:rsid w:val="00725930"/>
    <w:rsid w:val="0072619F"/>
    <w:rsid w:val="00726F4A"/>
    <w:rsid w:val="007306E9"/>
    <w:rsid w:val="0073205A"/>
    <w:rsid w:val="007334A3"/>
    <w:rsid w:val="007337C1"/>
    <w:rsid w:val="00733A8F"/>
    <w:rsid w:val="00733CBF"/>
    <w:rsid w:val="0073549C"/>
    <w:rsid w:val="00735A21"/>
    <w:rsid w:val="007414FB"/>
    <w:rsid w:val="00741FA3"/>
    <w:rsid w:val="00742A86"/>
    <w:rsid w:val="00744594"/>
    <w:rsid w:val="00744D64"/>
    <w:rsid w:val="0074716E"/>
    <w:rsid w:val="0074738E"/>
    <w:rsid w:val="00750CE8"/>
    <w:rsid w:val="0075146A"/>
    <w:rsid w:val="0075336A"/>
    <w:rsid w:val="00753630"/>
    <w:rsid w:val="00753E63"/>
    <w:rsid w:val="007544A3"/>
    <w:rsid w:val="00755A43"/>
    <w:rsid w:val="007564E5"/>
    <w:rsid w:val="007568F3"/>
    <w:rsid w:val="00760241"/>
    <w:rsid w:val="00761E16"/>
    <w:rsid w:val="00761E81"/>
    <w:rsid w:val="00762458"/>
    <w:rsid w:val="00762F48"/>
    <w:rsid w:val="00763D0D"/>
    <w:rsid w:val="0076461F"/>
    <w:rsid w:val="00765907"/>
    <w:rsid w:val="00765E9D"/>
    <w:rsid w:val="00766BED"/>
    <w:rsid w:val="00767BAA"/>
    <w:rsid w:val="0077098E"/>
    <w:rsid w:val="007715A6"/>
    <w:rsid w:val="00771877"/>
    <w:rsid w:val="0077440E"/>
    <w:rsid w:val="007747E4"/>
    <w:rsid w:val="007755DF"/>
    <w:rsid w:val="00777F88"/>
    <w:rsid w:val="00780F18"/>
    <w:rsid w:val="007822E9"/>
    <w:rsid w:val="0078235D"/>
    <w:rsid w:val="00782E8C"/>
    <w:rsid w:val="007832CC"/>
    <w:rsid w:val="00783955"/>
    <w:rsid w:val="00784BDF"/>
    <w:rsid w:val="00787F21"/>
    <w:rsid w:val="0079189B"/>
    <w:rsid w:val="00792031"/>
    <w:rsid w:val="00792A48"/>
    <w:rsid w:val="00793113"/>
    <w:rsid w:val="00794023"/>
    <w:rsid w:val="00794F1F"/>
    <w:rsid w:val="007954EC"/>
    <w:rsid w:val="007972FC"/>
    <w:rsid w:val="007978F3"/>
    <w:rsid w:val="007A0AC0"/>
    <w:rsid w:val="007A518A"/>
    <w:rsid w:val="007A58C2"/>
    <w:rsid w:val="007A7603"/>
    <w:rsid w:val="007A7C0B"/>
    <w:rsid w:val="007B08ED"/>
    <w:rsid w:val="007B20FA"/>
    <w:rsid w:val="007B23BF"/>
    <w:rsid w:val="007B24F4"/>
    <w:rsid w:val="007B2F4D"/>
    <w:rsid w:val="007B2FED"/>
    <w:rsid w:val="007B30F9"/>
    <w:rsid w:val="007B3B9F"/>
    <w:rsid w:val="007B6C3C"/>
    <w:rsid w:val="007C097B"/>
    <w:rsid w:val="007C0BB5"/>
    <w:rsid w:val="007C1B86"/>
    <w:rsid w:val="007C1F08"/>
    <w:rsid w:val="007C2B22"/>
    <w:rsid w:val="007C3595"/>
    <w:rsid w:val="007C36C7"/>
    <w:rsid w:val="007C4189"/>
    <w:rsid w:val="007C44EA"/>
    <w:rsid w:val="007C5C65"/>
    <w:rsid w:val="007C5DBB"/>
    <w:rsid w:val="007C6173"/>
    <w:rsid w:val="007C6451"/>
    <w:rsid w:val="007C671B"/>
    <w:rsid w:val="007C7038"/>
    <w:rsid w:val="007D0D34"/>
    <w:rsid w:val="007D0FDF"/>
    <w:rsid w:val="007D238A"/>
    <w:rsid w:val="007D3337"/>
    <w:rsid w:val="007D43FB"/>
    <w:rsid w:val="007D4727"/>
    <w:rsid w:val="007D5ED6"/>
    <w:rsid w:val="007D6665"/>
    <w:rsid w:val="007E005F"/>
    <w:rsid w:val="007E10B4"/>
    <w:rsid w:val="007E110B"/>
    <w:rsid w:val="007E114A"/>
    <w:rsid w:val="007E1440"/>
    <w:rsid w:val="007E4D25"/>
    <w:rsid w:val="007E6069"/>
    <w:rsid w:val="007E6723"/>
    <w:rsid w:val="007E7261"/>
    <w:rsid w:val="007E7327"/>
    <w:rsid w:val="007E7FDD"/>
    <w:rsid w:val="007F3603"/>
    <w:rsid w:val="007F414E"/>
    <w:rsid w:val="007F71E6"/>
    <w:rsid w:val="007F735E"/>
    <w:rsid w:val="008001AA"/>
    <w:rsid w:val="008022D3"/>
    <w:rsid w:val="008026E9"/>
    <w:rsid w:val="00802AE5"/>
    <w:rsid w:val="00805295"/>
    <w:rsid w:val="00805E46"/>
    <w:rsid w:val="00806D43"/>
    <w:rsid w:val="00811647"/>
    <w:rsid w:val="00811853"/>
    <w:rsid w:val="00811DC0"/>
    <w:rsid w:val="008128EF"/>
    <w:rsid w:val="008139C6"/>
    <w:rsid w:val="00816D6D"/>
    <w:rsid w:val="008172E0"/>
    <w:rsid w:val="00817FCE"/>
    <w:rsid w:val="008200EC"/>
    <w:rsid w:val="00821127"/>
    <w:rsid w:val="00824C9A"/>
    <w:rsid w:val="00826AA8"/>
    <w:rsid w:val="0083280A"/>
    <w:rsid w:val="00832C60"/>
    <w:rsid w:val="0083338A"/>
    <w:rsid w:val="0083455E"/>
    <w:rsid w:val="00835D6C"/>
    <w:rsid w:val="008366FB"/>
    <w:rsid w:val="00840B25"/>
    <w:rsid w:val="008413DF"/>
    <w:rsid w:val="00841BD3"/>
    <w:rsid w:val="00842D07"/>
    <w:rsid w:val="00843CE0"/>
    <w:rsid w:val="0084529F"/>
    <w:rsid w:val="008466B7"/>
    <w:rsid w:val="00846E1C"/>
    <w:rsid w:val="008473C9"/>
    <w:rsid w:val="00847D04"/>
    <w:rsid w:val="00851177"/>
    <w:rsid w:val="0085138E"/>
    <w:rsid w:val="008517EF"/>
    <w:rsid w:val="00851CBF"/>
    <w:rsid w:val="00853F58"/>
    <w:rsid w:val="00853F6F"/>
    <w:rsid w:val="00854E54"/>
    <w:rsid w:val="00856DED"/>
    <w:rsid w:val="00860EC1"/>
    <w:rsid w:val="00862869"/>
    <w:rsid w:val="00865F31"/>
    <w:rsid w:val="00866DD1"/>
    <w:rsid w:val="00870E66"/>
    <w:rsid w:val="008715F1"/>
    <w:rsid w:val="00871ED3"/>
    <w:rsid w:val="0087207E"/>
    <w:rsid w:val="008727C7"/>
    <w:rsid w:val="00872836"/>
    <w:rsid w:val="00872A26"/>
    <w:rsid w:val="00873D25"/>
    <w:rsid w:val="00874801"/>
    <w:rsid w:val="0087527B"/>
    <w:rsid w:val="00875A2D"/>
    <w:rsid w:val="0087623A"/>
    <w:rsid w:val="00876687"/>
    <w:rsid w:val="00876C09"/>
    <w:rsid w:val="00876CA0"/>
    <w:rsid w:val="00876EED"/>
    <w:rsid w:val="0087781E"/>
    <w:rsid w:val="008828F0"/>
    <w:rsid w:val="00882B0A"/>
    <w:rsid w:val="00885972"/>
    <w:rsid w:val="0088679A"/>
    <w:rsid w:val="00891639"/>
    <w:rsid w:val="00891BDD"/>
    <w:rsid w:val="0089261C"/>
    <w:rsid w:val="00892A37"/>
    <w:rsid w:val="00892C3F"/>
    <w:rsid w:val="00892DFA"/>
    <w:rsid w:val="0089350F"/>
    <w:rsid w:val="00893FFC"/>
    <w:rsid w:val="00894416"/>
    <w:rsid w:val="00894437"/>
    <w:rsid w:val="008947B1"/>
    <w:rsid w:val="00895754"/>
    <w:rsid w:val="00895772"/>
    <w:rsid w:val="008A0053"/>
    <w:rsid w:val="008A18F5"/>
    <w:rsid w:val="008A2787"/>
    <w:rsid w:val="008A45DA"/>
    <w:rsid w:val="008A4BFD"/>
    <w:rsid w:val="008A6B5B"/>
    <w:rsid w:val="008A7459"/>
    <w:rsid w:val="008A7CA1"/>
    <w:rsid w:val="008B0C10"/>
    <w:rsid w:val="008B0DA5"/>
    <w:rsid w:val="008B1AEA"/>
    <w:rsid w:val="008B1E31"/>
    <w:rsid w:val="008B2122"/>
    <w:rsid w:val="008B4FEB"/>
    <w:rsid w:val="008B6F49"/>
    <w:rsid w:val="008B7AE1"/>
    <w:rsid w:val="008C051C"/>
    <w:rsid w:val="008C0D19"/>
    <w:rsid w:val="008C0E2C"/>
    <w:rsid w:val="008C21F3"/>
    <w:rsid w:val="008C2348"/>
    <w:rsid w:val="008C2D95"/>
    <w:rsid w:val="008C311A"/>
    <w:rsid w:val="008C366E"/>
    <w:rsid w:val="008C38C4"/>
    <w:rsid w:val="008C3C91"/>
    <w:rsid w:val="008C6B10"/>
    <w:rsid w:val="008C6DE6"/>
    <w:rsid w:val="008C6E03"/>
    <w:rsid w:val="008C7407"/>
    <w:rsid w:val="008C7604"/>
    <w:rsid w:val="008D0C34"/>
    <w:rsid w:val="008D1AE3"/>
    <w:rsid w:val="008D22E6"/>
    <w:rsid w:val="008D27EF"/>
    <w:rsid w:val="008D315D"/>
    <w:rsid w:val="008D5688"/>
    <w:rsid w:val="008D65E4"/>
    <w:rsid w:val="008D6C9C"/>
    <w:rsid w:val="008D7869"/>
    <w:rsid w:val="008E0349"/>
    <w:rsid w:val="008E1A3E"/>
    <w:rsid w:val="008E1D9D"/>
    <w:rsid w:val="008E2729"/>
    <w:rsid w:val="008E3525"/>
    <w:rsid w:val="008E3EEF"/>
    <w:rsid w:val="008E4951"/>
    <w:rsid w:val="008E58D5"/>
    <w:rsid w:val="008E5D15"/>
    <w:rsid w:val="008E68DF"/>
    <w:rsid w:val="008E7198"/>
    <w:rsid w:val="008E7AE6"/>
    <w:rsid w:val="008F1370"/>
    <w:rsid w:val="008F150F"/>
    <w:rsid w:val="008F1888"/>
    <w:rsid w:val="008F5215"/>
    <w:rsid w:val="008F5399"/>
    <w:rsid w:val="008F5897"/>
    <w:rsid w:val="008F5F9E"/>
    <w:rsid w:val="008F6186"/>
    <w:rsid w:val="008F632A"/>
    <w:rsid w:val="008F64E0"/>
    <w:rsid w:val="008F7314"/>
    <w:rsid w:val="008F7636"/>
    <w:rsid w:val="008F767D"/>
    <w:rsid w:val="008F78E4"/>
    <w:rsid w:val="00902415"/>
    <w:rsid w:val="0090272A"/>
    <w:rsid w:val="00903281"/>
    <w:rsid w:val="00905E95"/>
    <w:rsid w:val="00905F5A"/>
    <w:rsid w:val="00906904"/>
    <w:rsid w:val="00906DC3"/>
    <w:rsid w:val="009104EC"/>
    <w:rsid w:val="00910E02"/>
    <w:rsid w:val="009126E1"/>
    <w:rsid w:val="009130B6"/>
    <w:rsid w:val="0091425C"/>
    <w:rsid w:val="00914400"/>
    <w:rsid w:val="00914DB5"/>
    <w:rsid w:val="0091798E"/>
    <w:rsid w:val="00917E43"/>
    <w:rsid w:val="00923040"/>
    <w:rsid w:val="00923381"/>
    <w:rsid w:val="00923392"/>
    <w:rsid w:val="00923B1D"/>
    <w:rsid w:val="009270ED"/>
    <w:rsid w:val="00927628"/>
    <w:rsid w:val="00927A57"/>
    <w:rsid w:val="00930AB5"/>
    <w:rsid w:val="00930E53"/>
    <w:rsid w:val="009311DA"/>
    <w:rsid w:val="009313B2"/>
    <w:rsid w:val="0093157E"/>
    <w:rsid w:val="009320D9"/>
    <w:rsid w:val="00933DD1"/>
    <w:rsid w:val="009356C6"/>
    <w:rsid w:val="009358A3"/>
    <w:rsid w:val="009364C7"/>
    <w:rsid w:val="00937F07"/>
    <w:rsid w:val="00940694"/>
    <w:rsid w:val="009409C1"/>
    <w:rsid w:val="009428F6"/>
    <w:rsid w:val="00942BCE"/>
    <w:rsid w:val="00943C73"/>
    <w:rsid w:val="009446BC"/>
    <w:rsid w:val="009458BF"/>
    <w:rsid w:val="009471E8"/>
    <w:rsid w:val="00947C82"/>
    <w:rsid w:val="00947E5B"/>
    <w:rsid w:val="00947FDB"/>
    <w:rsid w:val="0095021C"/>
    <w:rsid w:val="00950357"/>
    <w:rsid w:val="00951430"/>
    <w:rsid w:val="00951B10"/>
    <w:rsid w:val="00951E96"/>
    <w:rsid w:val="00952E11"/>
    <w:rsid w:val="009533A9"/>
    <w:rsid w:val="0095363C"/>
    <w:rsid w:val="00954673"/>
    <w:rsid w:val="00956D0E"/>
    <w:rsid w:val="009617E3"/>
    <w:rsid w:val="009625C2"/>
    <w:rsid w:val="009625CC"/>
    <w:rsid w:val="00962732"/>
    <w:rsid w:val="00962916"/>
    <w:rsid w:val="00962D07"/>
    <w:rsid w:val="00963774"/>
    <w:rsid w:val="00963B46"/>
    <w:rsid w:val="00966E1D"/>
    <w:rsid w:val="00967085"/>
    <w:rsid w:val="009673DF"/>
    <w:rsid w:val="009676A8"/>
    <w:rsid w:val="0096786E"/>
    <w:rsid w:val="00971A92"/>
    <w:rsid w:val="009722CF"/>
    <w:rsid w:val="00972C9C"/>
    <w:rsid w:val="00974290"/>
    <w:rsid w:val="00974ECE"/>
    <w:rsid w:val="009767E1"/>
    <w:rsid w:val="00976E60"/>
    <w:rsid w:val="009774F5"/>
    <w:rsid w:val="00977DF3"/>
    <w:rsid w:val="00980A71"/>
    <w:rsid w:val="009815B9"/>
    <w:rsid w:val="00981FF2"/>
    <w:rsid w:val="00983160"/>
    <w:rsid w:val="0098358C"/>
    <w:rsid w:val="0098473B"/>
    <w:rsid w:val="00984AC7"/>
    <w:rsid w:val="0098559A"/>
    <w:rsid w:val="0099005A"/>
    <w:rsid w:val="00991485"/>
    <w:rsid w:val="0099185E"/>
    <w:rsid w:val="00994083"/>
    <w:rsid w:val="0099448B"/>
    <w:rsid w:val="009959EE"/>
    <w:rsid w:val="00997110"/>
    <w:rsid w:val="009A196C"/>
    <w:rsid w:val="009A1A62"/>
    <w:rsid w:val="009A214C"/>
    <w:rsid w:val="009A34E8"/>
    <w:rsid w:val="009A3577"/>
    <w:rsid w:val="009A4081"/>
    <w:rsid w:val="009A4D05"/>
    <w:rsid w:val="009A4DA7"/>
    <w:rsid w:val="009A53E3"/>
    <w:rsid w:val="009A5950"/>
    <w:rsid w:val="009A6AEB"/>
    <w:rsid w:val="009B0A75"/>
    <w:rsid w:val="009B108B"/>
    <w:rsid w:val="009B1EEE"/>
    <w:rsid w:val="009B2751"/>
    <w:rsid w:val="009B2BA5"/>
    <w:rsid w:val="009B3D6F"/>
    <w:rsid w:val="009B42FF"/>
    <w:rsid w:val="009B43BA"/>
    <w:rsid w:val="009B70F3"/>
    <w:rsid w:val="009B718C"/>
    <w:rsid w:val="009B72E6"/>
    <w:rsid w:val="009C00B7"/>
    <w:rsid w:val="009C0649"/>
    <w:rsid w:val="009C1CFE"/>
    <w:rsid w:val="009C2900"/>
    <w:rsid w:val="009C387A"/>
    <w:rsid w:val="009C5F55"/>
    <w:rsid w:val="009C6B9B"/>
    <w:rsid w:val="009D1AB6"/>
    <w:rsid w:val="009D23AF"/>
    <w:rsid w:val="009D3126"/>
    <w:rsid w:val="009D3A11"/>
    <w:rsid w:val="009D4B51"/>
    <w:rsid w:val="009D5E65"/>
    <w:rsid w:val="009D6287"/>
    <w:rsid w:val="009D6E91"/>
    <w:rsid w:val="009D7C3D"/>
    <w:rsid w:val="009E05E0"/>
    <w:rsid w:val="009E0689"/>
    <w:rsid w:val="009E17F3"/>
    <w:rsid w:val="009E2E07"/>
    <w:rsid w:val="009E3329"/>
    <w:rsid w:val="009E5D5A"/>
    <w:rsid w:val="009E5D73"/>
    <w:rsid w:val="009E6396"/>
    <w:rsid w:val="009E69F6"/>
    <w:rsid w:val="009E7808"/>
    <w:rsid w:val="009F000D"/>
    <w:rsid w:val="009F08E2"/>
    <w:rsid w:val="009F08E6"/>
    <w:rsid w:val="009F21D2"/>
    <w:rsid w:val="009F2848"/>
    <w:rsid w:val="009F2968"/>
    <w:rsid w:val="009F317E"/>
    <w:rsid w:val="009F39D2"/>
    <w:rsid w:val="009F472B"/>
    <w:rsid w:val="009F4B20"/>
    <w:rsid w:val="009F586C"/>
    <w:rsid w:val="009F597E"/>
    <w:rsid w:val="009F6473"/>
    <w:rsid w:val="009F65D7"/>
    <w:rsid w:val="009F6E60"/>
    <w:rsid w:val="009F71A8"/>
    <w:rsid w:val="009F71EE"/>
    <w:rsid w:val="009F7731"/>
    <w:rsid w:val="009F7DCE"/>
    <w:rsid w:val="00A003FC"/>
    <w:rsid w:val="00A008D6"/>
    <w:rsid w:val="00A00E81"/>
    <w:rsid w:val="00A00F7E"/>
    <w:rsid w:val="00A01367"/>
    <w:rsid w:val="00A01660"/>
    <w:rsid w:val="00A056D6"/>
    <w:rsid w:val="00A05A59"/>
    <w:rsid w:val="00A067A9"/>
    <w:rsid w:val="00A0706A"/>
    <w:rsid w:val="00A07DCD"/>
    <w:rsid w:val="00A11008"/>
    <w:rsid w:val="00A1246A"/>
    <w:rsid w:val="00A13A1B"/>
    <w:rsid w:val="00A13B28"/>
    <w:rsid w:val="00A142C9"/>
    <w:rsid w:val="00A14456"/>
    <w:rsid w:val="00A15003"/>
    <w:rsid w:val="00A156E2"/>
    <w:rsid w:val="00A15C0B"/>
    <w:rsid w:val="00A15D8A"/>
    <w:rsid w:val="00A165BF"/>
    <w:rsid w:val="00A168D2"/>
    <w:rsid w:val="00A16A5C"/>
    <w:rsid w:val="00A20CB9"/>
    <w:rsid w:val="00A224E2"/>
    <w:rsid w:val="00A232DC"/>
    <w:rsid w:val="00A23487"/>
    <w:rsid w:val="00A2402C"/>
    <w:rsid w:val="00A24FDC"/>
    <w:rsid w:val="00A267B9"/>
    <w:rsid w:val="00A308A3"/>
    <w:rsid w:val="00A3113C"/>
    <w:rsid w:val="00A314DD"/>
    <w:rsid w:val="00A315C6"/>
    <w:rsid w:val="00A347CA"/>
    <w:rsid w:val="00A3526C"/>
    <w:rsid w:val="00A3655C"/>
    <w:rsid w:val="00A3689C"/>
    <w:rsid w:val="00A414B2"/>
    <w:rsid w:val="00A42306"/>
    <w:rsid w:val="00A44944"/>
    <w:rsid w:val="00A44D5E"/>
    <w:rsid w:val="00A454DC"/>
    <w:rsid w:val="00A456C1"/>
    <w:rsid w:val="00A4589C"/>
    <w:rsid w:val="00A46687"/>
    <w:rsid w:val="00A46BC6"/>
    <w:rsid w:val="00A46E2C"/>
    <w:rsid w:val="00A46E70"/>
    <w:rsid w:val="00A4779D"/>
    <w:rsid w:val="00A477FB"/>
    <w:rsid w:val="00A47E53"/>
    <w:rsid w:val="00A50CF7"/>
    <w:rsid w:val="00A514C7"/>
    <w:rsid w:val="00A51EC9"/>
    <w:rsid w:val="00A52C4C"/>
    <w:rsid w:val="00A53735"/>
    <w:rsid w:val="00A53A65"/>
    <w:rsid w:val="00A54AB6"/>
    <w:rsid w:val="00A570A5"/>
    <w:rsid w:val="00A63683"/>
    <w:rsid w:val="00A6415C"/>
    <w:rsid w:val="00A64A74"/>
    <w:rsid w:val="00A6573B"/>
    <w:rsid w:val="00A660B8"/>
    <w:rsid w:val="00A6744B"/>
    <w:rsid w:val="00A70EAB"/>
    <w:rsid w:val="00A71A5B"/>
    <w:rsid w:val="00A71EB3"/>
    <w:rsid w:val="00A72CF5"/>
    <w:rsid w:val="00A7305A"/>
    <w:rsid w:val="00A736B3"/>
    <w:rsid w:val="00A73770"/>
    <w:rsid w:val="00A73F72"/>
    <w:rsid w:val="00A746F7"/>
    <w:rsid w:val="00A7734E"/>
    <w:rsid w:val="00A77A25"/>
    <w:rsid w:val="00A77CFC"/>
    <w:rsid w:val="00A80C2F"/>
    <w:rsid w:val="00A80F3E"/>
    <w:rsid w:val="00A81C98"/>
    <w:rsid w:val="00A81DDC"/>
    <w:rsid w:val="00A8609E"/>
    <w:rsid w:val="00A862C7"/>
    <w:rsid w:val="00A86570"/>
    <w:rsid w:val="00A86F1D"/>
    <w:rsid w:val="00A907CE"/>
    <w:rsid w:val="00A91A8E"/>
    <w:rsid w:val="00A9362D"/>
    <w:rsid w:val="00A94EC2"/>
    <w:rsid w:val="00A953AA"/>
    <w:rsid w:val="00A96F9E"/>
    <w:rsid w:val="00AA055F"/>
    <w:rsid w:val="00AA0761"/>
    <w:rsid w:val="00AA08D6"/>
    <w:rsid w:val="00AA0D37"/>
    <w:rsid w:val="00AA145B"/>
    <w:rsid w:val="00AA1C20"/>
    <w:rsid w:val="00AA3B88"/>
    <w:rsid w:val="00AA4471"/>
    <w:rsid w:val="00AA4A48"/>
    <w:rsid w:val="00AA5C63"/>
    <w:rsid w:val="00AA6FB7"/>
    <w:rsid w:val="00AB1916"/>
    <w:rsid w:val="00AB3607"/>
    <w:rsid w:val="00AB3B08"/>
    <w:rsid w:val="00AB4180"/>
    <w:rsid w:val="00AB4BDE"/>
    <w:rsid w:val="00AB521C"/>
    <w:rsid w:val="00AB5424"/>
    <w:rsid w:val="00AB5645"/>
    <w:rsid w:val="00AC5196"/>
    <w:rsid w:val="00AC5D3C"/>
    <w:rsid w:val="00AC6621"/>
    <w:rsid w:val="00AC6A1C"/>
    <w:rsid w:val="00AC7FA5"/>
    <w:rsid w:val="00AD01E6"/>
    <w:rsid w:val="00AD065B"/>
    <w:rsid w:val="00AD1663"/>
    <w:rsid w:val="00AD24DE"/>
    <w:rsid w:val="00AD3341"/>
    <w:rsid w:val="00AD53DD"/>
    <w:rsid w:val="00AD5723"/>
    <w:rsid w:val="00AD5BA7"/>
    <w:rsid w:val="00AD603E"/>
    <w:rsid w:val="00AD756D"/>
    <w:rsid w:val="00AD7C31"/>
    <w:rsid w:val="00AD7EC9"/>
    <w:rsid w:val="00AE0111"/>
    <w:rsid w:val="00AE064A"/>
    <w:rsid w:val="00AE11A1"/>
    <w:rsid w:val="00AE169F"/>
    <w:rsid w:val="00AE1BB8"/>
    <w:rsid w:val="00AE44DF"/>
    <w:rsid w:val="00AE4DCE"/>
    <w:rsid w:val="00AE5525"/>
    <w:rsid w:val="00AE5A37"/>
    <w:rsid w:val="00AE5EB6"/>
    <w:rsid w:val="00AE6644"/>
    <w:rsid w:val="00AE76DC"/>
    <w:rsid w:val="00AF2B64"/>
    <w:rsid w:val="00AF2BAF"/>
    <w:rsid w:val="00AF3230"/>
    <w:rsid w:val="00AF3767"/>
    <w:rsid w:val="00AF3A3F"/>
    <w:rsid w:val="00AF437E"/>
    <w:rsid w:val="00AF519C"/>
    <w:rsid w:val="00AF555B"/>
    <w:rsid w:val="00AF696C"/>
    <w:rsid w:val="00AF7487"/>
    <w:rsid w:val="00AF766D"/>
    <w:rsid w:val="00B00CEB"/>
    <w:rsid w:val="00B0205E"/>
    <w:rsid w:val="00B040FE"/>
    <w:rsid w:val="00B042C6"/>
    <w:rsid w:val="00B0465B"/>
    <w:rsid w:val="00B05251"/>
    <w:rsid w:val="00B05C60"/>
    <w:rsid w:val="00B06949"/>
    <w:rsid w:val="00B075DA"/>
    <w:rsid w:val="00B10492"/>
    <w:rsid w:val="00B108DF"/>
    <w:rsid w:val="00B11462"/>
    <w:rsid w:val="00B1390B"/>
    <w:rsid w:val="00B14144"/>
    <w:rsid w:val="00B14C4B"/>
    <w:rsid w:val="00B15ED5"/>
    <w:rsid w:val="00B15EE8"/>
    <w:rsid w:val="00B15F9F"/>
    <w:rsid w:val="00B166BC"/>
    <w:rsid w:val="00B169D0"/>
    <w:rsid w:val="00B17976"/>
    <w:rsid w:val="00B2077C"/>
    <w:rsid w:val="00B27BFD"/>
    <w:rsid w:val="00B27E18"/>
    <w:rsid w:val="00B304BE"/>
    <w:rsid w:val="00B3055E"/>
    <w:rsid w:val="00B30B94"/>
    <w:rsid w:val="00B31FDF"/>
    <w:rsid w:val="00B32288"/>
    <w:rsid w:val="00B323D6"/>
    <w:rsid w:val="00B325CD"/>
    <w:rsid w:val="00B3445E"/>
    <w:rsid w:val="00B3474E"/>
    <w:rsid w:val="00B34EFE"/>
    <w:rsid w:val="00B35BB7"/>
    <w:rsid w:val="00B35D90"/>
    <w:rsid w:val="00B36444"/>
    <w:rsid w:val="00B36B00"/>
    <w:rsid w:val="00B407B3"/>
    <w:rsid w:val="00B417A0"/>
    <w:rsid w:val="00B422D3"/>
    <w:rsid w:val="00B43EC7"/>
    <w:rsid w:val="00B44F8D"/>
    <w:rsid w:val="00B45CA9"/>
    <w:rsid w:val="00B45F2D"/>
    <w:rsid w:val="00B46213"/>
    <w:rsid w:val="00B46E51"/>
    <w:rsid w:val="00B501D0"/>
    <w:rsid w:val="00B514E0"/>
    <w:rsid w:val="00B526EA"/>
    <w:rsid w:val="00B528EE"/>
    <w:rsid w:val="00B5295F"/>
    <w:rsid w:val="00B52D42"/>
    <w:rsid w:val="00B52F08"/>
    <w:rsid w:val="00B564FC"/>
    <w:rsid w:val="00B57599"/>
    <w:rsid w:val="00B57B66"/>
    <w:rsid w:val="00B6002C"/>
    <w:rsid w:val="00B60992"/>
    <w:rsid w:val="00B62C1F"/>
    <w:rsid w:val="00B63303"/>
    <w:rsid w:val="00B635EF"/>
    <w:rsid w:val="00B63D8E"/>
    <w:rsid w:val="00B64719"/>
    <w:rsid w:val="00B6529B"/>
    <w:rsid w:val="00B653F7"/>
    <w:rsid w:val="00B65409"/>
    <w:rsid w:val="00B65ADE"/>
    <w:rsid w:val="00B65C03"/>
    <w:rsid w:val="00B65C3E"/>
    <w:rsid w:val="00B67730"/>
    <w:rsid w:val="00B677A1"/>
    <w:rsid w:val="00B70A07"/>
    <w:rsid w:val="00B71869"/>
    <w:rsid w:val="00B71878"/>
    <w:rsid w:val="00B71D7A"/>
    <w:rsid w:val="00B72728"/>
    <w:rsid w:val="00B72A52"/>
    <w:rsid w:val="00B74DD1"/>
    <w:rsid w:val="00B75337"/>
    <w:rsid w:val="00B763CC"/>
    <w:rsid w:val="00B77037"/>
    <w:rsid w:val="00B773FD"/>
    <w:rsid w:val="00B77BFA"/>
    <w:rsid w:val="00B80CDC"/>
    <w:rsid w:val="00B84F5A"/>
    <w:rsid w:val="00B85683"/>
    <w:rsid w:val="00B862AD"/>
    <w:rsid w:val="00B87D36"/>
    <w:rsid w:val="00B907F4"/>
    <w:rsid w:val="00B90DA2"/>
    <w:rsid w:val="00B91155"/>
    <w:rsid w:val="00B914BA"/>
    <w:rsid w:val="00B92AE8"/>
    <w:rsid w:val="00B93595"/>
    <w:rsid w:val="00B93A0E"/>
    <w:rsid w:val="00B94355"/>
    <w:rsid w:val="00B9558B"/>
    <w:rsid w:val="00B96404"/>
    <w:rsid w:val="00B96698"/>
    <w:rsid w:val="00B96E13"/>
    <w:rsid w:val="00B97348"/>
    <w:rsid w:val="00B9767F"/>
    <w:rsid w:val="00B97A08"/>
    <w:rsid w:val="00BA021E"/>
    <w:rsid w:val="00BA0F0F"/>
    <w:rsid w:val="00BA1D85"/>
    <w:rsid w:val="00BA2645"/>
    <w:rsid w:val="00BA2662"/>
    <w:rsid w:val="00BA3490"/>
    <w:rsid w:val="00BA4853"/>
    <w:rsid w:val="00BA490D"/>
    <w:rsid w:val="00BA5CE7"/>
    <w:rsid w:val="00BA6945"/>
    <w:rsid w:val="00BA6EA2"/>
    <w:rsid w:val="00BA7339"/>
    <w:rsid w:val="00BA77EF"/>
    <w:rsid w:val="00BA7B8A"/>
    <w:rsid w:val="00BB2A04"/>
    <w:rsid w:val="00BB34B0"/>
    <w:rsid w:val="00BB3D07"/>
    <w:rsid w:val="00BB3DA5"/>
    <w:rsid w:val="00BB3DF0"/>
    <w:rsid w:val="00BB413D"/>
    <w:rsid w:val="00BB7943"/>
    <w:rsid w:val="00BC078A"/>
    <w:rsid w:val="00BC21CB"/>
    <w:rsid w:val="00BC3351"/>
    <w:rsid w:val="00BC341E"/>
    <w:rsid w:val="00BC50CF"/>
    <w:rsid w:val="00BC5E05"/>
    <w:rsid w:val="00BC6229"/>
    <w:rsid w:val="00BC64D2"/>
    <w:rsid w:val="00BC6826"/>
    <w:rsid w:val="00BC6AFF"/>
    <w:rsid w:val="00BC7F66"/>
    <w:rsid w:val="00BD006F"/>
    <w:rsid w:val="00BD3698"/>
    <w:rsid w:val="00BD4555"/>
    <w:rsid w:val="00BD4885"/>
    <w:rsid w:val="00BD4CAA"/>
    <w:rsid w:val="00BD6333"/>
    <w:rsid w:val="00BE0AAA"/>
    <w:rsid w:val="00BE0FE9"/>
    <w:rsid w:val="00BE24C3"/>
    <w:rsid w:val="00BE3466"/>
    <w:rsid w:val="00BE3961"/>
    <w:rsid w:val="00BE4126"/>
    <w:rsid w:val="00BE4ADA"/>
    <w:rsid w:val="00BE5135"/>
    <w:rsid w:val="00BE7B2E"/>
    <w:rsid w:val="00BE7DBC"/>
    <w:rsid w:val="00BF1337"/>
    <w:rsid w:val="00BF24D5"/>
    <w:rsid w:val="00BF2A00"/>
    <w:rsid w:val="00BF494B"/>
    <w:rsid w:val="00BF4AE4"/>
    <w:rsid w:val="00BF518D"/>
    <w:rsid w:val="00BF5F34"/>
    <w:rsid w:val="00BF63DF"/>
    <w:rsid w:val="00BF6A24"/>
    <w:rsid w:val="00C009B3"/>
    <w:rsid w:val="00C01177"/>
    <w:rsid w:val="00C01929"/>
    <w:rsid w:val="00C024B5"/>
    <w:rsid w:val="00C031FD"/>
    <w:rsid w:val="00C03756"/>
    <w:rsid w:val="00C042AD"/>
    <w:rsid w:val="00C04AAF"/>
    <w:rsid w:val="00C04C03"/>
    <w:rsid w:val="00C069EE"/>
    <w:rsid w:val="00C06F0E"/>
    <w:rsid w:val="00C07A9C"/>
    <w:rsid w:val="00C10667"/>
    <w:rsid w:val="00C12194"/>
    <w:rsid w:val="00C1343A"/>
    <w:rsid w:val="00C13BA2"/>
    <w:rsid w:val="00C14804"/>
    <w:rsid w:val="00C1780D"/>
    <w:rsid w:val="00C17ACA"/>
    <w:rsid w:val="00C17EA6"/>
    <w:rsid w:val="00C17F8D"/>
    <w:rsid w:val="00C20240"/>
    <w:rsid w:val="00C2024A"/>
    <w:rsid w:val="00C2070A"/>
    <w:rsid w:val="00C20BCF"/>
    <w:rsid w:val="00C20DE0"/>
    <w:rsid w:val="00C22341"/>
    <w:rsid w:val="00C22723"/>
    <w:rsid w:val="00C24276"/>
    <w:rsid w:val="00C247C7"/>
    <w:rsid w:val="00C25154"/>
    <w:rsid w:val="00C254E4"/>
    <w:rsid w:val="00C2675A"/>
    <w:rsid w:val="00C31168"/>
    <w:rsid w:val="00C31731"/>
    <w:rsid w:val="00C333EE"/>
    <w:rsid w:val="00C34244"/>
    <w:rsid w:val="00C34838"/>
    <w:rsid w:val="00C35AB4"/>
    <w:rsid w:val="00C379E2"/>
    <w:rsid w:val="00C37D69"/>
    <w:rsid w:val="00C40CFA"/>
    <w:rsid w:val="00C417B5"/>
    <w:rsid w:val="00C428E3"/>
    <w:rsid w:val="00C44021"/>
    <w:rsid w:val="00C476C0"/>
    <w:rsid w:val="00C479A9"/>
    <w:rsid w:val="00C50169"/>
    <w:rsid w:val="00C52287"/>
    <w:rsid w:val="00C540F9"/>
    <w:rsid w:val="00C542A8"/>
    <w:rsid w:val="00C55B05"/>
    <w:rsid w:val="00C55DFD"/>
    <w:rsid w:val="00C5699E"/>
    <w:rsid w:val="00C57BBE"/>
    <w:rsid w:val="00C616C5"/>
    <w:rsid w:val="00C63679"/>
    <w:rsid w:val="00C638BF"/>
    <w:rsid w:val="00C63F85"/>
    <w:rsid w:val="00C64037"/>
    <w:rsid w:val="00C6440B"/>
    <w:rsid w:val="00C64497"/>
    <w:rsid w:val="00C64B59"/>
    <w:rsid w:val="00C64C20"/>
    <w:rsid w:val="00C64F0D"/>
    <w:rsid w:val="00C6629F"/>
    <w:rsid w:val="00C67126"/>
    <w:rsid w:val="00C67F66"/>
    <w:rsid w:val="00C7067C"/>
    <w:rsid w:val="00C74CE7"/>
    <w:rsid w:val="00C76F89"/>
    <w:rsid w:val="00C77EC8"/>
    <w:rsid w:val="00C80F31"/>
    <w:rsid w:val="00C81C5D"/>
    <w:rsid w:val="00C81DD0"/>
    <w:rsid w:val="00C83A8E"/>
    <w:rsid w:val="00C8547E"/>
    <w:rsid w:val="00C85A09"/>
    <w:rsid w:val="00C87C16"/>
    <w:rsid w:val="00C9046C"/>
    <w:rsid w:val="00C90A75"/>
    <w:rsid w:val="00C90B4C"/>
    <w:rsid w:val="00C920B3"/>
    <w:rsid w:val="00C92E05"/>
    <w:rsid w:val="00C93DB4"/>
    <w:rsid w:val="00C94232"/>
    <w:rsid w:val="00C94B60"/>
    <w:rsid w:val="00C94C8B"/>
    <w:rsid w:val="00C9642B"/>
    <w:rsid w:val="00C96558"/>
    <w:rsid w:val="00CA090D"/>
    <w:rsid w:val="00CA0A92"/>
    <w:rsid w:val="00CA0DBB"/>
    <w:rsid w:val="00CA4936"/>
    <w:rsid w:val="00CA5A0E"/>
    <w:rsid w:val="00CA698D"/>
    <w:rsid w:val="00CA765C"/>
    <w:rsid w:val="00CA7940"/>
    <w:rsid w:val="00CB06E3"/>
    <w:rsid w:val="00CB0947"/>
    <w:rsid w:val="00CB1245"/>
    <w:rsid w:val="00CB2078"/>
    <w:rsid w:val="00CB2F7E"/>
    <w:rsid w:val="00CB4E59"/>
    <w:rsid w:val="00CB5FB0"/>
    <w:rsid w:val="00CB5FE4"/>
    <w:rsid w:val="00CB7820"/>
    <w:rsid w:val="00CC163B"/>
    <w:rsid w:val="00CC1D6F"/>
    <w:rsid w:val="00CC206E"/>
    <w:rsid w:val="00CC378A"/>
    <w:rsid w:val="00CC50A2"/>
    <w:rsid w:val="00CC5E14"/>
    <w:rsid w:val="00CC6F52"/>
    <w:rsid w:val="00CC7480"/>
    <w:rsid w:val="00CD07DE"/>
    <w:rsid w:val="00CD104F"/>
    <w:rsid w:val="00CD1DC3"/>
    <w:rsid w:val="00CD394C"/>
    <w:rsid w:val="00CD3E65"/>
    <w:rsid w:val="00CD4E39"/>
    <w:rsid w:val="00CD56F8"/>
    <w:rsid w:val="00CE0E7B"/>
    <w:rsid w:val="00CE0F59"/>
    <w:rsid w:val="00CE1453"/>
    <w:rsid w:val="00CE1607"/>
    <w:rsid w:val="00CE167C"/>
    <w:rsid w:val="00CE1F0F"/>
    <w:rsid w:val="00CE32FE"/>
    <w:rsid w:val="00CE4299"/>
    <w:rsid w:val="00CE70D6"/>
    <w:rsid w:val="00CE7F01"/>
    <w:rsid w:val="00CF3DEE"/>
    <w:rsid w:val="00CF4E93"/>
    <w:rsid w:val="00CF4F80"/>
    <w:rsid w:val="00CF5CC0"/>
    <w:rsid w:val="00CF65D4"/>
    <w:rsid w:val="00CF6E8B"/>
    <w:rsid w:val="00CF73C6"/>
    <w:rsid w:val="00CF76D0"/>
    <w:rsid w:val="00CF774E"/>
    <w:rsid w:val="00D0179B"/>
    <w:rsid w:val="00D0407C"/>
    <w:rsid w:val="00D04135"/>
    <w:rsid w:val="00D06634"/>
    <w:rsid w:val="00D06FC3"/>
    <w:rsid w:val="00D07FA6"/>
    <w:rsid w:val="00D10018"/>
    <w:rsid w:val="00D10344"/>
    <w:rsid w:val="00D10622"/>
    <w:rsid w:val="00D1089D"/>
    <w:rsid w:val="00D108DC"/>
    <w:rsid w:val="00D117AE"/>
    <w:rsid w:val="00D127F9"/>
    <w:rsid w:val="00D14988"/>
    <w:rsid w:val="00D14F65"/>
    <w:rsid w:val="00D16028"/>
    <w:rsid w:val="00D163F2"/>
    <w:rsid w:val="00D16E60"/>
    <w:rsid w:val="00D17D4B"/>
    <w:rsid w:val="00D20DB6"/>
    <w:rsid w:val="00D20E49"/>
    <w:rsid w:val="00D21525"/>
    <w:rsid w:val="00D224E3"/>
    <w:rsid w:val="00D22A3A"/>
    <w:rsid w:val="00D2387F"/>
    <w:rsid w:val="00D244AE"/>
    <w:rsid w:val="00D247F8"/>
    <w:rsid w:val="00D24979"/>
    <w:rsid w:val="00D2509A"/>
    <w:rsid w:val="00D25EA6"/>
    <w:rsid w:val="00D31CFA"/>
    <w:rsid w:val="00D32069"/>
    <w:rsid w:val="00D32FC8"/>
    <w:rsid w:val="00D340A7"/>
    <w:rsid w:val="00D357BF"/>
    <w:rsid w:val="00D37381"/>
    <w:rsid w:val="00D37BC6"/>
    <w:rsid w:val="00D37D35"/>
    <w:rsid w:val="00D402B3"/>
    <w:rsid w:val="00D40945"/>
    <w:rsid w:val="00D40D3A"/>
    <w:rsid w:val="00D4162D"/>
    <w:rsid w:val="00D426CE"/>
    <w:rsid w:val="00D44669"/>
    <w:rsid w:val="00D45998"/>
    <w:rsid w:val="00D46DC9"/>
    <w:rsid w:val="00D47CC0"/>
    <w:rsid w:val="00D51FE9"/>
    <w:rsid w:val="00D5271E"/>
    <w:rsid w:val="00D52F26"/>
    <w:rsid w:val="00D53695"/>
    <w:rsid w:val="00D53A61"/>
    <w:rsid w:val="00D545F7"/>
    <w:rsid w:val="00D54CCE"/>
    <w:rsid w:val="00D55299"/>
    <w:rsid w:val="00D552C9"/>
    <w:rsid w:val="00D557AC"/>
    <w:rsid w:val="00D55FA3"/>
    <w:rsid w:val="00D5667E"/>
    <w:rsid w:val="00D5717A"/>
    <w:rsid w:val="00D577DA"/>
    <w:rsid w:val="00D578FA"/>
    <w:rsid w:val="00D6085E"/>
    <w:rsid w:val="00D61AC6"/>
    <w:rsid w:val="00D627E5"/>
    <w:rsid w:val="00D639F5"/>
    <w:rsid w:val="00D641D5"/>
    <w:rsid w:val="00D6583F"/>
    <w:rsid w:val="00D66D32"/>
    <w:rsid w:val="00D673BC"/>
    <w:rsid w:val="00D7006A"/>
    <w:rsid w:val="00D714ED"/>
    <w:rsid w:val="00D716E3"/>
    <w:rsid w:val="00D72BD5"/>
    <w:rsid w:val="00D74284"/>
    <w:rsid w:val="00D74546"/>
    <w:rsid w:val="00D75888"/>
    <w:rsid w:val="00D777BE"/>
    <w:rsid w:val="00D77D02"/>
    <w:rsid w:val="00D80050"/>
    <w:rsid w:val="00D80807"/>
    <w:rsid w:val="00D81A31"/>
    <w:rsid w:val="00D81EF3"/>
    <w:rsid w:val="00D84F51"/>
    <w:rsid w:val="00D854FC"/>
    <w:rsid w:val="00D855C1"/>
    <w:rsid w:val="00D85DB5"/>
    <w:rsid w:val="00D86A0F"/>
    <w:rsid w:val="00D91025"/>
    <w:rsid w:val="00D919F5"/>
    <w:rsid w:val="00D91D9F"/>
    <w:rsid w:val="00D94039"/>
    <w:rsid w:val="00D94132"/>
    <w:rsid w:val="00D94185"/>
    <w:rsid w:val="00D945D8"/>
    <w:rsid w:val="00D945DA"/>
    <w:rsid w:val="00D94AD3"/>
    <w:rsid w:val="00D96872"/>
    <w:rsid w:val="00D96D0C"/>
    <w:rsid w:val="00D97225"/>
    <w:rsid w:val="00D97E59"/>
    <w:rsid w:val="00DA0BBC"/>
    <w:rsid w:val="00DA172E"/>
    <w:rsid w:val="00DA2D46"/>
    <w:rsid w:val="00DA3F98"/>
    <w:rsid w:val="00DA443D"/>
    <w:rsid w:val="00DA5577"/>
    <w:rsid w:val="00DA612C"/>
    <w:rsid w:val="00DA76C5"/>
    <w:rsid w:val="00DB1792"/>
    <w:rsid w:val="00DB4646"/>
    <w:rsid w:val="00DB51BF"/>
    <w:rsid w:val="00DB5473"/>
    <w:rsid w:val="00DB5B5B"/>
    <w:rsid w:val="00DB5D13"/>
    <w:rsid w:val="00DB7DFF"/>
    <w:rsid w:val="00DC0948"/>
    <w:rsid w:val="00DC16D3"/>
    <w:rsid w:val="00DC2026"/>
    <w:rsid w:val="00DC20E4"/>
    <w:rsid w:val="00DC3492"/>
    <w:rsid w:val="00DC359F"/>
    <w:rsid w:val="00DC35FA"/>
    <w:rsid w:val="00DC464F"/>
    <w:rsid w:val="00DC4892"/>
    <w:rsid w:val="00DC6D5D"/>
    <w:rsid w:val="00DC7179"/>
    <w:rsid w:val="00DC7A19"/>
    <w:rsid w:val="00DD0BFD"/>
    <w:rsid w:val="00DD2BDA"/>
    <w:rsid w:val="00DD3F03"/>
    <w:rsid w:val="00DD50A3"/>
    <w:rsid w:val="00DD681E"/>
    <w:rsid w:val="00DD6FA8"/>
    <w:rsid w:val="00DD6FE3"/>
    <w:rsid w:val="00DE1415"/>
    <w:rsid w:val="00DE1E30"/>
    <w:rsid w:val="00DE221E"/>
    <w:rsid w:val="00DE2A21"/>
    <w:rsid w:val="00DE346F"/>
    <w:rsid w:val="00DE586D"/>
    <w:rsid w:val="00DE6A9A"/>
    <w:rsid w:val="00DE724C"/>
    <w:rsid w:val="00DE755A"/>
    <w:rsid w:val="00DE7BD4"/>
    <w:rsid w:val="00DF0B03"/>
    <w:rsid w:val="00DF2294"/>
    <w:rsid w:val="00DF2E55"/>
    <w:rsid w:val="00DF3099"/>
    <w:rsid w:val="00DF3852"/>
    <w:rsid w:val="00DF3D85"/>
    <w:rsid w:val="00DF3E2A"/>
    <w:rsid w:val="00DF4565"/>
    <w:rsid w:val="00E01E30"/>
    <w:rsid w:val="00E02089"/>
    <w:rsid w:val="00E022E3"/>
    <w:rsid w:val="00E02A94"/>
    <w:rsid w:val="00E0621E"/>
    <w:rsid w:val="00E066A8"/>
    <w:rsid w:val="00E076BC"/>
    <w:rsid w:val="00E07775"/>
    <w:rsid w:val="00E11C42"/>
    <w:rsid w:val="00E11E86"/>
    <w:rsid w:val="00E12B5B"/>
    <w:rsid w:val="00E13859"/>
    <w:rsid w:val="00E147AF"/>
    <w:rsid w:val="00E14A4A"/>
    <w:rsid w:val="00E14A8C"/>
    <w:rsid w:val="00E157FC"/>
    <w:rsid w:val="00E2008F"/>
    <w:rsid w:val="00E2059D"/>
    <w:rsid w:val="00E2177F"/>
    <w:rsid w:val="00E223D0"/>
    <w:rsid w:val="00E235BE"/>
    <w:rsid w:val="00E236FA"/>
    <w:rsid w:val="00E25D5E"/>
    <w:rsid w:val="00E25DF2"/>
    <w:rsid w:val="00E26FFE"/>
    <w:rsid w:val="00E27188"/>
    <w:rsid w:val="00E2740F"/>
    <w:rsid w:val="00E30F81"/>
    <w:rsid w:val="00E3128B"/>
    <w:rsid w:val="00E322CB"/>
    <w:rsid w:val="00E32407"/>
    <w:rsid w:val="00E32505"/>
    <w:rsid w:val="00E32768"/>
    <w:rsid w:val="00E332DF"/>
    <w:rsid w:val="00E34CA9"/>
    <w:rsid w:val="00E35F84"/>
    <w:rsid w:val="00E369ED"/>
    <w:rsid w:val="00E37A0D"/>
    <w:rsid w:val="00E37F30"/>
    <w:rsid w:val="00E408F1"/>
    <w:rsid w:val="00E4242E"/>
    <w:rsid w:val="00E42850"/>
    <w:rsid w:val="00E42AB3"/>
    <w:rsid w:val="00E4367A"/>
    <w:rsid w:val="00E43962"/>
    <w:rsid w:val="00E45A64"/>
    <w:rsid w:val="00E45C04"/>
    <w:rsid w:val="00E473E6"/>
    <w:rsid w:val="00E52F2D"/>
    <w:rsid w:val="00E532D4"/>
    <w:rsid w:val="00E53CF7"/>
    <w:rsid w:val="00E53D08"/>
    <w:rsid w:val="00E6084F"/>
    <w:rsid w:val="00E61C21"/>
    <w:rsid w:val="00E629AD"/>
    <w:rsid w:val="00E63144"/>
    <w:rsid w:val="00E64148"/>
    <w:rsid w:val="00E66A22"/>
    <w:rsid w:val="00E66CAD"/>
    <w:rsid w:val="00E673F0"/>
    <w:rsid w:val="00E70530"/>
    <w:rsid w:val="00E70A7F"/>
    <w:rsid w:val="00E725AB"/>
    <w:rsid w:val="00E72B15"/>
    <w:rsid w:val="00E72E24"/>
    <w:rsid w:val="00E73A5C"/>
    <w:rsid w:val="00E75200"/>
    <w:rsid w:val="00E75E0E"/>
    <w:rsid w:val="00E762BF"/>
    <w:rsid w:val="00E80B99"/>
    <w:rsid w:val="00E818D2"/>
    <w:rsid w:val="00E81BA5"/>
    <w:rsid w:val="00E824D8"/>
    <w:rsid w:val="00E82DA3"/>
    <w:rsid w:val="00E832BB"/>
    <w:rsid w:val="00E83E1D"/>
    <w:rsid w:val="00E8652F"/>
    <w:rsid w:val="00E87630"/>
    <w:rsid w:val="00E91E5E"/>
    <w:rsid w:val="00E960ED"/>
    <w:rsid w:val="00E9624C"/>
    <w:rsid w:val="00E9791C"/>
    <w:rsid w:val="00E97C3F"/>
    <w:rsid w:val="00EA01C8"/>
    <w:rsid w:val="00EA0F19"/>
    <w:rsid w:val="00EA1031"/>
    <w:rsid w:val="00EA1210"/>
    <w:rsid w:val="00EA18A8"/>
    <w:rsid w:val="00EA3969"/>
    <w:rsid w:val="00EA39C2"/>
    <w:rsid w:val="00EA456C"/>
    <w:rsid w:val="00EA5FCB"/>
    <w:rsid w:val="00EA63E7"/>
    <w:rsid w:val="00EA66C1"/>
    <w:rsid w:val="00EB0DC4"/>
    <w:rsid w:val="00EB188E"/>
    <w:rsid w:val="00EB4BB4"/>
    <w:rsid w:val="00EB5D03"/>
    <w:rsid w:val="00EB5F46"/>
    <w:rsid w:val="00EB6914"/>
    <w:rsid w:val="00EB6C0F"/>
    <w:rsid w:val="00EC135F"/>
    <w:rsid w:val="00EC161F"/>
    <w:rsid w:val="00EC20A5"/>
    <w:rsid w:val="00EC48BC"/>
    <w:rsid w:val="00EC5D98"/>
    <w:rsid w:val="00EC6B62"/>
    <w:rsid w:val="00ED0147"/>
    <w:rsid w:val="00ED0C5B"/>
    <w:rsid w:val="00ED1027"/>
    <w:rsid w:val="00ED10A7"/>
    <w:rsid w:val="00ED21F4"/>
    <w:rsid w:val="00ED268F"/>
    <w:rsid w:val="00ED29EB"/>
    <w:rsid w:val="00ED30D5"/>
    <w:rsid w:val="00ED4C02"/>
    <w:rsid w:val="00ED4D00"/>
    <w:rsid w:val="00ED5752"/>
    <w:rsid w:val="00ED615F"/>
    <w:rsid w:val="00ED7F69"/>
    <w:rsid w:val="00EE1B08"/>
    <w:rsid w:val="00EE2437"/>
    <w:rsid w:val="00EE2AA7"/>
    <w:rsid w:val="00EE2F3F"/>
    <w:rsid w:val="00EE40F6"/>
    <w:rsid w:val="00EE4F4B"/>
    <w:rsid w:val="00EE5E1F"/>
    <w:rsid w:val="00EE5F0E"/>
    <w:rsid w:val="00EE61DB"/>
    <w:rsid w:val="00EE73E7"/>
    <w:rsid w:val="00EE74A8"/>
    <w:rsid w:val="00EE7D02"/>
    <w:rsid w:val="00EF3D4E"/>
    <w:rsid w:val="00EF412B"/>
    <w:rsid w:val="00EF4B6B"/>
    <w:rsid w:val="00EF4BB8"/>
    <w:rsid w:val="00EF597C"/>
    <w:rsid w:val="00EF7C3F"/>
    <w:rsid w:val="00F014FA"/>
    <w:rsid w:val="00F01784"/>
    <w:rsid w:val="00F028E5"/>
    <w:rsid w:val="00F03A09"/>
    <w:rsid w:val="00F043F2"/>
    <w:rsid w:val="00F046A0"/>
    <w:rsid w:val="00F048ED"/>
    <w:rsid w:val="00F05487"/>
    <w:rsid w:val="00F06D02"/>
    <w:rsid w:val="00F06D17"/>
    <w:rsid w:val="00F0726C"/>
    <w:rsid w:val="00F07524"/>
    <w:rsid w:val="00F07F10"/>
    <w:rsid w:val="00F101A5"/>
    <w:rsid w:val="00F10C13"/>
    <w:rsid w:val="00F10E02"/>
    <w:rsid w:val="00F13E90"/>
    <w:rsid w:val="00F1504E"/>
    <w:rsid w:val="00F152F5"/>
    <w:rsid w:val="00F15515"/>
    <w:rsid w:val="00F16560"/>
    <w:rsid w:val="00F17354"/>
    <w:rsid w:val="00F174D0"/>
    <w:rsid w:val="00F2054B"/>
    <w:rsid w:val="00F20E64"/>
    <w:rsid w:val="00F21593"/>
    <w:rsid w:val="00F215B4"/>
    <w:rsid w:val="00F21F2D"/>
    <w:rsid w:val="00F21F66"/>
    <w:rsid w:val="00F23214"/>
    <w:rsid w:val="00F258BA"/>
    <w:rsid w:val="00F268F5"/>
    <w:rsid w:val="00F30039"/>
    <w:rsid w:val="00F30D65"/>
    <w:rsid w:val="00F30DF3"/>
    <w:rsid w:val="00F31021"/>
    <w:rsid w:val="00F32707"/>
    <w:rsid w:val="00F33125"/>
    <w:rsid w:val="00F3312D"/>
    <w:rsid w:val="00F33909"/>
    <w:rsid w:val="00F34F3A"/>
    <w:rsid w:val="00F372E7"/>
    <w:rsid w:val="00F3746A"/>
    <w:rsid w:val="00F40FDC"/>
    <w:rsid w:val="00F43435"/>
    <w:rsid w:val="00F449CA"/>
    <w:rsid w:val="00F44F81"/>
    <w:rsid w:val="00F45F3F"/>
    <w:rsid w:val="00F467D1"/>
    <w:rsid w:val="00F46C84"/>
    <w:rsid w:val="00F47099"/>
    <w:rsid w:val="00F50496"/>
    <w:rsid w:val="00F50AD0"/>
    <w:rsid w:val="00F52344"/>
    <w:rsid w:val="00F53762"/>
    <w:rsid w:val="00F555E2"/>
    <w:rsid w:val="00F55D53"/>
    <w:rsid w:val="00F57691"/>
    <w:rsid w:val="00F57905"/>
    <w:rsid w:val="00F600C2"/>
    <w:rsid w:val="00F6078E"/>
    <w:rsid w:val="00F6243E"/>
    <w:rsid w:val="00F63DC2"/>
    <w:rsid w:val="00F650D4"/>
    <w:rsid w:val="00F65D03"/>
    <w:rsid w:val="00F66603"/>
    <w:rsid w:val="00F6740D"/>
    <w:rsid w:val="00F7152A"/>
    <w:rsid w:val="00F7426C"/>
    <w:rsid w:val="00F74511"/>
    <w:rsid w:val="00F75321"/>
    <w:rsid w:val="00F7739C"/>
    <w:rsid w:val="00F819E0"/>
    <w:rsid w:val="00F81BAF"/>
    <w:rsid w:val="00F8208E"/>
    <w:rsid w:val="00F827A5"/>
    <w:rsid w:val="00F861EA"/>
    <w:rsid w:val="00F864E7"/>
    <w:rsid w:val="00F8748E"/>
    <w:rsid w:val="00F87574"/>
    <w:rsid w:val="00F91AB1"/>
    <w:rsid w:val="00F91D3E"/>
    <w:rsid w:val="00F934CA"/>
    <w:rsid w:val="00F93B73"/>
    <w:rsid w:val="00F93BE0"/>
    <w:rsid w:val="00F945C4"/>
    <w:rsid w:val="00F97350"/>
    <w:rsid w:val="00FA04ED"/>
    <w:rsid w:val="00FA176E"/>
    <w:rsid w:val="00FA313D"/>
    <w:rsid w:val="00FA7D71"/>
    <w:rsid w:val="00FB26A2"/>
    <w:rsid w:val="00FB34D8"/>
    <w:rsid w:val="00FB4860"/>
    <w:rsid w:val="00FB4D64"/>
    <w:rsid w:val="00FB4E7B"/>
    <w:rsid w:val="00FB5348"/>
    <w:rsid w:val="00FB564D"/>
    <w:rsid w:val="00FB5AF0"/>
    <w:rsid w:val="00FB64F9"/>
    <w:rsid w:val="00FB7481"/>
    <w:rsid w:val="00FB7B83"/>
    <w:rsid w:val="00FC079A"/>
    <w:rsid w:val="00FC21C7"/>
    <w:rsid w:val="00FC37FC"/>
    <w:rsid w:val="00FC5598"/>
    <w:rsid w:val="00FC5B35"/>
    <w:rsid w:val="00FC7098"/>
    <w:rsid w:val="00FC77E7"/>
    <w:rsid w:val="00FC7F87"/>
    <w:rsid w:val="00FD0E4A"/>
    <w:rsid w:val="00FD4B30"/>
    <w:rsid w:val="00FD5136"/>
    <w:rsid w:val="00FD5301"/>
    <w:rsid w:val="00FD582B"/>
    <w:rsid w:val="00FD5F84"/>
    <w:rsid w:val="00FD7607"/>
    <w:rsid w:val="00FE1340"/>
    <w:rsid w:val="00FE2003"/>
    <w:rsid w:val="00FE355D"/>
    <w:rsid w:val="00FE37D9"/>
    <w:rsid w:val="00FE48F2"/>
    <w:rsid w:val="00FE4F95"/>
    <w:rsid w:val="00FE5937"/>
    <w:rsid w:val="00FE662C"/>
    <w:rsid w:val="00FE6AD7"/>
    <w:rsid w:val="00FE759A"/>
    <w:rsid w:val="00FE7E5E"/>
    <w:rsid w:val="00FF10FC"/>
    <w:rsid w:val="00FF1142"/>
    <w:rsid w:val="00FF1328"/>
    <w:rsid w:val="00FF1334"/>
    <w:rsid w:val="00FF2DC0"/>
    <w:rsid w:val="00FF416F"/>
    <w:rsid w:val="00FF45B9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D00A02"/>
  <w15:chartTrackingRefBased/>
  <w15:docId w15:val="{DF3796D5-FDCC-4FFC-B07F-E3A286FA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D87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E16DC"/>
    <w:pPr>
      <w:keepNext/>
      <w:jc w:val="both"/>
      <w:outlineLvl w:val="4"/>
    </w:pPr>
    <w:rPr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23B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20C68"/>
    <w:rPr>
      <w:rFonts w:cs="Times New Roman"/>
      <w:sz w:val="2"/>
    </w:rPr>
  </w:style>
  <w:style w:type="character" w:styleId="Hyperlink">
    <w:name w:val="Hyperlink"/>
    <w:uiPriority w:val="99"/>
    <w:unhideWhenUsed/>
    <w:rsid w:val="008473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71A8"/>
    <w:pPr>
      <w:ind w:left="720"/>
    </w:pPr>
  </w:style>
  <w:style w:type="paragraph" w:styleId="NormalWeb">
    <w:name w:val="Normal (Web)"/>
    <w:basedOn w:val="Normal"/>
    <w:uiPriority w:val="99"/>
    <w:rsid w:val="00D627E5"/>
    <w:pPr>
      <w:suppressAutoHyphens/>
      <w:spacing w:before="280" w:after="119"/>
    </w:pPr>
    <w:rPr>
      <w:lang w:eastAsia="ar-SA"/>
    </w:rPr>
  </w:style>
  <w:style w:type="paragraph" w:customStyle="1" w:styleId="Standard">
    <w:name w:val="Standard"/>
    <w:rsid w:val="00146F6A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DB51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66E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966E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66E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966E6"/>
    <w:rPr>
      <w:sz w:val="24"/>
      <w:szCs w:val="24"/>
    </w:rPr>
  </w:style>
  <w:style w:type="character" w:customStyle="1" w:styleId="Heading5Char">
    <w:name w:val="Heading 5 Char"/>
    <w:link w:val="Heading5"/>
    <w:uiPriority w:val="9"/>
    <w:rsid w:val="005E16DC"/>
    <w:rPr>
      <w:b/>
      <w:bCs/>
      <w:sz w:val="24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E24C3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semiHidden/>
    <w:rsid w:val="00BE24C3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CAFC8-C917-4236-920F-544AE7587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Willerby Parish Council</vt:lpstr>
    </vt:vector>
  </TitlesOfParts>
  <Company>Microsoft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Willerby Parish Council</dc:title>
  <dc:subject/>
  <dc:creator>Pamela Dobson</dc:creator>
  <cp:keywords/>
  <cp:lastModifiedBy>Pamela Dobson</cp:lastModifiedBy>
  <cp:revision>134</cp:revision>
  <cp:lastPrinted>2023-07-10T16:37:00Z</cp:lastPrinted>
  <dcterms:created xsi:type="dcterms:W3CDTF">2024-10-29T11:22:00Z</dcterms:created>
  <dcterms:modified xsi:type="dcterms:W3CDTF">2024-11-07T12:33:00Z</dcterms:modified>
</cp:coreProperties>
</file>