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194F8C0D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87207E">
        <w:rPr>
          <w:rFonts w:ascii="Arial" w:hAnsi="Arial" w:cs="Arial"/>
          <w:sz w:val="22"/>
          <w:szCs w:val="22"/>
        </w:rPr>
        <w:t>Monday</w:t>
      </w:r>
      <w:r w:rsidR="00BF63DF">
        <w:rPr>
          <w:rFonts w:ascii="Arial" w:hAnsi="Arial" w:cs="Arial"/>
          <w:sz w:val="22"/>
          <w:szCs w:val="22"/>
        </w:rPr>
        <w:t xml:space="preserve"> </w:t>
      </w:r>
      <w:r w:rsidR="00B35D90">
        <w:rPr>
          <w:rFonts w:ascii="Arial" w:hAnsi="Arial" w:cs="Arial"/>
          <w:sz w:val="22"/>
          <w:szCs w:val="22"/>
        </w:rPr>
        <w:t>5th</w:t>
      </w:r>
      <w:r w:rsidR="00C7067C" w:rsidRPr="00BE24C3">
        <w:rPr>
          <w:rFonts w:ascii="Arial" w:hAnsi="Arial" w:cs="Arial"/>
          <w:sz w:val="22"/>
          <w:szCs w:val="22"/>
        </w:rPr>
        <w:t xml:space="preserve"> </w:t>
      </w:r>
      <w:r w:rsidR="00B35D90">
        <w:rPr>
          <w:rFonts w:ascii="Arial" w:hAnsi="Arial" w:cs="Arial"/>
          <w:sz w:val="22"/>
          <w:szCs w:val="22"/>
        </w:rPr>
        <w:t xml:space="preserve">February 2024 </w:t>
      </w:r>
      <w:r w:rsidR="00B417A0" w:rsidRPr="00BE24C3">
        <w:rPr>
          <w:rFonts w:ascii="Arial" w:hAnsi="Arial" w:cs="Arial"/>
          <w:sz w:val="22"/>
          <w:szCs w:val="22"/>
        </w:rPr>
        <w:t xml:space="preserve">in the </w:t>
      </w:r>
      <w:r w:rsidR="0087207E">
        <w:rPr>
          <w:rFonts w:ascii="Arial" w:hAnsi="Arial" w:cs="Arial"/>
          <w:sz w:val="22"/>
          <w:szCs w:val="22"/>
        </w:rPr>
        <w:t>Grindale Skydiving Club, East Leys Farm</w:t>
      </w:r>
      <w:r w:rsidR="00906904">
        <w:rPr>
          <w:rFonts w:ascii="Arial" w:hAnsi="Arial" w:cs="Arial"/>
          <w:sz w:val="22"/>
          <w:szCs w:val="22"/>
        </w:rPr>
        <w:t>,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at</w:t>
      </w:r>
      <w:r w:rsidR="009E17F3" w:rsidRPr="00BE24C3">
        <w:rPr>
          <w:rFonts w:ascii="Arial" w:hAnsi="Arial" w:cs="Arial"/>
          <w:sz w:val="22"/>
          <w:szCs w:val="22"/>
        </w:rPr>
        <w:t xml:space="preserve"> </w:t>
      </w:r>
      <w:r w:rsidR="00E52F2D" w:rsidRPr="00BE24C3">
        <w:rPr>
          <w:rFonts w:ascii="Arial" w:hAnsi="Arial" w:cs="Arial"/>
          <w:sz w:val="22"/>
          <w:szCs w:val="22"/>
        </w:rPr>
        <w:t>7.</w:t>
      </w:r>
      <w:r w:rsidR="00B35D90">
        <w:rPr>
          <w:rFonts w:ascii="Arial" w:hAnsi="Arial" w:cs="Arial"/>
          <w:sz w:val="22"/>
          <w:szCs w:val="22"/>
        </w:rPr>
        <w:t>3</w:t>
      </w:r>
      <w:r w:rsidR="00616A66" w:rsidRPr="00BE24C3">
        <w:rPr>
          <w:rFonts w:ascii="Arial" w:hAnsi="Arial" w:cs="Arial"/>
          <w:sz w:val="22"/>
          <w:szCs w:val="22"/>
        </w:rPr>
        <w:t>0</w:t>
      </w:r>
      <w:r w:rsidR="00E52F2D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p.m.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673C7860" w14:textId="77777777" w:rsidR="009A4081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</w:t>
      </w:r>
      <w:r w:rsidR="00C06F0E">
        <w:rPr>
          <w:rFonts w:ascii="Arial" w:hAnsi="Arial" w:cs="Arial"/>
          <w:sz w:val="22"/>
          <w:szCs w:val="22"/>
        </w:rPr>
        <w:t xml:space="preserve"> </w:t>
      </w:r>
      <w:r w:rsidR="00E2740F">
        <w:rPr>
          <w:rFonts w:ascii="Arial" w:hAnsi="Arial" w:cs="Arial"/>
          <w:sz w:val="22"/>
          <w:szCs w:val="22"/>
        </w:rPr>
        <w:t xml:space="preserve">T Jackson, </w:t>
      </w:r>
      <w:r w:rsidR="00735A21">
        <w:rPr>
          <w:rFonts w:ascii="Arial" w:hAnsi="Arial" w:cs="Arial"/>
          <w:sz w:val="22"/>
          <w:szCs w:val="22"/>
        </w:rPr>
        <w:t xml:space="preserve">H Pickering, </w:t>
      </w:r>
      <w:r w:rsidR="00E2740F">
        <w:rPr>
          <w:rFonts w:ascii="Arial" w:hAnsi="Arial" w:cs="Arial"/>
          <w:sz w:val="22"/>
          <w:szCs w:val="22"/>
        </w:rPr>
        <w:t>S Shepherdson</w:t>
      </w:r>
      <w:r w:rsidR="007F71E6">
        <w:rPr>
          <w:rFonts w:ascii="Arial" w:hAnsi="Arial" w:cs="Arial"/>
          <w:sz w:val="22"/>
          <w:szCs w:val="22"/>
        </w:rPr>
        <w:t xml:space="preserve"> and </w:t>
      </w:r>
    </w:p>
    <w:p w14:paraId="3DC56822" w14:textId="06EDAE18" w:rsidR="00735A21" w:rsidRDefault="009A4081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Silverwood</w:t>
      </w:r>
    </w:p>
    <w:p w14:paraId="35010314" w14:textId="77777777" w:rsidR="00DF3D85" w:rsidRPr="00BE24C3" w:rsidRDefault="00DF3D85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02DFE578" w14:textId="3CAABE06" w:rsidR="00D627E5" w:rsidRDefault="00DF3D85" w:rsidP="00BF63DF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8947B1">
        <w:rPr>
          <w:rFonts w:ascii="Arial" w:hAnsi="Arial" w:cs="Arial"/>
          <w:sz w:val="22"/>
          <w:szCs w:val="22"/>
        </w:rPr>
        <w:t>, Councillor</w:t>
      </w:r>
      <w:r w:rsidR="00DE6A9A">
        <w:rPr>
          <w:rFonts w:ascii="Arial" w:hAnsi="Arial" w:cs="Arial"/>
          <w:sz w:val="22"/>
          <w:szCs w:val="22"/>
        </w:rPr>
        <w:t>s</w:t>
      </w:r>
      <w:r w:rsidR="008947B1">
        <w:rPr>
          <w:rFonts w:ascii="Arial" w:hAnsi="Arial" w:cs="Arial"/>
          <w:sz w:val="22"/>
          <w:szCs w:val="22"/>
        </w:rPr>
        <w:t xml:space="preserve"> L D</w:t>
      </w:r>
      <w:r w:rsidR="00FA04ED">
        <w:rPr>
          <w:rFonts w:ascii="Arial" w:hAnsi="Arial" w:cs="Arial"/>
          <w:sz w:val="22"/>
          <w:szCs w:val="22"/>
        </w:rPr>
        <w:t>e</w:t>
      </w:r>
      <w:r w:rsidR="008947B1">
        <w:rPr>
          <w:rFonts w:ascii="Arial" w:hAnsi="Arial" w:cs="Arial"/>
          <w:sz w:val="22"/>
          <w:szCs w:val="22"/>
        </w:rPr>
        <w:t>altr</w:t>
      </w:r>
      <w:r w:rsidR="00DE6A9A">
        <w:rPr>
          <w:rFonts w:ascii="Arial" w:hAnsi="Arial" w:cs="Arial"/>
          <w:sz w:val="22"/>
          <w:szCs w:val="22"/>
        </w:rPr>
        <w:t>y, M Bowtell (ERYC).</w:t>
      </w:r>
      <w:r w:rsidR="0019091E">
        <w:rPr>
          <w:rFonts w:ascii="Arial" w:hAnsi="Arial" w:cs="Arial"/>
          <w:sz w:val="22"/>
          <w:szCs w:val="22"/>
        </w:rPr>
        <w:t xml:space="preserve"> One member of the public.</w:t>
      </w:r>
    </w:p>
    <w:p w14:paraId="6272DFD8" w14:textId="77777777" w:rsidR="00BF63DF" w:rsidRPr="00BE24C3" w:rsidRDefault="00BF63DF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2E0E9E57" w14:textId="77777777" w:rsidR="001E6965" w:rsidRDefault="001E6965" w:rsidP="000C53A6">
      <w:pPr>
        <w:rPr>
          <w:rFonts w:ascii="Arial" w:hAnsi="Arial" w:cs="Arial"/>
          <w:b/>
          <w:bCs/>
        </w:rPr>
      </w:pPr>
    </w:p>
    <w:p w14:paraId="313DDD1C" w14:textId="3E714DF5" w:rsidR="001D2C47" w:rsidRDefault="00451215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APOLOGIES</w:t>
      </w:r>
      <w:r w:rsidR="00016E9E">
        <w:rPr>
          <w:rFonts w:ascii="Arial" w:hAnsi="Arial" w:cs="Arial"/>
          <w:b/>
          <w:sz w:val="22"/>
          <w:szCs w:val="22"/>
        </w:rPr>
        <w:t xml:space="preserve"> </w:t>
      </w:r>
    </w:p>
    <w:p w14:paraId="05756DDD" w14:textId="78D069C0" w:rsidR="00C81DD0" w:rsidRPr="00C81DD0" w:rsidRDefault="00C81DD0" w:rsidP="00593591">
      <w:pPr>
        <w:rPr>
          <w:rFonts w:ascii="Arial" w:hAnsi="Arial" w:cs="Arial"/>
          <w:bCs/>
          <w:sz w:val="22"/>
          <w:szCs w:val="22"/>
        </w:rPr>
      </w:pPr>
      <w:r w:rsidRPr="00C81DD0">
        <w:rPr>
          <w:rFonts w:ascii="Arial" w:hAnsi="Arial" w:cs="Arial"/>
          <w:bCs/>
          <w:sz w:val="22"/>
          <w:szCs w:val="22"/>
        </w:rPr>
        <w:t>There were no apologies.</w:t>
      </w:r>
    </w:p>
    <w:p w14:paraId="641721C1" w14:textId="77777777" w:rsidR="00201169" w:rsidRDefault="00201169" w:rsidP="00593591">
      <w:pPr>
        <w:rPr>
          <w:rFonts w:ascii="Arial" w:hAnsi="Arial" w:cs="Arial"/>
          <w:b/>
          <w:sz w:val="22"/>
          <w:szCs w:val="22"/>
        </w:rPr>
      </w:pPr>
    </w:p>
    <w:p w14:paraId="60361006" w14:textId="3FA1A921" w:rsidR="003E4AB0" w:rsidRDefault="00451215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02/</w:t>
      </w:r>
      <w:r w:rsidR="009270ED">
        <w:rPr>
          <w:rFonts w:ascii="Arial" w:hAnsi="Arial" w:cs="Arial"/>
          <w:b/>
          <w:sz w:val="22"/>
          <w:szCs w:val="22"/>
        </w:rPr>
        <w:t>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</w:p>
    <w:p w14:paraId="5BA81548" w14:textId="413AB1B8" w:rsidR="001B6AA5" w:rsidRDefault="00B65C03" w:rsidP="007C0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Councillor B Atkinson declared an interest in Planning Application</w:t>
      </w:r>
      <w:r w:rsidR="00E6084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35F84">
        <w:rPr>
          <w:rFonts w:ascii="Arial" w:hAnsi="Arial" w:cs="Arial"/>
          <w:sz w:val="22"/>
          <w:szCs w:val="22"/>
        </w:rPr>
        <w:t>23/0</w:t>
      </w:r>
      <w:r w:rsidR="00536577">
        <w:rPr>
          <w:rFonts w:ascii="Arial" w:hAnsi="Arial" w:cs="Arial"/>
          <w:sz w:val="22"/>
          <w:szCs w:val="22"/>
        </w:rPr>
        <w:t>3529</w:t>
      </w:r>
      <w:r w:rsidRPr="00E35F84">
        <w:rPr>
          <w:rFonts w:ascii="Arial" w:hAnsi="Arial" w:cs="Arial"/>
          <w:sz w:val="22"/>
          <w:szCs w:val="22"/>
        </w:rPr>
        <w:t>/PLF</w:t>
      </w:r>
      <w:r w:rsidR="00536577">
        <w:rPr>
          <w:rFonts w:ascii="Arial" w:hAnsi="Arial" w:cs="Arial"/>
          <w:sz w:val="22"/>
          <w:szCs w:val="22"/>
        </w:rPr>
        <w:t xml:space="preserve"> &amp; </w:t>
      </w:r>
      <w:r w:rsidR="00E6084F">
        <w:rPr>
          <w:rFonts w:ascii="Arial" w:hAnsi="Arial" w:cs="Arial"/>
          <w:sz w:val="22"/>
          <w:szCs w:val="22"/>
        </w:rPr>
        <w:t>24/00196/PLF</w:t>
      </w:r>
    </w:p>
    <w:p w14:paraId="6D97E0FB" w14:textId="77777777" w:rsidR="00B65C03" w:rsidRDefault="00B65C03" w:rsidP="007C0BB5">
      <w:pPr>
        <w:rPr>
          <w:rFonts w:ascii="Arial" w:hAnsi="Arial" w:cs="Arial"/>
          <w:bCs/>
          <w:sz w:val="22"/>
          <w:szCs w:val="22"/>
        </w:rPr>
      </w:pPr>
    </w:p>
    <w:p w14:paraId="100D1571" w14:textId="77777777" w:rsidR="001B6AA5" w:rsidRDefault="001B6AA5" w:rsidP="007C0BB5">
      <w:pPr>
        <w:rPr>
          <w:rFonts w:ascii="Arial" w:hAnsi="Arial" w:cs="Arial"/>
          <w:b/>
          <w:bCs/>
          <w:sz w:val="22"/>
          <w:szCs w:val="22"/>
        </w:rPr>
      </w:pPr>
      <w:r w:rsidRPr="001B6AA5">
        <w:rPr>
          <w:rFonts w:ascii="Arial" w:hAnsi="Arial" w:cs="Arial"/>
          <w:b/>
          <w:sz w:val="22"/>
          <w:szCs w:val="22"/>
        </w:rPr>
        <w:t>03/24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B6AA5">
        <w:rPr>
          <w:rFonts w:ascii="Arial" w:hAnsi="Arial" w:cs="Arial"/>
          <w:b/>
          <w:bCs/>
          <w:sz w:val="22"/>
          <w:szCs w:val="22"/>
        </w:rPr>
        <w:t xml:space="preserve">CO-OPTION TO FILL CASUAL VACANCY </w:t>
      </w:r>
    </w:p>
    <w:p w14:paraId="2DF37922" w14:textId="0A73B84C" w:rsidR="001B6AA5" w:rsidRPr="001B6AA5" w:rsidRDefault="00444479" w:rsidP="007C0BB5">
      <w:pPr>
        <w:rPr>
          <w:rFonts w:ascii="Arial" w:hAnsi="Arial" w:cs="Arial"/>
          <w:sz w:val="22"/>
          <w:szCs w:val="22"/>
        </w:rPr>
      </w:pPr>
      <w:r w:rsidRPr="00444479">
        <w:rPr>
          <w:rFonts w:ascii="Arial" w:hAnsi="Arial" w:cs="Arial"/>
          <w:sz w:val="22"/>
          <w:szCs w:val="22"/>
        </w:rPr>
        <w:t>The Parish Council had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B6AA5" w:rsidRPr="001B6AA5">
        <w:rPr>
          <w:rFonts w:ascii="Arial" w:hAnsi="Arial" w:cs="Arial"/>
          <w:sz w:val="22"/>
          <w:szCs w:val="22"/>
        </w:rPr>
        <w:t>receive</w:t>
      </w:r>
      <w:r>
        <w:rPr>
          <w:rFonts w:ascii="Arial" w:hAnsi="Arial" w:cs="Arial"/>
          <w:sz w:val="22"/>
          <w:szCs w:val="22"/>
        </w:rPr>
        <w:t>d</w:t>
      </w:r>
      <w:r w:rsidR="001B6AA5" w:rsidRPr="001B6AA5">
        <w:rPr>
          <w:rFonts w:ascii="Arial" w:hAnsi="Arial" w:cs="Arial"/>
          <w:b/>
          <w:bCs/>
          <w:sz w:val="22"/>
          <w:szCs w:val="22"/>
        </w:rPr>
        <w:t xml:space="preserve"> </w:t>
      </w:r>
      <w:r w:rsidR="001B6AA5" w:rsidRPr="001B6AA5">
        <w:rPr>
          <w:rFonts w:ascii="Arial" w:hAnsi="Arial" w:cs="Arial"/>
          <w:sz w:val="22"/>
          <w:szCs w:val="22"/>
        </w:rPr>
        <w:t>approval to proceed with co- option</w:t>
      </w:r>
      <w:r w:rsidR="003F14DF">
        <w:rPr>
          <w:rFonts w:ascii="Arial" w:hAnsi="Arial" w:cs="Arial"/>
          <w:sz w:val="22"/>
          <w:szCs w:val="22"/>
        </w:rPr>
        <w:t xml:space="preserve"> following the resignation of Robin Fletcher</w:t>
      </w:r>
      <w:r>
        <w:rPr>
          <w:rFonts w:ascii="Arial" w:hAnsi="Arial" w:cs="Arial"/>
          <w:sz w:val="22"/>
          <w:szCs w:val="22"/>
        </w:rPr>
        <w:t>,</w:t>
      </w:r>
      <w:r w:rsidR="003F14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Sarah </w:t>
      </w:r>
      <w:r w:rsidR="0029782E">
        <w:rPr>
          <w:rFonts w:ascii="Arial" w:hAnsi="Arial" w:cs="Arial"/>
          <w:sz w:val="22"/>
          <w:szCs w:val="22"/>
        </w:rPr>
        <w:t>Silverwood</w:t>
      </w:r>
      <w:r w:rsidR="00CC1D6F">
        <w:rPr>
          <w:rFonts w:ascii="Arial" w:hAnsi="Arial" w:cs="Arial"/>
          <w:sz w:val="22"/>
          <w:szCs w:val="22"/>
        </w:rPr>
        <w:t xml:space="preserve"> </w:t>
      </w:r>
      <w:r w:rsidR="00690946">
        <w:rPr>
          <w:rFonts w:ascii="Arial" w:hAnsi="Arial" w:cs="Arial"/>
          <w:sz w:val="22"/>
          <w:szCs w:val="22"/>
        </w:rPr>
        <w:t xml:space="preserve">having been nominated it </w:t>
      </w:r>
      <w:r w:rsidR="00253B35">
        <w:rPr>
          <w:rFonts w:ascii="Arial" w:hAnsi="Arial" w:cs="Arial"/>
          <w:sz w:val="22"/>
          <w:szCs w:val="22"/>
        </w:rPr>
        <w:t xml:space="preserve">was </w:t>
      </w:r>
    </w:p>
    <w:p w14:paraId="5EE0EAF8" w14:textId="43A88820" w:rsidR="00CC1D6F" w:rsidRPr="00BE24C3" w:rsidRDefault="00CC1D6F" w:rsidP="00CC1D6F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C76F89">
        <w:rPr>
          <w:rFonts w:ascii="Arial" w:hAnsi="Arial" w:cs="Arial"/>
          <w:bCs/>
          <w:sz w:val="22"/>
          <w:szCs w:val="22"/>
        </w:rPr>
        <w:t xml:space="preserve"> 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F43435">
        <w:rPr>
          <w:rFonts w:ascii="Arial" w:hAnsi="Arial" w:cs="Arial"/>
          <w:bCs/>
          <w:sz w:val="22"/>
          <w:szCs w:val="22"/>
        </w:rPr>
        <w:t xml:space="preserve"> S. Shepherdson</w:t>
      </w:r>
      <w:r w:rsidR="00253B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29063686" w14:textId="63E80EC9" w:rsidR="007564E5" w:rsidRPr="006B5225" w:rsidRDefault="00CC1D6F" w:rsidP="00CC1D6F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>RESOLVED</w:t>
      </w:r>
      <w:r w:rsidR="00253B35">
        <w:rPr>
          <w:rFonts w:ascii="Arial" w:hAnsi="Arial" w:cs="Arial"/>
          <w:b/>
          <w:sz w:val="22"/>
          <w:szCs w:val="22"/>
        </w:rPr>
        <w:t xml:space="preserve"> </w:t>
      </w:r>
      <w:r w:rsidR="00253B35" w:rsidRPr="00253B35">
        <w:rPr>
          <w:rFonts w:ascii="Arial" w:hAnsi="Arial" w:cs="Arial"/>
          <w:bCs/>
          <w:sz w:val="22"/>
          <w:szCs w:val="22"/>
        </w:rPr>
        <w:t>That</w:t>
      </w:r>
      <w:r w:rsidR="0025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690946" w:rsidRPr="00690946">
        <w:rPr>
          <w:rFonts w:ascii="Arial" w:hAnsi="Arial" w:cs="Arial"/>
          <w:sz w:val="22"/>
          <w:szCs w:val="22"/>
        </w:rPr>
        <w:t>Sarah Silverwood</w:t>
      </w:r>
      <w:r w:rsidR="006B5225">
        <w:rPr>
          <w:rFonts w:ascii="Arial" w:hAnsi="Arial" w:cs="Arial"/>
          <w:b/>
          <w:bCs/>
          <w:sz w:val="22"/>
          <w:szCs w:val="22"/>
        </w:rPr>
        <w:t xml:space="preserve">  </w:t>
      </w:r>
      <w:r w:rsidR="006B5225" w:rsidRPr="006B5225">
        <w:rPr>
          <w:rFonts w:ascii="Arial" w:hAnsi="Arial" w:cs="Arial"/>
          <w:sz w:val="22"/>
          <w:szCs w:val="22"/>
        </w:rPr>
        <w:t>is co-opted to Grindale Parish Council and signed the declaration of acceptance of office</w:t>
      </w:r>
      <w:r w:rsidR="006B5225">
        <w:rPr>
          <w:rFonts w:ascii="Arial" w:hAnsi="Arial" w:cs="Arial"/>
          <w:sz w:val="22"/>
          <w:szCs w:val="22"/>
        </w:rPr>
        <w:t>.</w:t>
      </w:r>
      <w:r w:rsidR="00253B35" w:rsidRPr="006B5225">
        <w:rPr>
          <w:rFonts w:ascii="Arial" w:hAnsi="Arial" w:cs="Arial"/>
          <w:sz w:val="22"/>
          <w:szCs w:val="22"/>
        </w:rPr>
        <w:t xml:space="preserve"> </w:t>
      </w:r>
    </w:p>
    <w:p w14:paraId="5FA01B38" w14:textId="77777777" w:rsidR="00CC1D6F" w:rsidRDefault="00CC1D6F" w:rsidP="00593591">
      <w:pPr>
        <w:rPr>
          <w:rFonts w:ascii="Arial" w:hAnsi="Arial" w:cs="Arial"/>
          <w:b/>
          <w:bCs/>
          <w:sz w:val="22"/>
          <w:szCs w:val="22"/>
        </w:rPr>
      </w:pPr>
    </w:p>
    <w:p w14:paraId="1119D2EB" w14:textId="766E0AC9" w:rsidR="00F43435" w:rsidRDefault="00F43435" w:rsidP="00593591">
      <w:pPr>
        <w:rPr>
          <w:rFonts w:ascii="Arial" w:hAnsi="Arial" w:cs="Arial"/>
          <w:sz w:val="22"/>
          <w:szCs w:val="22"/>
        </w:rPr>
      </w:pPr>
      <w:r w:rsidRPr="00F43435">
        <w:rPr>
          <w:rFonts w:ascii="Arial" w:hAnsi="Arial" w:cs="Arial"/>
          <w:sz w:val="22"/>
          <w:szCs w:val="22"/>
        </w:rPr>
        <w:t xml:space="preserve">A further </w:t>
      </w:r>
      <w:r>
        <w:rPr>
          <w:rFonts w:ascii="Arial" w:hAnsi="Arial" w:cs="Arial"/>
          <w:sz w:val="22"/>
          <w:szCs w:val="22"/>
        </w:rPr>
        <w:t xml:space="preserve">resignation had been received from Carole Slater, </w:t>
      </w:r>
      <w:r w:rsidR="005F3970">
        <w:rPr>
          <w:rFonts w:ascii="Arial" w:hAnsi="Arial" w:cs="Arial"/>
          <w:sz w:val="22"/>
          <w:szCs w:val="22"/>
        </w:rPr>
        <w:t>approval had been given to proceed with co-option.</w:t>
      </w:r>
    </w:p>
    <w:p w14:paraId="690DAE48" w14:textId="77777777" w:rsidR="005F3970" w:rsidRPr="00BE24C3" w:rsidRDefault="005F3970" w:rsidP="005F3970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S. Shepherdson 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6DBF903F" w14:textId="36776D93" w:rsidR="005F3970" w:rsidRDefault="005F3970" w:rsidP="005F3970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3B35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the vacancy will be </w:t>
      </w:r>
      <w:r w:rsidR="000F0624">
        <w:rPr>
          <w:rFonts w:ascii="Arial" w:hAnsi="Arial" w:cs="Arial"/>
          <w:bCs/>
          <w:sz w:val="22"/>
          <w:szCs w:val="22"/>
        </w:rPr>
        <w:t>advertised on the noticeboard and the Grindale Group Facebook site.</w:t>
      </w:r>
    </w:p>
    <w:p w14:paraId="346B1B6F" w14:textId="77777777" w:rsidR="000F0624" w:rsidRPr="00F43435" w:rsidRDefault="000F0624" w:rsidP="005F3970">
      <w:pPr>
        <w:rPr>
          <w:rFonts w:ascii="Arial" w:hAnsi="Arial" w:cs="Arial"/>
          <w:sz w:val="22"/>
          <w:szCs w:val="22"/>
        </w:rPr>
      </w:pPr>
    </w:p>
    <w:p w14:paraId="1E339D06" w14:textId="56463D07" w:rsidR="00C06F0E" w:rsidRPr="000E650C" w:rsidRDefault="009270ED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1B6AA5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/24</w:t>
      </w:r>
      <w:r w:rsidR="00C7067C" w:rsidRPr="000E650C">
        <w:rPr>
          <w:rFonts w:ascii="Arial" w:hAnsi="Arial" w:cs="Arial"/>
          <w:b/>
          <w:bCs/>
          <w:sz w:val="22"/>
          <w:szCs w:val="22"/>
        </w:rPr>
        <w:t xml:space="preserve"> EXTERNAL REPORTS </w:t>
      </w:r>
    </w:p>
    <w:p w14:paraId="08AB0806" w14:textId="0F1F9C6E" w:rsidR="00C7067C" w:rsidRPr="00C06F0E" w:rsidRDefault="00036B73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Councillor</w:t>
      </w:r>
      <w:r w:rsidR="007C0BB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7C0BB5">
        <w:rPr>
          <w:rFonts w:ascii="Arial" w:hAnsi="Arial" w:cs="Arial"/>
          <w:sz w:val="22"/>
          <w:szCs w:val="22"/>
        </w:rPr>
        <w:t xml:space="preserve">Liam Daltry and </w:t>
      </w:r>
      <w:r>
        <w:rPr>
          <w:rFonts w:ascii="Arial" w:hAnsi="Arial" w:cs="Arial"/>
          <w:sz w:val="22"/>
          <w:szCs w:val="22"/>
        </w:rPr>
        <w:t xml:space="preserve">Maria Bowtell </w:t>
      </w:r>
      <w:r w:rsidR="007C0BB5">
        <w:rPr>
          <w:rFonts w:ascii="Arial" w:hAnsi="Arial" w:cs="Arial"/>
          <w:sz w:val="22"/>
          <w:szCs w:val="22"/>
        </w:rPr>
        <w:t>were</w:t>
      </w:r>
      <w:r>
        <w:rPr>
          <w:rFonts w:ascii="Arial" w:hAnsi="Arial" w:cs="Arial"/>
          <w:sz w:val="22"/>
          <w:szCs w:val="22"/>
        </w:rPr>
        <w:t xml:space="preserve"> in attendance</w:t>
      </w:r>
      <w:r w:rsidR="009C387A">
        <w:rPr>
          <w:rFonts w:ascii="Arial" w:hAnsi="Arial" w:cs="Arial"/>
          <w:sz w:val="22"/>
          <w:szCs w:val="22"/>
        </w:rPr>
        <w:t xml:space="preserve">, answers on </w:t>
      </w:r>
      <w:r w:rsidR="0085138E">
        <w:rPr>
          <w:rFonts w:ascii="Arial" w:hAnsi="Arial" w:cs="Arial"/>
          <w:sz w:val="22"/>
          <w:szCs w:val="22"/>
        </w:rPr>
        <w:t xml:space="preserve">Council tax support and devolution will be </w:t>
      </w:r>
      <w:r w:rsidR="005477AA">
        <w:rPr>
          <w:rFonts w:ascii="Arial" w:hAnsi="Arial" w:cs="Arial"/>
          <w:sz w:val="22"/>
          <w:szCs w:val="22"/>
        </w:rPr>
        <w:t>discussed later in the agenda</w:t>
      </w:r>
      <w:r w:rsidR="007C0BB5">
        <w:rPr>
          <w:rFonts w:ascii="Arial" w:hAnsi="Arial" w:cs="Arial"/>
          <w:sz w:val="22"/>
          <w:szCs w:val="22"/>
        </w:rPr>
        <w:t xml:space="preserve">. </w:t>
      </w:r>
      <w:r w:rsidR="00430788">
        <w:rPr>
          <w:rFonts w:ascii="Arial" w:hAnsi="Arial" w:cs="Arial"/>
          <w:sz w:val="22"/>
          <w:szCs w:val="22"/>
        </w:rPr>
        <w:t xml:space="preserve"> </w:t>
      </w:r>
      <w:r w:rsidR="009130B6">
        <w:rPr>
          <w:rFonts w:ascii="Arial" w:hAnsi="Arial" w:cs="Arial"/>
          <w:sz w:val="22"/>
          <w:szCs w:val="22"/>
        </w:rPr>
        <w:t xml:space="preserve">Councillor Bowtell reported </w:t>
      </w:r>
      <w:r w:rsidR="00C8547E">
        <w:rPr>
          <w:rFonts w:ascii="Arial" w:hAnsi="Arial" w:cs="Arial"/>
          <w:sz w:val="22"/>
          <w:szCs w:val="22"/>
        </w:rPr>
        <w:t xml:space="preserve">that the ERYC </w:t>
      </w:r>
      <w:r w:rsidR="009C387A">
        <w:rPr>
          <w:rFonts w:ascii="Arial" w:hAnsi="Arial" w:cs="Arial"/>
          <w:sz w:val="22"/>
          <w:szCs w:val="22"/>
        </w:rPr>
        <w:t>street scene</w:t>
      </w:r>
      <w:r w:rsidR="00C8547E">
        <w:rPr>
          <w:rFonts w:ascii="Arial" w:hAnsi="Arial" w:cs="Arial"/>
          <w:sz w:val="22"/>
          <w:szCs w:val="22"/>
        </w:rPr>
        <w:t xml:space="preserve"> team had </w:t>
      </w:r>
      <w:r w:rsidR="007B24F4">
        <w:rPr>
          <w:rFonts w:ascii="Arial" w:hAnsi="Arial" w:cs="Arial"/>
          <w:sz w:val="22"/>
          <w:szCs w:val="22"/>
        </w:rPr>
        <w:t>agreed to cut the triangle in the future</w:t>
      </w:r>
      <w:r w:rsidR="009C387A">
        <w:rPr>
          <w:rFonts w:ascii="Arial" w:hAnsi="Arial" w:cs="Arial"/>
          <w:sz w:val="22"/>
          <w:szCs w:val="22"/>
        </w:rPr>
        <w:t>.</w:t>
      </w:r>
      <w:r w:rsidR="007B24F4">
        <w:rPr>
          <w:rFonts w:ascii="Arial" w:hAnsi="Arial" w:cs="Arial"/>
          <w:sz w:val="22"/>
          <w:szCs w:val="22"/>
        </w:rPr>
        <w:t xml:space="preserve"> </w:t>
      </w:r>
      <w:r w:rsidR="009C387A">
        <w:rPr>
          <w:rFonts w:ascii="Arial" w:hAnsi="Arial" w:cs="Arial"/>
          <w:sz w:val="22"/>
          <w:szCs w:val="22"/>
        </w:rPr>
        <w:t>T</w:t>
      </w:r>
      <w:r w:rsidR="007B24F4">
        <w:rPr>
          <w:rFonts w:ascii="Arial" w:hAnsi="Arial" w:cs="Arial"/>
          <w:sz w:val="22"/>
          <w:szCs w:val="22"/>
        </w:rPr>
        <w:t>he path by the pond wi</w:t>
      </w:r>
      <w:r w:rsidR="00A953AA">
        <w:rPr>
          <w:rFonts w:ascii="Arial" w:hAnsi="Arial" w:cs="Arial"/>
          <w:sz w:val="22"/>
          <w:szCs w:val="22"/>
        </w:rPr>
        <w:t xml:space="preserve">ll </w:t>
      </w:r>
      <w:r w:rsidR="009C387A">
        <w:rPr>
          <w:rFonts w:ascii="Arial" w:hAnsi="Arial" w:cs="Arial"/>
          <w:sz w:val="22"/>
          <w:szCs w:val="22"/>
        </w:rPr>
        <w:t xml:space="preserve">also </w:t>
      </w:r>
      <w:r w:rsidR="00A953AA">
        <w:rPr>
          <w:rFonts w:ascii="Arial" w:hAnsi="Arial" w:cs="Arial"/>
          <w:sz w:val="22"/>
          <w:szCs w:val="22"/>
        </w:rPr>
        <w:t>be cleared</w:t>
      </w:r>
      <w:r w:rsidR="009C387A">
        <w:rPr>
          <w:rFonts w:ascii="Arial" w:hAnsi="Arial" w:cs="Arial"/>
          <w:sz w:val="22"/>
          <w:szCs w:val="22"/>
        </w:rPr>
        <w:t>,</w:t>
      </w:r>
      <w:r w:rsidR="00A953AA">
        <w:rPr>
          <w:rFonts w:ascii="Arial" w:hAnsi="Arial" w:cs="Arial"/>
          <w:sz w:val="22"/>
          <w:szCs w:val="22"/>
        </w:rPr>
        <w:t xml:space="preserve"> the length past the mere had </w:t>
      </w:r>
      <w:r w:rsidR="009C387A">
        <w:rPr>
          <w:rFonts w:ascii="Arial" w:hAnsi="Arial" w:cs="Arial"/>
          <w:sz w:val="22"/>
          <w:szCs w:val="22"/>
        </w:rPr>
        <w:t>been done but there was still work to be done.</w:t>
      </w:r>
      <w:r w:rsidR="000E7867">
        <w:rPr>
          <w:rFonts w:ascii="Arial" w:hAnsi="Arial" w:cs="Arial"/>
          <w:sz w:val="22"/>
          <w:szCs w:val="22"/>
        </w:rPr>
        <w:t xml:space="preserve">  </w:t>
      </w:r>
      <w:r w:rsidR="00CA698D">
        <w:rPr>
          <w:rFonts w:ascii="Arial" w:hAnsi="Arial" w:cs="Arial"/>
          <w:sz w:val="22"/>
          <w:szCs w:val="22"/>
        </w:rPr>
        <w:t xml:space="preserve">The Police Neighbourhood Police Team had a meeting this evening </w:t>
      </w:r>
      <w:r w:rsidR="00CB0947">
        <w:rPr>
          <w:rFonts w:ascii="Arial" w:hAnsi="Arial" w:cs="Arial"/>
          <w:sz w:val="22"/>
          <w:szCs w:val="22"/>
        </w:rPr>
        <w:t xml:space="preserve">however it is hoped they may be able to attend next time.  Councillor Jackson raised the </w:t>
      </w:r>
      <w:r w:rsidR="00F81BAF">
        <w:rPr>
          <w:rFonts w:ascii="Arial" w:hAnsi="Arial" w:cs="Arial"/>
          <w:sz w:val="22"/>
          <w:szCs w:val="22"/>
        </w:rPr>
        <w:t>need for speed limiting or road calming measures on the A165 near the Buckton Road junction.</w:t>
      </w:r>
    </w:p>
    <w:p w14:paraId="392C11BA" w14:textId="77777777" w:rsidR="00671855" w:rsidRPr="00C06F0E" w:rsidRDefault="00671855" w:rsidP="00593591">
      <w:pPr>
        <w:rPr>
          <w:rFonts w:ascii="Arial" w:hAnsi="Arial" w:cs="Arial"/>
          <w:bCs/>
          <w:sz w:val="22"/>
          <w:szCs w:val="22"/>
        </w:rPr>
      </w:pPr>
    </w:p>
    <w:p w14:paraId="55FDAC39" w14:textId="7FE626B3" w:rsidR="00C7067C" w:rsidRPr="000E650C" w:rsidRDefault="009270ED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1B6AA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/24</w:t>
      </w:r>
      <w:r w:rsidR="00C7067C" w:rsidRPr="000E650C">
        <w:rPr>
          <w:rFonts w:ascii="Arial" w:hAnsi="Arial" w:cs="Arial"/>
          <w:b/>
          <w:bCs/>
          <w:sz w:val="22"/>
          <w:szCs w:val="22"/>
        </w:rPr>
        <w:t xml:space="preserve"> PUBLIC </w:t>
      </w:r>
      <w:r w:rsidR="00330D48" w:rsidRPr="000E650C">
        <w:rPr>
          <w:rFonts w:ascii="Arial" w:hAnsi="Arial" w:cs="Arial"/>
          <w:b/>
          <w:bCs/>
          <w:sz w:val="22"/>
          <w:szCs w:val="22"/>
        </w:rPr>
        <w:t>QUESTION</w:t>
      </w:r>
      <w:r w:rsidR="00C7067C" w:rsidRPr="000E650C">
        <w:rPr>
          <w:rFonts w:ascii="Arial" w:hAnsi="Arial" w:cs="Arial"/>
          <w:b/>
          <w:bCs/>
          <w:sz w:val="22"/>
          <w:szCs w:val="22"/>
        </w:rPr>
        <w:t xml:space="preserve"> SESSION; </w:t>
      </w:r>
    </w:p>
    <w:p w14:paraId="3E6020FF" w14:textId="05E0BE3A" w:rsidR="00BF63DF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  <w:r w:rsidR="009130B6">
        <w:rPr>
          <w:rFonts w:ascii="Arial" w:hAnsi="Arial" w:cs="Arial"/>
          <w:sz w:val="22"/>
          <w:szCs w:val="22"/>
        </w:rPr>
        <w:t xml:space="preserve">A member of the public raised a question </w:t>
      </w:r>
      <w:r w:rsidR="006F418B">
        <w:rPr>
          <w:rFonts w:ascii="Arial" w:hAnsi="Arial" w:cs="Arial"/>
          <w:sz w:val="22"/>
          <w:szCs w:val="22"/>
        </w:rPr>
        <w:t xml:space="preserve">regarding the </w:t>
      </w:r>
      <w:r w:rsidR="00860EC1">
        <w:rPr>
          <w:rFonts w:ascii="Arial" w:hAnsi="Arial" w:cs="Arial"/>
          <w:sz w:val="22"/>
          <w:szCs w:val="22"/>
        </w:rPr>
        <w:t>overgrown hedges at the Bartindale crossroads.</w:t>
      </w:r>
    </w:p>
    <w:p w14:paraId="35AA767E" w14:textId="77777777" w:rsidR="00C06F0E" w:rsidRDefault="00C06F0E" w:rsidP="00593591">
      <w:pPr>
        <w:rPr>
          <w:rFonts w:ascii="Arial" w:hAnsi="Arial" w:cs="Arial"/>
          <w:b/>
          <w:sz w:val="22"/>
          <w:szCs w:val="22"/>
        </w:rPr>
      </w:pPr>
    </w:p>
    <w:p w14:paraId="08DEAD2F" w14:textId="360A5324" w:rsidR="0056005E" w:rsidRPr="00BE24C3" w:rsidRDefault="00CC1D6F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ORDINARY PARISH COUNCIL MEETING</w:t>
      </w:r>
      <w:r w:rsidR="00323181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HELD ON </w:t>
      </w:r>
      <w:r>
        <w:rPr>
          <w:rFonts w:ascii="Arial" w:hAnsi="Arial" w:cs="Arial"/>
          <w:b/>
          <w:sz w:val="22"/>
          <w:szCs w:val="22"/>
        </w:rPr>
        <w:t>M</w:t>
      </w:r>
      <w:r w:rsidR="00B80CDC">
        <w:rPr>
          <w:rFonts w:ascii="Arial" w:hAnsi="Arial" w:cs="Arial"/>
          <w:b/>
          <w:sz w:val="22"/>
          <w:szCs w:val="22"/>
        </w:rPr>
        <w:t>ONDAY 6</w:t>
      </w:r>
      <w:r w:rsidR="00B80CDC" w:rsidRPr="00B80CDC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80CDC">
        <w:rPr>
          <w:rFonts w:ascii="Arial" w:hAnsi="Arial" w:cs="Arial"/>
          <w:b/>
          <w:sz w:val="22"/>
          <w:szCs w:val="22"/>
        </w:rPr>
        <w:t xml:space="preserve"> NOVEMBER</w:t>
      </w:r>
      <w:r w:rsidR="00670E14">
        <w:rPr>
          <w:rFonts w:ascii="Arial" w:hAnsi="Arial" w:cs="Arial"/>
          <w:b/>
          <w:sz w:val="22"/>
          <w:szCs w:val="22"/>
        </w:rPr>
        <w:t xml:space="preserve"> 2023</w:t>
      </w:r>
    </w:p>
    <w:p w14:paraId="61A68FAE" w14:textId="7121F2FA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603567">
        <w:rPr>
          <w:rFonts w:ascii="Arial" w:hAnsi="Arial" w:cs="Arial"/>
          <w:bCs/>
          <w:sz w:val="22"/>
          <w:szCs w:val="22"/>
        </w:rPr>
        <w:t xml:space="preserve"> </w:t>
      </w:r>
      <w:r w:rsidR="005C2D65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</w:t>
      </w:r>
      <w:r w:rsidR="00B80CDC">
        <w:rPr>
          <w:rFonts w:ascii="Arial" w:hAnsi="Arial" w:cs="Arial"/>
          <w:bCs/>
          <w:sz w:val="22"/>
          <w:szCs w:val="22"/>
        </w:rPr>
        <w:t>.</w:t>
      </w:r>
      <w:r w:rsidR="001E6965">
        <w:rPr>
          <w:rFonts w:ascii="Arial" w:hAnsi="Arial" w:cs="Arial"/>
          <w:bCs/>
          <w:sz w:val="22"/>
          <w:szCs w:val="22"/>
        </w:rPr>
        <w:t xml:space="preserve"> </w:t>
      </w:r>
      <w:r w:rsidR="005C2D65">
        <w:rPr>
          <w:rFonts w:ascii="Arial" w:hAnsi="Arial" w:cs="Arial"/>
          <w:bCs/>
          <w:sz w:val="22"/>
          <w:szCs w:val="22"/>
        </w:rPr>
        <w:t>S Shepherdson</w:t>
      </w:r>
      <w:r w:rsidR="00253B3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7D9B51A8" w:rsidR="00661947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</w:t>
      </w:r>
      <w:r w:rsidR="000B022D">
        <w:rPr>
          <w:rFonts w:ascii="Arial" w:hAnsi="Arial" w:cs="Arial"/>
          <w:bCs/>
          <w:sz w:val="22"/>
          <w:szCs w:val="22"/>
        </w:rPr>
        <w:t>O</w:t>
      </w:r>
      <w:r w:rsidRPr="00BE24C3">
        <w:rPr>
          <w:rFonts w:ascii="Arial" w:hAnsi="Arial" w:cs="Arial"/>
          <w:bCs/>
          <w:sz w:val="22"/>
          <w:szCs w:val="22"/>
        </w:rPr>
        <w:t xml:space="preserve">rdinary Meeting of the Parish Council held </w:t>
      </w:r>
      <w:r w:rsidR="00B80CDC">
        <w:rPr>
          <w:rFonts w:ascii="Arial" w:hAnsi="Arial" w:cs="Arial"/>
          <w:bCs/>
          <w:sz w:val="22"/>
          <w:szCs w:val="22"/>
        </w:rPr>
        <w:t>6</w:t>
      </w:r>
      <w:r w:rsidR="00B80CDC" w:rsidRPr="00B80CDC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B80CDC">
        <w:rPr>
          <w:rFonts w:ascii="Arial" w:hAnsi="Arial" w:cs="Arial"/>
          <w:bCs/>
          <w:sz w:val="22"/>
          <w:szCs w:val="22"/>
        </w:rPr>
        <w:t xml:space="preserve"> November 2023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7E0AD8F0" w14:textId="77777777" w:rsidR="00951B10" w:rsidRDefault="00951B10" w:rsidP="00661947">
      <w:pPr>
        <w:rPr>
          <w:rFonts w:ascii="Arial" w:hAnsi="Arial" w:cs="Arial"/>
          <w:bCs/>
          <w:sz w:val="22"/>
          <w:szCs w:val="22"/>
        </w:rPr>
      </w:pPr>
    </w:p>
    <w:p w14:paraId="61E4118E" w14:textId="69930F50" w:rsidR="00951B10" w:rsidRPr="00BE24C3" w:rsidRDefault="00951B10" w:rsidP="006619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Chairman reported that the PCC had </w:t>
      </w:r>
      <w:r w:rsidR="00F47099">
        <w:rPr>
          <w:rFonts w:ascii="Arial" w:hAnsi="Arial" w:cs="Arial"/>
          <w:bCs/>
          <w:sz w:val="22"/>
          <w:szCs w:val="22"/>
        </w:rPr>
        <w:t xml:space="preserve">met and the question re the role of the church within the </w:t>
      </w:r>
      <w:r w:rsidR="004743C0">
        <w:rPr>
          <w:rFonts w:ascii="Arial" w:hAnsi="Arial" w:cs="Arial"/>
          <w:bCs/>
          <w:sz w:val="22"/>
          <w:szCs w:val="22"/>
        </w:rPr>
        <w:t xml:space="preserve">community had been put to them, the lack of toilets etc had been discussed </w:t>
      </w:r>
      <w:r w:rsidR="00AE76DC">
        <w:rPr>
          <w:rFonts w:ascii="Arial" w:hAnsi="Arial" w:cs="Arial"/>
          <w:bCs/>
          <w:sz w:val="22"/>
          <w:szCs w:val="22"/>
        </w:rPr>
        <w:t xml:space="preserve">they agreed it was worth looking into and they are keen to get the church used more.  </w:t>
      </w:r>
      <w:r w:rsidR="00C024B5">
        <w:rPr>
          <w:rFonts w:ascii="Arial" w:hAnsi="Arial" w:cs="Arial"/>
          <w:bCs/>
          <w:sz w:val="22"/>
          <w:szCs w:val="22"/>
        </w:rPr>
        <w:t>Further reports will be given in due course.</w:t>
      </w:r>
    </w:p>
    <w:p w14:paraId="05D67DB6" w14:textId="77777777" w:rsidR="0095021C" w:rsidRDefault="0095021C" w:rsidP="00593591">
      <w:pPr>
        <w:rPr>
          <w:rFonts w:ascii="Arial" w:hAnsi="Arial" w:cs="Arial"/>
          <w:bCs/>
          <w:sz w:val="22"/>
          <w:szCs w:val="22"/>
        </w:rPr>
      </w:pPr>
    </w:p>
    <w:p w14:paraId="19C6391A" w14:textId="77777777" w:rsidR="0095021C" w:rsidRDefault="0095021C" w:rsidP="00593591">
      <w:pPr>
        <w:rPr>
          <w:rFonts w:ascii="Arial" w:hAnsi="Arial" w:cs="Arial"/>
          <w:bCs/>
          <w:sz w:val="22"/>
          <w:szCs w:val="22"/>
        </w:rPr>
      </w:pPr>
    </w:p>
    <w:p w14:paraId="0FBE7411" w14:textId="10A15F00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18776E12" w14:textId="768E5A85" w:rsidR="00C7067C" w:rsidRPr="00BE24C3" w:rsidRDefault="0029782E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07/24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  <w:r w:rsidR="001E69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27D908" w14:textId="004CBAB7" w:rsidR="005A10B1" w:rsidRPr="00594501" w:rsidRDefault="005A10B1" w:rsidP="00690946">
      <w:pPr>
        <w:pStyle w:val="ListParagraph"/>
        <w:numPr>
          <w:ilvl w:val="0"/>
          <w:numId w:val="45"/>
        </w:numPr>
        <w:ind w:left="0" w:firstLine="60"/>
        <w:rPr>
          <w:rFonts w:ascii="Arial" w:hAnsi="Arial" w:cs="Arial"/>
          <w:sz w:val="22"/>
          <w:szCs w:val="22"/>
        </w:rPr>
      </w:pPr>
      <w:r w:rsidRPr="00594501">
        <w:rPr>
          <w:rFonts w:ascii="Arial" w:hAnsi="Arial" w:cs="Arial"/>
          <w:sz w:val="22"/>
          <w:szCs w:val="22"/>
        </w:rPr>
        <w:t xml:space="preserve">Update on HMRC </w:t>
      </w:r>
      <w:r w:rsidR="00682068">
        <w:rPr>
          <w:rFonts w:ascii="Arial" w:hAnsi="Arial" w:cs="Arial"/>
          <w:sz w:val="22"/>
          <w:szCs w:val="22"/>
        </w:rPr>
        <w:t xml:space="preserve">– following </w:t>
      </w:r>
      <w:r w:rsidR="00B5295F">
        <w:rPr>
          <w:rFonts w:ascii="Arial" w:hAnsi="Arial" w:cs="Arial"/>
          <w:sz w:val="22"/>
          <w:szCs w:val="22"/>
        </w:rPr>
        <w:t>difficulties with the HMRC basic tools</w:t>
      </w:r>
      <w:r w:rsidR="00E80B99">
        <w:rPr>
          <w:rFonts w:ascii="Arial" w:hAnsi="Arial" w:cs="Arial"/>
          <w:sz w:val="22"/>
          <w:szCs w:val="22"/>
        </w:rPr>
        <w:t xml:space="preserve"> and conflict of interest for the Clerk</w:t>
      </w:r>
      <w:r w:rsidR="00B5295F">
        <w:rPr>
          <w:rFonts w:ascii="Arial" w:hAnsi="Arial" w:cs="Arial"/>
          <w:sz w:val="22"/>
          <w:szCs w:val="22"/>
        </w:rPr>
        <w:t xml:space="preserve">, Autela Payroll had been appointed to </w:t>
      </w:r>
      <w:r w:rsidR="00E80B99">
        <w:rPr>
          <w:rFonts w:ascii="Arial" w:hAnsi="Arial" w:cs="Arial"/>
          <w:sz w:val="22"/>
          <w:szCs w:val="22"/>
        </w:rPr>
        <w:t xml:space="preserve">proceed </w:t>
      </w:r>
      <w:r w:rsidR="00F258BA">
        <w:rPr>
          <w:rFonts w:ascii="Arial" w:hAnsi="Arial" w:cs="Arial"/>
          <w:sz w:val="22"/>
          <w:szCs w:val="22"/>
        </w:rPr>
        <w:t xml:space="preserve">with all payroll matters for Grindale Parish Council.(see Minute </w:t>
      </w:r>
      <w:r w:rsidR="004D2E82">
        <w:rPr>
          <w:rFonts w:ascii="Arial" w:hAnsi="Arial" w:cs="Arial"/>
          <w:sz w:val="22"/>
          <w:szCs w:val="22"/>
        </w:rPr>
        <w:t>12/24</w:t>
      </w:r>
      <w:r w:rsidR="00994083">
        <w:rPr>
          <w:rFonts w:ascii="Arial" w:hAnsi="Arial" w:cs="Arial"/>
          <w:sz w:val="22"/>
          <w:szCs w:val="22"/>
        </w:rPr>
        <w:t>a)</w:t>
      </w:r>
    </w:p>
    <w:p w14:paraId="00D843E6" w14:textId="77777777" w:rsidR="00CB7820" w:rsidRDefault="005A10B1" w:rsidP="005A10B1">
      <w:p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ab/>
      </w:r>
    </w:p>
    <w:p w14:paraId="03BDD802" w14:textId="0B6A1C9C" w:rsidR="005A10B1" w:rsidRDefault="005A10B1" w:rsidP="005A10B1">
      <w:p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>b) Update on progress with Bank Mandate</w:t>
      </w:r>
    </w:p>
    <w:p w14:paraId="78C188E2" w14:textId="59F2A63E" w:rsidR="00201169" w:rsidRPr="00CB7820" w:rsidRDefault="00981FF2" w:rsidP="005A10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completed </w:t>
      </w:r>
      <w:r w:rsidR="00802AE5">
        <w:rPr>
          <w:rFonts w:ascii="Arial" w:hAnsi="Arial" w:cs="Arial"/>
          <w:sz w:val="22"/>
          <w:szCs w:val="22"/>
        </w:rPr>
        <w:t>Bank Mandate application had been signed by the Chairman</w:t>
      </w:r>
      <w:r w:rsidR="00F63DC2">
        <w:rPr>
          <w:rFonts w:ascii="Arial" w:hAnsi="Arial" w:cs="Arial"/>
          <w:sz w:val="22"/>
          <w:szCs w:val="22"/>
        </w:rPr>
        <w:t>, Vice Chairman</w:t>
      </w:r>
      <w:r w:rsidR="00802AE5">
        <w:rPr>
          <w:rFonts w:ascii="Arial" w:hAnsi="Arial" w:cs="Arial"/>
          <w:sz w:val="22"/>
          <w:szCs w:val="22"/>
        </w:rPr>
        <w:t xml:space="preserve"> and the Clerk, </w:t>
      </w:r>
      <w:r w:rsidR="00682068">
        <w:rPr>
          <w:rFonts w:ascii="Arial" w:hAnsi="Arial" w:cs="Arial"/>
          <w:sz w:val="22"/>
          <w:szCs w:val="22"/>
        </w:rPr>
        <w:t>notification from Natwest that the mandate changes are approved is awaited.</w:t>
      </w:r>
    </w:p>
    <w:p w14:paraId="2CF894CC" w14:textId="26BE0E2F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E97C3F">
        <w:rPr>
          <w:rFonts w:ascii="Arial" w:hAnsi="Arial" w:cs="Arial"/>
          <w:bCs/>
          <w:sz w:val="22"/>
          <w:szCs w:val="22"/>
        </w:rPr>
        <w:t>H Pickering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31EAA">
        <w:rPr>
          <w:rFonts w:ascii="Arial" w:hAnsi="Arial" w:cs="Arial"/>
          <w:bCs/>
          <w:sz w:val="22"/>
          <w:szCs w:val="22"/>
        </w:rPr>
        <w:t xml:space="preserve"> T Jackson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5771320C" w14:textId="7461CF39" w:rsidR="001E6965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40540B">
        <w:rPr>
          <w:rFonts w:ascii="Arial" w:hAnsi="Arial" w:cs="Arial"/>
          <w:bCs/>
          <w:sz w:val="22"/>
          <w:szCs w:val="22"/>
        </w:rPr>
        <w:t>this information is noted</w:t>
      </w:r>
      <w:r w:rsidR="004B0906">
        <w:rPr>
          <w:rFonts w:ascii="Arial" w:hAnsi="Arial" w:cs="Arial"/>
          <w:bCs/>
          <w:sz w:val="22"/>
          <w:szCs w:val="22"/>
        </w:rPr>
        <w:t>.</w:t>
      </w:r>
    </w:p>
    <w:p w14:paraId="2C99CB54" w14:textId="77777777" w:rsidR="001E6965" w:rsidRPr="001E6965" w:rsidRDefault="001E6965" w:rsidP="001E6965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1795AAE" w14:textId="1FB98D63" w:rsidR="009F21D2" w:rsidRPr="005361ED" w:rsidRDefault="00F45F3F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08/24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6FE86464" w14:textId="43B11CA6" w:rsidR="00F45F3F" w:rsidRPr="00F258BA" w:rsidRDefault="00D357BF" w:rsidP="00F45F3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5F84">
        <w:rPr>
          <w:rFonts w:ascii="Arial" w:hAnsi="Arial" w:cs="Arial"/>
          <w:sz w:val="22"/>
          <w:szCs w:val="22"/>
        </w:rPr>
        <w:tab/>
      </w:r>
      <w:r w:rsidR="00F45F3F" w:rsidRPr="00F258BA">
        <w:rPr>
          <w:rFonts w:ascii="Arial" w:hAnsi="Arial" w:cs="Arial"/>
          <w:sz w:val="22"/>
          <w:szCs w:val="22"/>
        </w:rPr>
        <w:t>a) Parish Open Door Launch – for information</w:t>
      </w:r>
      <w:r w:rsidR="00C024B5">
        <w:rPr>
          <w:rFonts w:ascii="Arial" w:hAnsi="Arial" w:cs="Arial"/>
          <w:sz w:val="22"/>
          <w:szCs w:val="22"/>
        </w:rPr>
        <w:t xml:space="preserve"> </w:t>
      </w:r>
      <w:r w:rsidR="00631A95">
        <w:rPr>
          <w:rFonts w:ascii="Arial" w:hAnsi="Arial" w:cs="Arial"/>
          <w:sz w:val="22"/>
          <w:szCs w:val="22"/>
        </w:rPr>
        <w:t xml:space="preserve">– noted with no comment </w:t>
      </w:r>
    </w:p>
    <w:p w14:paraId="4160467E" w14:textId="04263923" w:rsidR="00F45F3F" w:rsidRPr="00F258BA" w:rsidRDefault="00F45F3F" w:rsidP="00F45F3F">
      <w:pPr>
        <w:ind w:left="720" w:hanging="720"/>
        <w:rPr>
          <w:rFonts w:ascii="Arial" w:hAnsi="Arial" w:cs="Arial"/>
          <w:sz w:val="22"/>
          <w:szCs w:val="22"/>
        </w:rPr>
      </w:pPr>
      <w:r w:rsidRPr="00F258BA">
        <w:rPr>
          <w:rFonts w:ascii="Arial" w:hAnsi="Arial" w:cs="Arial"/>
          <w:sz w:val="22"/>
          <w:szCs w:val="22"/>
        </w:rPr>
        <w:tab/>
        <w:t>b) Council Tax Support Review Panel – for information</w:t>
      </w:r>
      <w:r w:rsidR="00631A95">
        <w:rPr>
          <w:rFonts w:ascii="Arial" w:hAnsi="Arial" w:cs="Arial"/>
          <w:sz w:val="22"/>
          <w:szCs w:val="22"/>
        </w:rPr>
        <w:t xml:space="preserve"> – Councillor Bowtell </w:t>
      </w:r>
      <w:r w:rsidR="005A1914">
        <w:rPr>
          <w:rFonts w:ascii="Arial" w:hAnsi="Arial" w:cs="Arial"/>
          <w:sz w:val="22"/>
          <w:szCs w:val="22"/>
        </w:rPr>
        <w:t xml:space="preserve">reported that this did not affect pensioners, or single occupancy </w:t>
      </w:r>
      <w:r w:rsidR="00DF4565">
        <w:rPr>
          <w:rFonts w:ascii="Arial" w:hAnsi="Arial" w:cs="Arial"/>
          <w:sz w:val="22"/>
          <w:szCs w:val="22"/>
        </w:rPr>
        <w:t xml:space="preserve">discounts, only those in </w:t>
      </w:r>
      <w:r w:rsidR="00261BC7">
        <w:rPr>
          <w:rFonts w:ascii="Arial" w:hAnsi="Arial" w:cs="Arial"/>
          <w:sz w:val="22"/>
          <w:szCs w:val="22"/>
        </w:rPr>
        <w:t xml:space="preserve">receipt of income support and it was unlikely to impact </w:t>
      </w:r>
      <w:r w:rsidR="00891639">
        <w:rPr>
          <w:rFonts w:ascii="Arial" w:hAnsi="Arial" w:cs="Arial"/>
          <w:sz w:val="22"/>
          <w:szCs w:val="22"/>
        </w:rPr>
        <w:t>Grindale.</w:t>
      </w:r>
    </w:p>
    <w:p w14:paraId="257D147C" w14:textId="2302657A" w:rsidR="00F45F3F" w:rsidRDefault="00F45F3F" w:rsidP="00F45F3F">
      <w:pPr>
        <w:ind w:left="720" w:hanging="720"/>
        <w:rPr>
          <w:rFonts w:ascii="Arial" w:hAnsi="Arial" w:cs="Arial"/>
          <w:sz w:val="22"/>
          <w:szCs w:val="22"/>
        </w:rPr>
      </w:pPr>
      <w:r w:rsidRPr="00F258BA">
        <w:rPr>
          <w:rFonts w:ascii="Arial" w:hAnsi="Arial" w:cs="Arial"/>
          <w:sz w:val="22"/>
          <w:szCs w:val="22"/>
        </w:rPr>
        <w:tab/>
        <w:t>c) Proposed Devolution Deal Hull and East Yorkshire – consultation open</w:t>
      </w:r>
      <w:r w:rsidR="00C90A75">
        <w:rPr>
          <w:rFonts w:ascii="Arial" w:hAnsi="Arial" w:cs="Arial"/>
          <w:sz w:val="22"/>
          <w:szCs w:val="22"/>
        </w:rPr>
        <w:t xml:space="preserve"> </w:t>
      </w:r>
      <w:r w:rsidR="00ED7F69">
        <w:rPr>
          <w:rFonts w:ascii="Arial" w:hAnsi="Arial" w:cs="Arial"/>
          <w:sz w:val="22"/>
          <w:szCs w:val="22"/>
        </w:rPr>
        <w:t xml:space="preserve">- </w:t>
      </w:r>
      <w:r w:rsidR="00C90A75">
        <w:rPr>
          <w:rFonts w:ascii="Arial" w:hAnsi="Arial" w:cs="Arial"/>
          <w:sz w:val="22"/>
          <w:szCs w:val="22"/>
        </w:rPr>
        <w:t>more information will be circulated by email</w:t>
      </w:r>
      <w:r w:rsidRPr="00F258BA">
        <w:rPr>
          <w:rFonts w:ascii="Arial" w:hAnsi="Arial" w:cs="Arial"/>
          <w:sz w:val="22"/>
          <w:szCs w:val="22"/>
        </w:rPr>
        <w:t xml:space="preserve">   </w:t>
      </w:r>
    </w:p>
    <w:p w14:paraId="30D05A3B" w14:textId="43D50828" w:rsidR="00564249" w:rsidRPr="00F258BA" w:rsidRDefault="00564249" w:rsidP="00F45F3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d) </w:t>
      </w:r>
      <w:r w:rsidR="00DD0BF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irtual Town &amp; Parish event – 22</w:t>
      </w:r>
      <w:r w:rsidRPr="0056424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DD0BFD">
        <w:rPr>
          <w:rFonts w:ascii="Arial" w:hAnsi="Arial" w:cs="Arial"/>
          <w:sz w:val="22"/>
          <w:szCs w:val="22"/>
        </w:rPr>
        <w:t xml:space="preserve">February 2024 – more information will be </w:t>
      </w:r>
      <w:r w:rsidR="00ED7F69">
        <w:rPr>
          <w:rFonts w:ascii="Arial" w:hAnsi="Arial" w:cs="Arial"/>
          <w:sz w:val="22"/>
          <w:szCs w:val="22"/>
        </w:rPr>
        <w:t>circulated</w:t>
      </w:r>
      <w:r w:rsidR="003E2334">
        <w:rPr>
          <w:rFonts w:ascii="Arial" w:hAnsi="Arial" w:cs="Arial"/>
          <w:sz w:val="22"/>
          <w:szCs w:val="22"/>
        </w:rPr>
        <w:t xml:space="preserve"> by e</w:t>
      </w:r>
      <w:r w:rsidR="00C90A75">
        <w:rPr>
          <w:rFonts w:ascii="Arial" w:hAnsi="Arial" w:cs="Arial"/>
          <w:sz w:val="22"/>
          <w:szCs w:val="22"/>
        </w:rPr>
        <w:t>mail</w:t>
      </w:r>
      <w:r w:rsidR="00ED7F69">
        <w:rPr>
          <w:rFonts w:ascii="Arial" w:hAnsi="Arial" w:cs="Arial"/>
          <w:sz w:val="22"/>
          <w:szCs w:val="22"/>
        </w:rPr>
        <w:t>.</w:t>
      </w:r>
    </w:p>
    <w:p w14:paraId="0155127D" w14:textId="4C6ED465" w:rsidR="00352879" w:rsidRPr="00BE24C3" w:rsidRDefault="00352879" w:rsidP="00F45F3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1AEA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B1AEA">
        <w:rPr>
          <w:rFonts w:ascii="Arial" w:hAnsi="Arial" w:cs="Arial"/>
          <w:bCs/>
          <w:sz w:val="22"/>
          <w:szCs w:val="22"/>
        </w:rPr>
        <w:t xml:space="preserve"> T Jackson</w:t>
      </w:r>
      <w:r w:rsidR="00F258BA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AEFFD3E" w14:textId="376EFD80" w:rsidR="002B2D91" w:rsidRDefault="00352879" w:rsidP="002B2D91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2B2D91"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2B2D91">
        <w:rPr>
          <w:rFonts w:ascii="Arial" w:hAnsi="Arial" w:cs="Arial"/>
          <w:bCs/>
          <w:sz w:val="22"/>
          <w:szCs w:val="22"/>
        </w:rPr>
        <w:t xml:space="preserve">the </w:t>
      </w:r>
      <w:r w:rsidR="00CD07DE">
        <w:rPr>
          <w:rFonts w:ascii="Arial" w:hAnsi="Arial" w:cs="Arial"/>
          <w:bCs/>
          <w:sz w:val="22"/>
          <w:szCs w:val="22"/>
        </w:rPr>
        <w:t xml:space="preserve">information is noted and </w:t>
      </w:r>
      <w:r w:rsidR="002B2D91">
        <w:rPr>
          <w:rFonts w:ascii="Arial" w:hAnsi="Arial" w:cs="Arial"/>
          <w:bCs/>
          <w:sz w:val="22"/>
          <w:szCs w:val="22"/>
        </w:rPr>
        <w:t>actions specified are taken.</w:t>
      </w:r>
    </w:p>
    <w:p w14:paraId="09032055" w14:textId="77777777" w:rsidR="0010542D" w:rsidRDefault="0010542D" w:rsidP="004B090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F7A3DD3" w14:textId="526359AA" w:rsidR="009458BF" w:rsidRDefault="002C37C0" w:rsidP="004B090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Councillor B Atkinson declared an interest </w:t>
      </w:r>
      <w:r w:rsidR="008B1AEA">
        <w:rPr>
          <w:rFonts w:ascii="Arial" w:eastAsia="Calibri" w:hAnsi="Arial" w:cs="Arial"/>
          <w:sz w:val="22"/>
          <w:szCs w:val="22"/>
          <w:lang w:eastAsia="en-US"/>
        </w:rPr>
        <w:t xml:space="preserve">in the following </w:t>
      </w:r>
      <w:r>
        <w:rPr>
          <w:rFonts w:ascii="Arial" w:eastAsia="Calibri" w:hAnsi="Arial" w:cs="Arial"/>
          <w:sz w:val="22"/>
          <w:szCs w:val="22"/>
          <w:lang w:eastAsia="en-US"/>
        </w:rPr>
        <w:t>and took no part in voting thereon</w:t>
      </w:r>
      <w:r w:rsidR="00853F6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1DFF9F" w14:textId="77777777" w:rsidR="00E75E0E" w:rsidRDefault="00E75E0E" w:rsidP="001F15CC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FF1F3" w14:textId="1D2FF399" w:rsidR="009E6396" w:rsidRDefault="00E75E0E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09/24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APPLICATIONS </w:t>
      </w:r>
    </w:p>
    <w:p w14:paraId="5051E80B" w14:textId="5AC1235D" w:rsidR="005361ED" w:rsidRDefault="0008398A" w:rsidP="005361ED">
      <w:r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>NEW APPLICATIONS</w:t>
      </w:r>
      <w:r w:rsidR="005361E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87D5F">
        <w:t xml:space="preserve"> </w:t>
      </w:r>
      <w:r w:rsidR="005361ED">
        <w:tab/>
        <w:t xml:space="preserve"> </w:t>
      </w:r>
    </w:p>
    <w:p w14:paraId="299B0B6D" w14:textId="77777777" w:rsidR="00E75E0E" w:rsidRDefault="00ED5752" w:rsidP="00E75E0E">
      <w:pPr>
        <w:ind w:left="72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E75E0E" w:rsidRPr="00AE7B78">
        <w:rPr>
          <w:rFonts w:cstheme="minorHAnsi"/>
        </w:rPr>
        <w:t xml:space="preserve">Proposal: Erection of single storey extensions to form annexe to side with roof accommodation and dormer windows Location: The Grange Church Hill Grindale East Riding of Yorkshire YO16 4XS Applicant: Mr Stephen Atkinson Application Type: Full Planning Permission </w:t>
      </w:r>
      <w:r w:rsidR="00E75E0E">
        <w:rPr>
          <w:rFonts w:cstheme="minorHAnsi"/>
        </w:rPr>
        <w:t xml:space="preserve">  </w:t>
      </w:r>
      <w:r w:rsidR="00E75E0E">
        <w:rPr>
          <w:rFonts w:cstheme="minorHAnsi"/>
          <w:b/>
          <w:bCs/>
        </w:rPr>
        <w:t>REPLACED</w:t>
      </w:r>
      <w:r w:rsidR="00E75E0E" w:rsidRPr="00A80165">
        <w:rPr>
          <w:rFonts w:cstheme="minorHAnsi"/>
          <w:b/>
          <w:bCs/>
        </w:rPr>
        <w:t xml:space="preserve"> BY THE FOLLOWING AMENDED APPLICATION</w:t>
      </w:r>
    </w:p>
    <w:p w14:paraId="3C121483" w14:textId="77777777" w:rsidR="00E75E0E" w:rsidRPr="00A80165" w:rsidRDefault="00E75E0E" w:rsidP="00E75E0E">
      <w:pPr>
        <w:ind w:left="720" w:hanging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CA9BD1C" w14:textId="77777777" w:rsidR="00E75E0E" w:rsidRDefault="00E75E0E" w:rsidP="00E75E0E">
      <w:pPr>
        <w:ind w:left="720" w:hanging="720"/>
      </w:pPr>
      <w:r>
        <w:rPr>
          <w:rFonts w:ascii="Arial" w:hAnsi="Arial" w:cs="Arial"/>
        </w:rPr>
        <w:tab/>
      </w:r>
      <w:r>
        <w:t>Proposal: Erection of extensions to side for use as an annexe and installation of first floor window to side (AMENDED PLANS AND DESCRIPTION) Location: The Grange Church Hill Grindale East Riding of Yorkshire YO16 4XS Applicant: Mr Stephen Atkinson Application Type: Full Planning Permission</w:t>
      </w:r>
    </w:p>
    <w:p w14:paraId="25C991B2" w14:textId="551704DF" w:rsidR="0010542D" w:rsidRPr="00BE24C3" w:rsidRDefault="0010542D" w:rsidP="00E75E0E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 w:rsidR="00E75E0E">
        <w:rPr>
          <w:rFonts w:ascii="Arial" w:hAnsi="Arial" w:cs="Arial"/>
          <w:bCs/>
          <w:sz w:val="22"/>
          <w:szCs w:val="22"/>
        </w:rPr>
        <w:t>.</w:t>
      </w:r>
      <w:r w:rsidR="00481424">
        <w:rPr>
          <w:rFonts w:ascii="Arial" w:hAnsi="Arial" w:cs="Arial"/>
          <w:bCs/>
          <w:sz w:val="22"/>
          <w:szCs w:val="22"/>
        </w:rPr>
        <w:t xml:space="preserve"> </w:t>
      </w:r>
      <w:r w:rsidR="00AF7487">
        <w:rPr>
          <w:rFonts w:ascii="Arial" w:hAnsi="Arial" w:cs="Arial"/>
          <w:bCs/>
          <w:sz w:val="22"/>
          <w:szCs w:val="22"/>
        </w:rPr>
        <w:t>S Shepherdson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AF7487">
        <w:rPr>
          <w:rFonts w:ascii="Arial" w:hAnsi="Arial" w:cs="Arial"/>
          <w:bCs/>
          <w:sz w:val="22"/>
          <w:szCs w:val="22"/>
        </w:rPr>
        <w:t xml:space="preserve"> </w:t>
      </w:r>
      <w:r w:rsidR="00976E60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424D40ED" w14:textId="5F6920DD" w:rsidR="00D357BF" w:rsidRDefault="0010542D" w:rsidP="0010542D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>the</w:t>
      </w:r>
      <w:r w:rsidR="00853F6F">
        <w:rPr>
          <w:rFonts w:ascii="Arial" w:hAnsi="Arial" w:cs="Arial"/>
          <w:bCs/>
          <w:sz w:val="22"/>
          <w:szCs w:val="22"/>
        </w:rPr>
        <w:t xml:space="preserve"> Parish Council has no objections.</w:t>
      </w:r>
    </w:p>
    <w:p w14:paraId="3215782A" w14:textId="77777777" w:rsidR="00AE1BB8" w:rsidRDefault="00AE1BB8" w:rsidP="0010542D">
      <w:pPr>
        <w:rPr>
          <w:rFonts w:ascii="Arial" w:hAnsi="Arial" w:cs="Arial"/>
        </w:rPr>
      </w:pPr>
    </w:p>
    <w:p w14:paraId="0D4768FA" w14:textId="2EBC8BC9" w:rsidR="00472F6D" w:rsidRDefault="00AE1BB8" w:rsidP="00AE1BB8">
      <w:pPr>
        <w:ind w:left="720"/>
      </w:pPr>
      <w:r>
        <w:t>Proposal: Erection of attached annexe to farm dwelling and erection of a single storey extension following removal of existing conservatory Location: Westfield House Burton Fleming Road Grindale East Riding Of Yorkshire YO16 4XY Applicant: Mr and Mrs Richard Atkinson</w:t>
      </w:r>
    </w:p>
    <w:p w14:paraId="55BBC14B" w14:textId="752EF0A8" w:rsidR="00AE1BB8" w:rsidRPr="00BE24C3" w:rsidRDefault="00AE1BB8" w:rsidP="00AE1BB8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>
        <w:rPr>
          <w:rFonts w:ascii="Arial" w:hAnsi="Arial" w:cs="Arial"/>
          <w:bCs/>
          <w:sz w:val="22"/>
          <w:szCs w:val="22"/>
        </w:rPr>
        <w:t>.</w:t>
      </w:r>
      <w:r w:rsidR="00976E60">
        <w:rPr>
          <w:rFonts w:ascii="Arial" w:hAnsi="Arial" w:cs="Arial"/>
          <w:bCs/>
          <w:sz w:val="22"/>
          <w:szCs w:val="22"/>
        </w:rPr>
        <w:t xml:space="preserve"> 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976E60">
        <w:rPr>
          <w:rFonts w:ascii="Arial" w:hAnsi="Arial" w:cs="Arial"/>
          <w:bCs/>
          <w:sz w:val="22"/>
          <w:szCs w:val="22"/>
        </w:rPr>
        <w:t xml:space="preserve"> S Silverwood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EF32CD2" w14:textId="77777777" w:rsidR="00AE1BB8" w:rsidRDefault="00AE1BB8" w:rsidP="00AE1BB8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>the Parish Council has no objections.</w:t>
      </w:r>
    </w:p>
    <w:p w14:paraId="34E25FD7" w14:textId="77777777" w:rsidR="00AE1BB8" w:rsidRPr="00BE24C3" w:rsidRDefault="00AE1BB8" w:rsidP="00AE1BB8">
      <w:pPr>
        <w:ind w:left="720"/>
        <w:rPr>
          <w:rFonts w:ascii="Arial" w:hAnsi="Arial" w:cs="Arial"/>
          <w:bCs/>
          <w:sz w:val="22"/>
          <w:szCs w:val="22"/>
        </w:rPr>
      </w:pPr>
    </w:p>
    <w:p w14:paraId="4304EF16" w14:textId="76D362B5" w:rsidR="00CD07DE" w:rsidRDefault="00E75E0E" w:rsidP="005A10B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10/24</w:t>
      </w:r>
      <w:r w:rsidR="005A10B1" w:rsidRPr="00196D82">
        <w:rPr>
          <w:rFonts w:ascii="Arial" w:hAnsi="Arial" w:cs="Arial"/>
          <w:b/>
          <w:bCs/>
        </w:rPr>
        <w:tab/>
      </w:r>
      <w:r w:rsidR="005A10B1" w:rsidRPr="00CB7820">
        <w:rPr>
          <w:rFonts w:ascii="Arial" w:hAnsi="Arial" w:cs="Arial"/>
          <w:b/>
          <w:bCs/>
          <w:sz w:val="22"/>
          <w:szCs w:val="22"/>
        </w:rPr>
        <w:t>VILLAGE DEFIBRILLATOR</w:t>
      </w:r>
      <w:r w:rsidR="005A10B1" w:rsidRPr="00CB7820">
        <w:rPr>
          <w:rFonts w:ascii="Arial" w:hAnsi="Arial" w:cs="Arial"/>
          <w:sz w:val="22"/>
          <w:szCs w:val="22"/>
        </w:rPr>
        <w:t xml:space="preserve"> </w:t>
      </w:r>
      <w:r w:rsidR="00CD394C">
        <w:rPr>
          <w:rFonts w:ascii="Arial" w:hAnsi="Arial" w:cs="Arial"/>
          <w:sz w:val="22"/>
          <w:szCs w:val="22"/>
        </w:rPr>
        <w:t>– STANDING ITEM</w:t>
      </w:r>
    </w:p>
    <w:p w14:paraId="65170C9F" w14:textId="18FD2CDC" w:rsidR="009E0689" w:rsidRDefault="009E0689" w:rsidP="00E91E5E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 xml:space="preserve">The Chairman reported </w:t>
      </w:r>
      <w:r w:rsidR="00A94EC2">
        <w:rPr>
          <w:rFonts w:ascii="Arial" w:hAnsi="Arial" w:cs="Arial"/>
          <w:bCs/>
          <w:sz w:val="22"/>
          <w:szCs w:val="22"/>
        </w:rPr>
        <w:t xml:space="preserve">that the defibrillator had been ordered and paid for, delivery was </w:t>
      </w:r>
      <w:r w:rsidR="00E83E1D">
        <w:rPr>
          <w:rFonts w:ascii="Arial" w:hAnsi="Arial" w:cs="Arial"/>
          <w:bCs/>
          <w:sz w:val="22"/>
          <w:szCs w:val="22"/>
        </w:rPr>
        <w:t>expected within 4 weeks, it will then be sited in the church porch on the left hand side.</w:t>
      </w:r>
    </w:p>
    <w:p w14:paraId="201D41F5" w14:textId="1B097E8D" w:rsidR="00CB7820" w:rsidRPr="00BE24C3" w:rsidRDefault="00CB7820" w:rsidP="00CB7820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83E1D">
        <w:rPr>
          <w:rFonts w:ascii="Arial" w:hAnsi="Arial" w:cs="Arial"/>
          <w:bCs/>
          <w:sz w:val="22"/>
          <w:szCs w:val="22"/>
        </w:rPr>
        <w:t>H Pickering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E83E1D">
        <w:rPr>
          <w:rFonts w:ascii="Arial" w:hAnsi="Arial" w:cs="Arial"/>
          <w:bCs/>
          <w:sz w:val="22"/>
          <w:szCs w:val="22"/>
        </w:rPr>
        <w:t xml:space="preserve"> </w:t>
      </w:r>
      <w:r w:rsidR="0031056A">
        <w:rPr>
          <w:rFonts w:ascii="Arial" w:hAnsi="Arial" w:cs="Arial"/>
          <w:bCs/>
          <w:sz w:val="22"/>
          <w:szCs w:val="22"/>
        </w:rPr>
        <w:t>T Jackson</w:t>
      </w:r>
      <w:r w:rsidR="00BC6AF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9EB771B" w14:textId="75503A00" w:rsidR="00793113" w:rsidRDefault="00CB7820" w:rsidP="00793113">
      <w:pPr>
        <w:ind w:left="720" w:hanging="720"/>
        <w:rPr>
          <w:rFonts w:ascii="Arial" w:hAnsi="Arial" w:cs="Arial"/>
          <w:b/>
          <w:bCs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 w:rsidR="00CD07DE">
        <w:rPr>
          <w:rFonts w:ascii="Arial" w:hAnsi="Arial" w:cs="Arial"/>
          <w:bCs/>
          <w:sz w:val="22"/>
          <w:szCs w:val="22"/>
        </w:rPr>
        <w:t xml:space="preserve"> t</w:t>
      </w:r>
      <w:r w:rsidR="00E91E5E">
        <w:rPr>
          <w:rFonts w:ascii="Arial" w:hAnsi="Arial" w:cs="Arial"/>
          <w:bCs/>
          <w:sz w:val="22"/>
          <w:szCs w:val="22"/>
        </w:rPr>
        <w:t xml:space="preserve">his information is </w:t>
      </w:r>
      <w:r w:rsidR="0031056A">
        <w:rPr>
          <w:rFonts w:ascii="Arial" w:hAnsi="Arial" w:cs="Arial"/>
          <w:bCs/>
          <w:sz w:val="22"/>
          <w:szCs w:val="22"/>
        </w:rPr>
        <w:t>welcomed</w:t>
      </w:r>
      <w:r w:rsidR="00E91E5E">
        <w:rPr>
          <w:rFonts w:ascii="Arial" w:hAnsi="Arial" w:cs="Arial"/>
          <w:bCs/>
          <w:sz w:val="22"/>
          <w:szCs w:val="22"/>
        </w:rPr>
        <w:t>.</w:t>
      </w:r>
    </w:p>
    <w:p w14:paraId="1C167113" w14:textId="77777777" w:rsidR="00793113" w:rsidRDefault="00793113" w:rsidP="00793113">
      <w:pPr>
        <w:ind w:left="720" w:hanging="720"/>
        <w:rPr>
          <w:rFonts w:ascii="Arial" w:hAnsi="Arial" w:cs="Arial"/>
          <w:b/>
          <w:bCs/>
        </w:rPr>
      </w:pPr>
    </w:p>
    <w:p w14:paraId="7F4DE5AF" w14:textId="340A1D07" w:rsidR="007E110B" w:rsidRPr="005268C7" w:rsidRDefault="00BC6AFF" w:rsidP="00793113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5268C7">
        <w:rPr>
          <w:rFonts w:ascii="Arial" w:hAnsi="Arial" w:cs="Arial"/>
          <w:b/>
          <w:bCs/>
          <w:sz w:val="22"/>
          <w:szCs w:val="22"/>
        </w:rPr>
        <w:t>11</w:t>
      </w:r>
      <w:r w:rsidR="0010542D" w:rsidRPr="005268C7">
        <w:rPr>
          <w:rFonts w:ascii="Arial" w:hAnsi="Arial" w:cs="Arial"/>
          <w:b/>
          <w:bCs/>
          <w:sz w:val="22"/>
          <w:szCs w:val="22"/>
        </w:rPr>
        <w:t>/2</w:t>
      </w:r>
      <w:r w:rsidR="00D72BD5" w:rsidRPr="005268C7">
        <w:rPr>
          <w:rFonts w:ascii="Arial" w:hAnsi="Arial" w:cs="Arial"/>
          <w:b/>
          <w:bCs/>
          <w:sz w:val="22"/>
          <w:szCs w:val="22"/>
        </w:rPr>
        <w:t>4</w:t>
      </w:r>
      <w:r w:rsidR="00F555E2" w:rsidRPr="005268C7">
        <w:rPr>
          <w:rFonts w:ascii="Arial" w:hAnsi="Arial" w:cs="Arial"/>
          <w:b/>
          <w:bCs/>
          <w:sz w:val="22"/>
          <w:szCs w:val="22"/>
        </w:rPr>
        <w:t xml:space="preserve">  </w:t>
      </w:r>
      <w:r w:rsidR="00D72BD5" w:rsidRPr="005268C7">
        <w:rPr>
          <w:rFonts w:ascii="Arial" w:hAnsi="Arial" w:cs="Arial"/>
          <w:b/>
          <w:bCs/>
          <w:sz w:val="22"/>
          <w:szCs w:val="22"/>
        </w:rPr>
        <w:t xml:space="preserve">HIGHWAY AND </w:t>
      </w:r>
      <w:r w:rsidR="00793113" w:rsidRPr="005268C7">
        <w:rPr>
          <w:rFonts w:ascii="Arial" w:hAnsi="Arial" w:cs="Arial"/>
          <w:b/>
          <w:bCs/>
          <w:sz w:val="22"/>
          <w:szCs w:val="22"/>
        </w:rPr>
        <w:t xml:space="preserve">VILLAGE </w:t>
      </w:r>
      <w:r w:rsidR="00D72BD5" w:rsidRPr="005268C7">
        <w:rPr>
          <w:rFonts w:ascii="Arial" w:hAnsi="Arial" w:cs="Arial"/>
          <w:b/>
          <w:bCs/>
          <w:sz w:val="22"/>
          <w:szCs w:val="22"/>
        </w:rPr>
        <w:t>SIGNAGE</w:t>
      </w:r>
      <w:r w:rsidR="00793113" w:rsidRPr="005268C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D49EE2" w14:textId="3238CF23" w:rsidR="005952E3" w:rsidRPr="005952E3" w:rsidRDefault="00E34CA9" w:rsidP="006D2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read a response from ERYC regarding the </w:t>
      </w:r>
      <w:r w:rsidR="006D2FA7">
        <w:rPr>
          <w:rFonts w:ascii="Arial" w:hAnsi="Arial" w:cs="Arial"/>
          <w:sz w:val="22"/>
          <w:szCs w:val="22"/>
        </w:rPr>
        <w:t xml:space="preserve">junction with the A165. </w:t>
      </w:r>
      <w:r w:rsidR="007E110B" w:rsidRPr="00E35F84">
        <w:rPr>
          <w:rFonts w:ascii="Arial" w:hAnsi="Arial" w:cs="Arial"/>
          <w:sz w:val="22"/>
          <w:szCs w:val="22"/>
        </w:rPr>
        <w:t>Members</w:t>
      </w:r>
      <w:r w:rsidR="00793113" w:rsidRPr="00E35F84">
        <w:rPr>
          <w:rFonts w:ascii="Arial" w:hAnsi="Arial" w:cs="Arial"/>
          <w:b/>
          <w:bCs/>
          <w:sz w:val="22"/>
          <w:szCs w:val="22"/>
        </w:rPr>
        <w:t xml:space="preserve"> </w:t>
      </w:r>
      <w:r w:rsidR="00793113" w:rsidRPr="00E35F84">
        <w:rPr>
          <w:rFonts w:ascii="Arial" w:hAnsi="Arial" w:cs="Arial"/>
          <w:sz w:val="22"/>
          <w:szCs w:val="22"/>
        </w:rPr>
        <w:t>discuss</w:t>
      </w:r>
      <w:r w:rsidR="007E110B" w:rsidRPr="00E35F84">
        <w:rPr>
          <w:rFonts w:ascii="Arial" w:hAnsi="Arial" w:cs="Arial"/>
          <w:sz w:val="22"/>
          <w:szCs w:val="22"/>
        </w:rPr>
        <w:t xml:space="preserve">ed </w:t>
      </w:r>
      <w:r w:rsidR="005952E3" w:rsidRPr="005952E3">
        <w:rPr>
          <w:rFonts w:ascii="Arial" w:hAnsi="Arial" w:cs="Arial"/>
          <w:sz w:val="22"/>
          <w:szCs w:val="22"/>
        </w:rPr>
        <w:t>signage</w:t>
      </w:r>
      <w:r w:rsidR="006D2FA7">
        <w:rPr>
          <w:rFonts w:ascii="Arial" w:hAnsi="Arial" w:cs="Arial"/>
          <w:sz w:val="22"/>
          <w:szCs w:val="22"/>
        </w:rPr>
        <w:t xml:space="preserve"> </w:t>
      </w:r>
      <w:r w:rsidR="005952E3" w:rsidRPr="005952E3">
        <w:rPr>
          <w:rFonts w:ascii="Arial" w:hAnsi="Arial" w:cs="Arial"/>
          <w:sz w:val="22"/>
          <w:szCs w:val="22"/>
        </w:rPr>
        <w:t>on the highway and in the village, including signposts and street nameplates.</w:t>
      </w:r>
      <w:r w:rsidR="00851177">
        <w:rPr>
          <w:rFonts w:ascii="Arial" w:hAnsi="Arial" w:cs="Arial"/>
          <w:sz w:val="22"/>
          <w:szCs w:val="22"/>
        </w:rPr>
        <w:t xml:space="preserve">  Councillor Shepherdson reported a damaged sign</w:t>
      </w:r>
      <w:r w:rsidR="0056686A">
        <w:rPr>
          <w:rFonts w:ascii="Arial" w:hAnsi="Arial" w:cs="Arial"/>
          <w:sz w:val="22"/>
          <w:szCs w:val="22"/>
        </w:rPr>
        <w:t xml:space="preserve"> which she will photograph and send to the Clerk</w:t>
      </w:r>
      <w:r w:rsidR="00873D25">
        <w:rPr>
          <w:rFonts w:ascii="Arial" w:hAnsi="Arial" w:cs="Arial"/>
          <w:sz w:val="22"/>
          <w:szCs w:val="22"/>
        </w:rPr>
        <w:t xml:space="preserve">.  A request was also made for </w:t>
      </w:r>
      <w:r w:rsidR="00495AA0">
        <w:rPr>
          <w:rFonts w:ascii="Arial" w:hAnsi="Arial" w:cs="Arial"/>
          <w:sz w:val="22"/>
          <w:szCs w:val="22"/>
        </w:rPr>
        <w:t xml:space="preserve">a slow down ducks crossing </w:t>
      </w:r>
      <w:r w:rsidR="00BA0F0F">
        <w:rPr>
          <w:rFonts w:ascii="Arial" w:hAnsi="Arial" w:cs="Arial"/>
          <w:sz w:val="22"/>
          <w:szCs w:val="22"/>
        </w:rPr>
        <w:t xml:space="preserve">by the Pond, the Clerk will look into this with ERYC.  </w:t>
      </w:r>
      <w:r w:rsidR="006F2EF5">
        <w:rPr>
          <w:rFonts w:ascii="Arial" w:hAnsi="Arial" w:cs="Arial"/>
          <w:sz w:val="22"/>
          <w:szCs w:val="22"/>
        </w:rPr>
        <w:t xml:space="preserve">Concern was expressed again regarding signage on the A165 </w:t>
      </w:r>
      <w:r w:rsidR="00E30F81">
        <w:rPr>
          <w:rFonts w:ascii="Arial" w:hAnsi="Arial" w:cs="Arial"/>
          <w:sz w:val="22"/>
          <w:szCs w:val="22"/>
        </w:rPr>
        <w:t xml:space="preserve">at the Grindale and Buckton </w:t>
      </w:r>
      <w:r w:rsidR="00894437">
        <w:rPr>
          <w:rFonts w:ascii="Arial" w:hAnsi="Arial" w:cs="Arial"/>
          <w:sz w:val="22"/>
          <w:szCs w:val="22"/>
        </w:rPr>
        <w:t>Lane</w:t>
      </w:r>
      <w:r w:rsidR="00E30F81">
        <w:rPr>
          <w:rFonts w:ascii="Arial" w:hAnsi="Arial" w:cs="Arial"/>
          <w:sz w:val="22"/>
          <w:szCs w:val="22"/>
        </w:rPr>
        <w:t xml:space="preserve"> junction.  Previous concerns </w:t>
      </w:r>
      <w:r w:rsidR="0099005A">
        <w:rPr>
          <w:rFonts w:ascii="Arial" w:hAnsi="Arial" w:cs="Arial"/>
          <w:sz w:val="22"/>
          <w:szCs w:val="22"/>
        </w:rPr>
        <w:t>raised by Cou</w:t>
      </w:r>
      <w:r w:rsidR="0066243E">
        <w:rPr>
          <w:rFonts w:ascii="Arial" w:hAnsi="Arial" w:cs="Arial"/>
          <w:sz w:val="22"/>
          <w:szCs w:val="22"/>
        </w:rPr>
        <w:t xml:space="preserve">ncillor Bowtell </w:t>
      </w:r>
      <w:r w:rsidR="00A80C2F">
        <w:rPr>
          <w:rFonts w:ascii="Arial" w:hAnsi="Arial" w:cs="Arial"/>
          <w:sz w:val="22"/>
          <w:szCs w:val="22"/>
        </w:rPr>
        <w:t>had been</w:t>
      </w:r>
      <w:r w:rsidR="0066243E">
        <w:rPr>
          <w:rFonts w:ascii="Arial" w:hAnsi="Arial" w:cs="Arial"/>
          <w:sz w:val="22"/>
          <w:szCs w:val="22"/>
        </w:rPr>
        <w:t xml:space="preserve"> </w:t>
      </w:r>
      <w:r w:rsidR="00E70A7F">
        <w:rPr>
          <w:rFonts w:ascii="Arial" w:hAnsi="Arial" w:cs="Arial"/>
          <w:sz w:val="22"/>
          <w:szCs w:val="22"/>
        </w:rPr>
        <w:t xml:space="preserve">focused on the Grindale Road and Grindale Lane junctions and the Clerk </w:t>
      </w:r>
      <w:r w:rsidR="00E70A7F">
        <w:rPr>
          <w:rFonts w:ascii="Arial" w:hAnsi="Arial" w:cs="Arial"/>
          <w:sz w:val="22"/>
          <w:szCs w:val="22"/>
        </w:rPr>
        <w:lastRenderedPageBreak/>
        <w:t xml:space="preserve">read a response </w:t>
      </w:r>
      <w:r w:rsidR="002A2735">
        <w:rPr>
          <w:rFonts w:ascii="Arial" w:hAnsi="Arial" w:cs="Arial"/>
          <w:sz w:val="22"/>
          <w:szCs w:val="22"/>
        </w:rPr>
        <w:t xml:space="preserve">from ERYC traffic management.  Councillor Jackson </w:t>
      </w:r>
      <w:r w:rsidR="00D37BC6">
        <w:rPr>
          <w:rFonts w:ascii="Arial" w:hAnsi="Arial" w:cs="Arial"/>
          <w:sz w:val="22"/>
          <w:szCs w:val="22"/>
        </w:rPr>
        <w:t>reiterated</w:t>
      </w:r>
      <w:r w:rsidR="002A2735">
        <w:rPr>
          <w:rFonts w:ascii="Arial" w:hAnsi="Arial" w:cs="Arial"/>
          <w:sz w:val="22"/>
          <w:szCs w:val="22"/>
        </w:rPr>
        <w:t xml:space="preserve"> that the issues related to repeated collisions and vehicles going through the hedge into his field at the A165 Grindale Buckton Lane Junction.</w:t>
      </w:r>
      <w:r w:rsidR="00A80C2F">
        <w:rPr>
          <w:rFonts w:ascii="Arial" w:hAnsi="Arial" w:cs="Arial"/>
          <w:sz w:val="22"/>
          <w:szCs w:val="22"/>
        </w:rPr>
        <w:t xml:space="preserve"> </w:t>
      </w:r>
    </w:p>
    <w:p w14:paraId="7FB61E7D" w14:textId="7BC9BFF7" w:rsidR="007E110B" w:rsidRPr="00BE24C3" w:rsidRDefault="007E110B" w:rsidP="007E110B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C2026">
        <w:rPr>
          <w:rFonts w:ascii="Arial" w:hAnsi="Arial" w:cs="Arial"/>
          <w:bCs/>
          <w:sz w:val="22"/>
          <w:szCs w:val="22"/>
        </w:rPr>
        <w:t>S Shepherdson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DC2026">
        <w:rPr>
          <w:rFonts w:ascii="Arial" w:hAnsi="Arial" w:cs="Arial"/>
          <w:bCs/>
          <w:sz w:val="22"/>
          <w:szCs w:val="22"/>
        </w:rPr>
        <w:t xml:space="preserve"> H Pickering</w:t>
      </w:r>
      <w:r w:rsidR="00D72BD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08BCA596" w14:textId="4DDD6D82" w:rsidR="007E110B" w:rsidRDefault="007E110B" w:rsidP="003A3338">
      <w:pPr>
        <w:rPr>
          <w:rFonts w:ascii="Arial" w:hAnsi="Arial" w:cs="Arial"/>
          <w:b/>
          <w:bCs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="00D37BC6">
        <w:rPr>
          <w:rFonts w:ascii="Arial" w:hAnsi="Arial" w:cs="Arial"/>
          <w:bCs/>
          <w:sz w:val="22"/>
          <w:szCs w:val="22"/>
        </w:rPr>
        <w:t xml:space="preserve"> items discussed will be pursued with ERYC.</w:t>
      </w:r>
    </w:p>
    <w:p w14:paraId="0792F90B" w14:textId="51FA95FA" w:rsidR="00472F6D" w:rsidRDefault="00472F6D" w:rsidP="00472F6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C8C20B4" w14:textId="1CAFD17F" w:rsidR="00B417A0" w:rsidRPr="00BE24C3" w:rsidRDefault="005268C7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3407D2E2" w14:textId="3C3E2D41" w:rsidR="005A10B1" w:rsidRDefault="005A10B1" w:rsidP="00CB782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 xml:space="preserve">To approve payments </w:t>
      </w:r>
      <w:r w:rsidR="009A4081">
        <w:rPr>
          <w:rFonts w:ascii="Arial" w:hAnsi="Arial" w:cs="Arial"/>
          <w:sz w:val="22"/>
          <w:szCs w:val="22"/>
        </w:rPr>
        <w:t>31</w:t>
      </w:r>
      <w:r w:rsidR="009A4081" w:rsidRPr="009A4081">
        <w:rPr>
          <w:rFonts w:ascii="Arial" w:hAnsi="Arial" w:cs="Arial"/>
          <w:sz w:val="22"/>
          <w:szCs w:val="22"/>
          <w:vertAlign w:val="superscript"/>
        </w:rPr>
        <w:t>st</w:t>
      </w:r>
      <w:r w:rsidR="009A4081">
        <w:rPr>
          <w:rFonts w:ascii="Arial" w:hAnsi="Arial" w:cs="Arial"/>
          <w:sz w:val="22"/>
          <w:szCs w:val="22"/>
        </w:rPr>
        <w:t xml:space="preserve"> March</w:t>
      </w:r>
      <w:r w:rsidR="005268C7">
        <w:rPr>
          <w:rFonts w:ascii="Arial" w:hAnsi="Arial" w:cs="Arial"/>
          <w:sz w:val="22"/>
          <w:szCs w:val="22"/>
        </w:rPr>
        <w:t xml:space="preserve"> 2024</w:t>
      </w:r>
    </w:p>
    <w:p w14:paraId="21B4DA1C" w14:textId="3011AC74" w:rsidR="00DA0BBC" w:rsidRDefault="008F1370" w:rsidP="008F1370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Clerks Salary </w:t>
      </w:r>
      <w:r w:rsidR="005268C7">
        <w:rPr>
          <w:rFonts w:ascii="Arial" w:hAnsi="Arial" w:cs="Arial"/>
          <w:sz w:val="22"/>
          <w:szCs w:val="22"/>
        </w:rPr>
        <w:t xml:space="preserve">December to </w:t>
      </w:r>
      <w:r w:rsidR="009A4081">
        <w:rPr>
          <w:rFonts w:ascii="Arial" w:hAnsi="Arial" w:cs="Arial"/>
          <w:sz w:val="22"/>
          <w:szCs w:val="22"/>
        </w:rPr>
        <w:t>March</w:t>
      </w:r>
      <w:r w:rsidR="003F0528">
        <w:rPr>
          <w:rFonts w:ascii="Arial" w:hAnsi="Arial" w:cs="Arial"/>
          <w:sz w:val="22"/>
          <w:szCs w:val="22"/>
        </w:rPr>
        <w:t xml:space="preserve"> inclusive </w:t>
      </w:r>
      <w:r w:rsidR="003F0528">
        <w:rPr>
          <w:rFonts w:ascii="Arial" w:hAnsi="Arial" w:cs="Arial"/>
          <w:sz w:val="22"/>
          <w:szCs w:val="22"/>
        </w:rPr>
        <w:tab/>
      </w:r>
      <w:r w:rsidR="003F0528">
        <w:rPr>
          <w:rFonts w:ascii="Arial" w:hAnsi="Arial" w:cs="Arial"/>
          <w:sz w:val="22"/>
          <w:szCs w:val="22"/>
        </w:rPr>
        <w:tab/>
      </w:r>
      <w:r w:rsidR="00C20DE0">
        <w:rPr>
          <w:rFonts w:ascii="Arial" w:hAnsi="Arial" w:cs="Arial"/>
          <w:sz w:val="22"/>
          <w:szCs w:val="22"/>
        </w:rPr>
        <w:t xml:space="preserve"> </w:t>
      </w:r>
    </w:p>
    <w:p w14:paraId="6BEAE2A5" w14:textId="635E0342" w:rsidR="00DA0BBC" w:rsidRPr="00CB7820" w:rsidRDefault="00DA0BBC" w:rsidP="00DA0BBC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Cs/>
          <w:sz w:val="22"/>
          <w:szCs w:val="22"/>
        </w:rPr>
        <w:t>Proposed Cllr.</w:t>
      </w:r>
      <w:r w:rsidR="003F0528">
        <w:rPr>
          <w:rFonts w:ascii="Arial" w:hAnsi="Arial" w:cs="Arial"/>
          <w:bCs/>
          <w:sz w:val="22"/>
          <w:szCs w:val="22"/>
        </w:rPr>
        <w:t xml:space="preserve"> </w:t>
      </w:r>
      <w:r w:rsidR="00107F6D">
        <w:rPr>
          <w:rFonts w:ascii="Arial" w:hAnsi="Arial" w:cs="Arial"/>
          <w:bCs/>
          <w:sz w:val="22"/>
          <w:szCs w:val="22"/>
        </w:rPr>
        <w:t>B Atkinson</w:t>
      </w:r>
      <w:r w:rsidR="005268C7">
        <w:rPr>
          <w:rFonts w:ascii="Arial" w:hAnsi="Arial" w:cs="Arial"/>
          <w:bCs/>
          <w:sz w:val="22"/>
          <w:szCs w:val="22"/>
        </w:rPr>
        <w:t xml:space="preserve"> </w:t>
      </w:r>
      <w:r w:rsidRPr="00CB7820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268C7">
        <w:rPr>
          <w:rFonts w:ascii="Arial" w:hAnsi="Arial" w:cs="Arial"/>
          <w:bCs/>
          <w:sz w:val="22"/>
          <w:szCs w:val="22"/>
        </w:rPr>
        <w:t xml:space="preserve"> </w:t>
      </w:r>
      <w:r w:rsidRPr="00CB7820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D05B533" w14:textId="5AB11BB2" w:rsidR="00DA0BBC" w:rsidRDefault="00DA0BBC" w:rsidP="00DA0BBC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/>
          <w:sz w:val="22"/>
          <w:szCs w:val="22"/>
        </w:rPr>
        <w:t xml:space="preserve">RESOLVED </w:t>
      </w:r>
      <w:r w:rsidRPr="00CB7820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the payment </w:t>
      </w:r>
      <w:r w:rsidR="000E69A9">
        <w:rPr>
          <w:rFonts w:ascii="Arial" w:hAnsi="Arial" w:cs="Arial"/>
          <w:bCs/>
          <w:sz w:val="22"/>
          <w:szCs w:val="22"/>
        </w:rPr>
        <w:t>is</w:t>
      </w:r>
      <w:r>
        <w:rPr>
          <w:rFonts w:ascii="Arial" w:hAnsi="Arial" w:cs="Arial"/>
          <w:bCs/>
          <w:sz w:val="22"/>
          <w:szCs w:val="22"/>
        </w:rPr>
        <w:t xml:space="preserve"> approved</w:t>
      </w:r>
      <w:r w:rsidR="00107F6D">
        <w:rPr>
          <w:rFonts w:ascii="Arial" w:hAnsi="Arial" w:cs="Arial"/>
          <w:bCs/>
          <w:sz w:val="22"/>
          <w:szCs w:val="22"/>
        </w:rPr>
        <w:t xml:space="preserve"> as a post-dated cheque</w:t>
      </w:r>
      <w:r>
        <w:rPr>
          <w:rFonts w:ascii="Arial" w:hAnsi="Arial" w:cs="Arial"/>
          <w:bCs/>
          <w:sz w:val="22"/>
          <w:szCs w:val="22"/>
        </w:rPr>
        <w:t>.</w:t>
      </w:r>
    </w:p>
    <w:p w14:paraId="5CCE4823" w14:textId="77777777" w:rsidR="008F5897" w:rsidRDefault="008F5897" w:rsidP="00DA0BBC">
      <w:pPr>
        <w:rPr>
          <w:rFonts w:ascii="Arial" w:hAnsi="Arial" w:cs="Arial"/>
          <w:bCs/>
          <w:sz w:val="22"/>
          <w:szCs w:val="22"/>
        </w:rPr>
      </w:pPr>
    </w:p>
    <w:p w14:paraId="564D5A22" w14:textId="30E2F1FB" w:rsidR="008F5897" w:rsidRPr="008F5897" w:rsidRDefault="008F5897" w:rsidP="008F5897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8F5897">
        <w:rPr>
          <w:rFonts w:ascii="Arial" w:hAnsi="Arial" w:cs="Arial"/>
          <w:sz w:val="22"/>
          <w:szCs w:val="22"/>
        </w:rPr>
        <w:t>To ratify acceptance of quote from Autela Payroll</w:t>
      </w:r>
      <w:r w:rsidR="003D4AC8">
        <w:rPr>
          <w:rFonts w:ascii="Arial" w:hAnsi="Arial" w:cs="Arial"/>
          <w:sz w:val="22"/>
          <w:szCs w:val="22"/>
        </w:rPr>
        <w:t xml:space="preserve"> discus</w:t>
      </w:r>
      <w:r w:rsidR="00FC5B35">
        <w:rPr>
          <w:rFonts w:ascii="Arial" w:hAnsi="Arial" w:cs="Arial"/>
          <w:sz w:val="22"/>
          <w:szCs w:val="22"/>
        </w:rPr>
        <w:t>sed previously</w:t>
      </w:r>
    </w:p>
    <w:p w14:paraId="5753B88A" w14:textId="65BFC7C9" w:rsidR="008F5897" w:rsidRPr="008F5897" w:rsidRDefault="008F5897" w:rsidP="008F5897">
      <w:pPr>
        <w:rPr>
          <w:rFonts w:ascii="Arial" w:hAnsi="Arial" w:cs="Arial"/>
          <w:bCs/>
          <w:sz w:val="22"/>
          <w:szCs w:val="22"/>
        </w:rPr>
      </w:pPr>
      <w:r w:rsidRPr="008F5897">
        <w:rPr>
          <w:rFonts w:ascii="Arial" w:hAnsi="Arial" w:cs="Arial"/>
          <w:bCs/>
          <w:sz w:val="22"/>
          <w:szCs w:val="22"/>
        </w:rPr>
        <w:t xml:space="preserve">Proposed Cllr.  </w:t>
      </w:r>
      <w:r w:rsidR="00107F6D">
        <w:rPr>
          <w:rFonts w:ascii="Arial" w:hAnsi="Arial" w:cs="Arial"/>
          <w:bCs/>
          <w:sz w:val="22"/>
          <w:szCs w:val="22"/>
        </w:rPr>
        <w:t>R Jackson</w:t>
      </w:r>
      <w:r w:rsidRPr="008F5897">
        <w:rPr>
          <w:rFonts w:ascii="Arial" w:hAnsi="Arial" w:cs="Arial"/>
          <w:bCs/>
          <w:sz w:val="22"/>
          <w:szCs w:val="22"/>
        </w:rPr>
        <w:t>, seconded Cllr.</w:t>
      </w:r>
      <w:r w:rsidR="00107F6D">
        <w:rPr>
          <w:rFonts w:ascii="Arial" w:hAnsi="Arial" w:cs="Arial"/>
          <w:bCs/>
          <w:sz w:val="22"/>
          <w:szCs w:val="22"/>
        </w:rPr>
        <w:t xml:space="preserve"> T Jackson</w:t>
      </w:r>
      <w:r w:rsidRPr="008F5897">
        <w:rPr>
          <w:rFonts w:ascii="Arial" w:hAnsi="Arial" w:cs="Arial"/>
          <w:bCs/>
          <w:sz w:val="22"/>
          <w:szCs w:val="22"/>
        </w:rPr>
        <w:t xml:space="preserve">  and unanimously</w:t>
      </w:r>
    </w:p>
    <w:p w14:paraId="574DD136" w14:textId="202DEEC6" w:rsidR="008F5897" w:rsidRDefault="008F5897" w:rsidP="008F5897">
      <w:pPr>
        <w:rPr>
          <w:rFonts w:ascii="Arial" w:hAnsi="Arial" w:cs="Arial"/>
          <w:bCs/>
          <w:sz w:val="22"/>
          <w:szCs w:val="22"/>
        </w:rPr>
      </w:pPr>
      <w:r w:rsidRPr="008F5897">
        <w:rPr>
          <w:rFonts w:ascii="Arial" w:hAnsi="Arial" w:cs="Arial"/>
          <w:b/>
          <w:sz w:val="22"/>
          <w:szCs w:val="22"/>
        </w:rPr>
        <w:t xml:space="preserve">RESOLVED </w:t>
      </w:r>
      <w:r w:rsidRPr="008F5897">
        <w:rPr>
          <w:rFonts w:ascii="Arial" w:hAnsi="Arial" w:cs="Arial"/>
          <w:bCs/>
          <w:sz w:val="22"/>
          <w:szCs w:val="22"/>
        </w:rPr>
        <w:t xml:space="preserve">That </w:t>
      </w:r>
      <w:r w:rsidR="0070274C">
        <w:rPr>
          <w:rFonts w:ascii="Arial" w:hAnsi="Arial" w:cs="Arial"/>
          <w:bCs/>
          <w:sz w:val="22"/>
          <w:szCs w:val="22"/>
        </w:rPr>
        <w:t>Autela is approved as the Parish Councils payroll provider.</w:t>
      </w:r>
    </w:p>
    <w:p w14:paraId="1993C757" w14:textId="77777777" w:rsidR="008F5897" w:rsidRPr="008F5897" w:rsidRDefault="008F5897" w:rsidP="008F5897">
      <w:pPr>
        <w:rPr>
          <w:rFonts w:ascii="Arial" w:hAnsi="Arial" w:cs="Arial"/>
          <w:sz w:val="22"/>
          <w:szCs w:val="22"/>
        </w:rPr>
      </w:pPr>
    </w:p>
    <w:p w14:paraId="7087A862" w14:textId="76C87D0A" w:rsidR="008F5897" w:rsidRPr="0070274C" w:rsidRDefault="008F5897" w:rsidP="0070274C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70274C">
        <w:rPr>
          <w:rFonts w:ascii="Arial" w:hAnsi="Arial" w:cs="Arial"/>
          <w:sz w:val="22"/>
          <w:szCs w:val="22"/>
        </w:rPr>
        <w:t>To receive grazing licence tender</w:t>
      </w:r>
    </w:p>
    <w:p w14:paraId="06549AEF" w14:textId="744D21A5" w:rsidR="0070274C" w:rsidRPr="0070274C" w:rsidRDefault="0070274C" w:rsidP="007027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one tender had been </w:t>
      </w:r>
      <w:r w:rsidR="00335A0C">
        <w:rPr>
          <w:rFonts w:ascii="Arial" w:hAnsi="Arial" w:cs="Arial"/>
          <w:sz w:val="22"/>
          <w:szCs w:val="22"/>
        </w:rPr>
        <w:t>received</w:t>
      </w:r>
      <w:r>
        <w:rPr>
          <w:rFonts w:ascii="Arial" w:hAnsi="Arial" w:cs="Arial"/>
          <w:sz w:val="22"/>
          <w:szCs w:val="22"/>
        </w:rPr>
        <w:t xml:space="preserve"> from</w:t>
      </w:r>
      <w:r w:rsidR="00EC48BC">
        <w:rPr>
          <w:rFonts w:ascii="Arial" w:hAnsi="Arial" w:cs="Arial"/>
          <w:sz w:val="22"/>
          <w:szCs w:val="22"/>
        </w:rPr>
        <w:t xml:space="preserve"> </w:t>
      </w:r>
      <w:r w:rsidR="00335A0C">
        <w:rPr>
          <w:rFonts w:ascii="Arial" w:hAnsi="Arial" w:cs="Arial"/>
          <w:sz w:val="22"/>
          <w:szCs w:val="22"/>
        </w:rPr>
        <w:t>Mr Garbutt for £100</w:t>
      </w:r>
    </w:p>
    <w:p w14:paraId="471F63F5" w14:textId="08BE1F1D" w:rsidR="008F5897" w:rsidRPr="00CB7820" w:rsidRDefault="008F5897" w:rsidP="008F5897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A2787">
        <w:rPr>
          <w:rFonts w:ascii="Arial" w:hAnsi="Arial" w:cs="Arial"/>
          <w:bCs/>
          <w:sz w:val="22"/>
          <w:szCs w:val="22"/>
        </w:rPr>
        <w:t>B Atkinson</w:t>
      </w:r>
      <w:r w:rsidRPr="00CB7820">
        <w:rPr>
          <w:rFonts w:ascii="Arial" w:hAnsi="Arial" w:cs="Arial"/>
          <w:bCs/>
          <w:sz w:val="22"/>
          <w:szCs w:val="22"/>
        </w:rPr>
        <w:t>, seconded Cllr.</w:t>
      </w:r>
      <w:r w:rsidR="008A2787">
        <w:rPr>
          <w:rFonts w:ascii="Arial" w:hAnsi="Arial" w:cs="Arial"/>
          <w:bCs/>
          <w:sz w:val="22"/>
          <w:szCs w:val="22"/>
        </w:rPr>
        <w:t xml:space="preserve"> S Shepherdson</w:t>
      </w:r>
      <w:r w:rsidRPr="00CB7820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461B3F47" w14:textId="16F4CEA2" w:rsidR="00DA0BBC" w:rsidRDefault="008F5897" w:rsidP="008F5897">
      <w:p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b/>
          <w:sz w:val="22"/>
          <w:szCs w:val="22"/>
        </w:rPr>
        <w:t xml:space="preserve">RESOLVED </w:t>
      </w:r>
      <w:r w:rsidRPr="00CB7820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the</w:t>
      </w:r>
      <w:r w:rsidR="008A2787">
        <w:rPr>
          <w:rFonts w:ascii="Arial" w:hAnsi="Arial" w:cs="Arial"/>
          <w:bCs/>
          <w:sz w:val="22"/>
          <w:szCs w:val="22"/>
        </w:rPr>
        <w:t xml:space="preserve"> grazing licence is granted for the sum of £100 from 1</w:t>
      </w:r>
      <w:r w:rsidR="008A2787" w:rsidRPr="008A2787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8A2787">
        <w:rPr>
          <w:rFonts w:ascii="Arial" w:hAnsi="Arial" w:cs="Arial"/>
          <w:bCs/>
          <w:sz w:val="22"/>
          <w:szCs w:val="22"/>
        </w:rPr>
        <w:t xml:space="preserve"> April 2024</w:t>
      </w:r>
    </w:p>
    <w:p w14:paraId="516A885B" w14:textId="4C6ED8CB" w:rsidR="00640A84" w:rsidRDefault="005268C7" w:rsidP="00CB78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9073830" w14:textId="100AAB90" w:rsidR="00BE3466" w:rsidRDefault="00AD7EC9" w:rsidP="005A10B1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</w:t>
      </w:r>
      <w:r w:rsidR="00F555E2">
        <w:rPr>
          <w:rFonts w:ascii="Arial" w:hAnsi="Arial" w:cs="Arial"/>
          <w:b/>
          <w:bCs/>
          <w:sz w:val="22"/>
          <w:szCs w:val="22"/>
        </w:rPr>
        <w:t>/2</w:t>
      </w:r>
      <w:r w:rsidR="0064592A">
        <w:rPr>
          <w:rFonts w:ascii="Arial" w:hAnsi="Arial" w:cs="Arial"/>
          <w:b/>
          <w:bCs/>
          <w:sz w:val="22"/>
          <w:szCs w:val="22"/>
        </w:rPr>
        <w:t>4</w:t>
      </w:r>
      <w:r w:rsidR="005A10B1" w:rsidRPr="00CB7820">
        <w:rPr>
          <w:rFonts w:ascii="Arial" w:hAnsi="Arial" w:cs="Arial"/>
          <w:b/>
          <w:bCs/>
          <w:sz w:val="22"/>
          <w:szCs w:val="22"/>
        </w:rPr>
        <w:tab/>
        <w:t xml:space="preserve">POLICY DOCUMENTS </w:t>
      </w:r>
    </w:p>
    <w:p w14:paraId="1120ABF0" w14:textId="77777777" w:rsidR="0010542D" w:rsidRPr="00CD394C" w:rsidRDefault="0010542D" w:rsidP="0010542D">
      <w:pPr>
        <w:pStyle w:val="ListParagraph"/>
        <w:numPr>
          <w:ilvl w:val="0"/>
          <w:numId w:val="44"/>
        </w:numPr>
        <w:contextualSpacing/>
        <w:rPr>
          <w:rFonts w:ascii="Arial" w:hAnsi="Arial" w:cs="Arial"/>
          <w:sz w:val="22"/>
          <w:szCs w:val="22"/>
        </w:rPr>
      </w:pPr>
      <w:r w:rsidRPr="00CD394C">
        <w:rPr>
          <w:rFonts w:ascii="Arial" w:hAnsi="Arial" w:cs="Arial"/>
          <w:sz w:val="22"/>
          <w:szCs w:val="22"/>
        </w:rPr>
        <w:t>Financial Regulations</w:t>
      </w:r>
    </w:p>
    <w:p w14:paraId="53DD7AA1" w14:textId="367A5948" w:rsidR="0010542D" w:rsidRDefault="00F50AD0" w:rsidP="00BE3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copy </w:t>
      </w:r>
      <w:r w:rsidR="00E12B5B">
        <w:rPr>
          <w:rFonts w:ascii="Arial" w:hAnsi="Arial" w:cs="Arial"/>
          <w:sz w:val="22"/>
          <w:szCs w:val="22"/>
        </w:rPr>
        <w:t xml:space="preserve">of the NALC draft financial regulations </w:t>
      </w:r>
      <w:r w:rsidR="008F5897">
        <w:rPr>
          <w:rFonts w:ascii="Arial" w:hAnsi="Arial" w:cs="Arial"/>
          <w:sz w:val="22"/>
          <w:szCs w:val="22"/>
        </w:rPr>
        <w:t>had been</w:t>
      </w:r>
      <w:r w:rsidR="00C20DE0">
        <w:rPr>
          <w:rFonts w:ascii="Arial" w:hAnsi="Arial" w:cs="Arial"/>
          <w:sz w:val="22"/>
          <w:szCs w:val="22"/>
        </w:rPr>
        <w:t xml:space="preserve"> </w:t>
      </w:r>
      <w:r w:rsidR="00E12B5B">
        <w:rPr>
          <w:rFonts w:ascii="Arial" w:hAnsi="Arial" w:cs="Arial"/>
          <w:sz w:val="22"/>
          <w:szCs w:val="22"/>
        </w:rPr>
        <w:t>ci</w:t>
      </w:r>
      <w:r w:rsidR="004F3F09">
        <w:rPr>
          <w:rFonts w:ascii="Arial" w:hAnsi="Arial" w:cs="Arial"/>
          <w:sz w:val="22"/>
          <w:szCs w:val="22"/>
        </w:rPr>
        <w:t xml:space="preserve">rculated to members for consideration </w:t>
      </w:r>
      <w:r w:rsidR="008F5897">
        <w:rPr>
          <w:rFonts w:ascii="Arial" w:hAnsi="Arial" w:cs="Arial"/>
          <w:sz w:val="22"/>
          <w:szCs w:val="22"/>
        </w:rPr>
        <w:t xml:space="preserve"> </w:t>
      </w:r>
    </w:p>
    <w:p w14:paraId="31898F71" w14:textId="41793FD2" w:rsidR="006E2432" w:rsidRPr="00CB7820" w:rsidRDefault="006E2432" w:rsidP="006E2432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16B73">
        <w:rPr>
          <w:rFonts w:ascii="Arial" w:hAnsi="Arial" w:cs="Arial"/>
          <w:bCs/>
          <w:sz w:val="22"/>
          <w:szCs w:val="22"/>
        </w:rPr>
        <w:t>R Jackson</w:t>
      </w:r>
      <w:r w:rsidRPr="00CB7820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S Shepherdson</w:t>
      </w:r>
      <w:r w:rsidRPr="00CB7820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9A8888D" w14:textId="55042C98" w:rsidR="004F3F09" w:rsidRDefault="006E2432" w:rsidP="006E2432">
      <w:pPr>
        <w:rPr>
          <w:rFonts w:ascii="Arial" w:hAnsi="Arial" w:cs="Arial"/>
          <w:b/>
          <w:sz w:val="22"/>
          <w:szCs w:val="22"/>
        </w:rPr>
      </w:pPr>
      <w:r w:rsidRPr="00CB7820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6B73" w:rsidRPr="001C1C36">
        <w:rPr>
          <w:rFonts w:ascii="Arial" w:hAnsi="Arial" w:cs="Arial"/>
          <w:bCs/>
          <w:sz w:val="22"/>
          <w:szCs w:val="22"/>
        </w:rPr>
        <w:t>That the Financial Regulations are adopted approp</w:t>
      </w:r>
      <w:r w:rsidR="001C1C36" w:rsidRPr="001C1C36">
        <w:rPr>
          <w:rFonts w:ascii="Arial" w:hAnsi="Arial" w:cs="Arial"/>
          <w:bCs/>
          <w:sz w:val="22"/>
          <w:szCs w:val="22"/>
        </w:rPr>
        <w:t>riately.</w:t>
      </w:r>
    </w:p>
    <w:p w14:paraId="3F228DD5" w14:textId="77777777" w:rsidR="006E2432" w:rsidRPr="00CD394C" w:rsidRDefault="006E2432" w:rsidP="006E2432">
      <w:pPr>
        <w:rPr>
          <w:rFonts w:ascii="Arial" w:hAnsi="Arial" w:cs="Arial"/>
          <w:sz w:val="22"/>
          <w:szCs w:val="22"/>
        </w:rPr>
      </w:pPr>
    </w:p>
    <w:p w14:paraId="5AB57467" w14:textId="1A6F0911" w:rsidR="000D210A" w:rsidRDefault="00AD7EC9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</w:t>
      </w:r>
      <w:r w:rsidR="00F555E2">
        <w:rPr>
          <w:rFonts w:ascii="Arial" w:hAnsi="Arial" w:cs="Arial"/>
          <w:b/>
          <w:bCs/>
          <w:sz w:val="22"/>
          <w:szCs w:val="22"/>
        </w:rPr>
        <w:t>/2</w:t>
      </w:r>
      <w:r w:rsidR="0064592A">
        <w:rPr>
          <w:rFonts w:ascii="Arial" w:hAnsi="Arial" w:cs="Arial"/>
          <w:b/>
          <w:bCs/>
          <w:sz w:val="22"/>
          <w:szCs w:val="22"/>
        </w:rPr>
        <w:t>4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457527D9" w14:textId="77777777" w:rsidR="009F000D" w:rsidRDefault="001C1C36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Trees falling </w:t>
      </w:r>
      <w:r w:rsidR="009F000D">
        <w:rPr>
          <w:rFonts w:ascii="Arial" w:hAnsi="Arial" w:cs="Arial"/>
          <w:bCs/>
          <w:sz w:val="22"/>
          <w:szCs w:val="22"/>
        </w:rPr>
        <w:t>down into the pond and over the path</w:t>
      </w:r>
    </w:p>
    <w:p w14:paraId="6C03ACAE" w14:textId="447AB04D" w:rsidR="00671855" w:rsidRPr="00D247F8" w:rsidRDefault="009F000D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Clearing bottom of Mere Lane</w:t>
      </w:r>
      <w:r w:rsidR="00AD7EC9">
        <w:rPr>
          <w:rFonts w:ascii="Arial" w:hAnsi="Arial" w:cs="Arial"/>
          <w:bCs/>
          <w:sz w:val="22"/>
          <w:szCs w:val="22"/>
        </w:rPr>
        <w:t xml:space="preserve"> </w:t>
      </w:r>
    </w:p>
    <w:p w14:paraId="7E3F775E" w14:textId="3258B0B8" w:rsidR="00F21593" w:rsidRPr="00E14A4A" w:rsidRDefault="00CD394C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09A40D" w14:textId="181B9A52" w:rsidR="00C20DE0" w:rsidRPr="00C20DE0" w:rsidRDefault="00AD7EC9" w:rsidP="00C20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</w:t>
      </w:r>
      <w:r w:rsidR="00CE1F0F">
        <w:rPr>
          <w:rFonts w:ascii="Arial" w:hAnsi="Arial" w:cs="Arial"/>
          <w:b/>
          <w:bCs/>
          <w:sz w:val="22"/>
          <w:szCs w:val="22"/>
        </w:rPr>
        <w:t>/2</w:t>
      </w:r>
      <w:r w:rsidR="0064592A">
        <w:rPr>
          <w:rFonts w:ascii="Arial" w:hAnsi="Arial" w:cs="Arial"/>
          <w:b/>
          <w:bCs/>
          <w:sz w:val="22"/>
          <w:szCs w:val="22"/>
        </w:rPr>
        <w:t>4</w:t>
      </w:r>
      <w:r w:rsidR="009625C2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4B14F3" w:rsidRPr="00C20DE0">
        <w:rPr>
          <w:rFonts w:ascii="Arial" w:hAnsi="Arial" w:cs="Arial"/>
          <w:sz w:val="22"/>
          <w:szCs w:val="22"/>
        </w:rPr>
        <w:t>–</w:t>
      </w:r>
      <w:r w:rsidR="00F21593" w:rsidRPr="00C20DE0">
        <w:rPr>
          <w:rFonts w:ascii="Arial" w:hAnsi="Arial" w:cs="Arial"/>
          <w:sz w:val="22"/>
          <w:szCs w:val="22"/>
        </w:rPr>
        <w:t xml:space="preserve"> </w:t>
      </w:r>
      <w:r w:rsidR="00C20DE0" w:rsidRPr="00C20DE0">
        <w:rPr>
          <w:rFonts w:ascii="Arial" w:hAnsi="Arial" w:cs="Arial"/>
          <w:sz w:val="22"/>
          <w:szCs w:val="22"/>
        </w:rPr>
        <w:t xml:space="preserve">Annual Parish Meeting and Annual and Ordinary Parish Council meetings </w:t>
      </w:r>
      <w:r w:rsidR="00334892">
        <w:rPr>
          <w:rFonts w:ascii="Arial" w:hAnsi="Arial" w:cs="Arial"/>
          <w:sz w:val="22"/>
          <w:szCs w:val="22"/>
        </w:rPr>
        <w:t xml:space="preserve">were approved for </w:t>
      </w:r>
      <w:r w:rsidR="00C20DE0" w:rsidRPr="00C20DE0">
        <w:rPr>
          <w:rFonts w:ascii="Arial" w:hAnsi="Arial" w:cs="Arial"/>
          <w:sz w:val="22"/>
          <w:szCs w:val="22"/>
        </w:rPr>
        <w:t>13</w:t>
      </w:r>
      <w:r w:rsidR="00C20DE0" w:rsidRPr="00C20DE0">
        <w:rPr>
          <w:rFonts w:ascii="Arial" w:hAnsi="Arial" w:cs="Arial"/>
          <w:sz w:val="22"/>
          <w:szCs w:val="22"/>
          <w:vertAlign w:val="superscript"/>
        </w:rPr>
        <w:t>th</w:t>
      </w:r>
      <w:r w:rsidR="00C20DE0" w:rsidRPr="00C20DE0">
        <w:rPr>
          <w:rFonts w:ascii="Arial" w:hAnsi="Arial" w:cs="Arial"/>
          <w:sz w:val="22"/>
          <w:szCs w:val="22"/>
        </w:rPr>
        <w:t xml:space="preserve"> May 2024, </w:t>
      </w:r>
      <w:r w:rsidR="008A45DA">
        <w:rPr>
          <w:rFonts w:ascii="Arial" w:hAnsi="Arial" w:cs="Arial"/>
          <w:sz w:val="22"/>
          <w:szCs w:val="22"/>
        </w:rPr>
        <w:t>clarification will be sought for holding the</w:t>
      </w:r>
      <w:r w:rsidR="00334892">
        <w:rPr>
          <w:rFonts w:ascii="Arial" w:hAnsi="Arial" w:cs="Arial"/>
          <w:sz w:val="22"/>
          <w:szCs w:val="22"/>
        </w:rPr>
        <w:t xml:space="preserve">se meetings in the Church, starting with the Parish meeting at </w:t>
      </w:r>
      <w:r w:rsidR="00B06949">
        <w:rPr>
          <w:rFonts w:ascii="Arial" w:hAnsi="Arial" w:cs="Arial"/>
          <w:sz w:val="22"/>
          <w:szCs w:val="22"/>
        </w:rPr>
        <w:t>7.00</w:t>
      </w:r>
      <w:r w:rsidR="00334892">
        <w:rPr>
          <w:rFonts w:ascii="Arial" w:hAnsi="Arial" w:cs="Arial"/>
          <w:sz w:val="22"/>
          <w:szCs w:val="22"/>
        </w:rPr>
        <w:t xml:space="preserve"> p.m.</w:t>
      </w:r>
    </w:p>
    <w:p w14:paraId="63D35D30" w14:textId="56E75BD7" w:rsidR="005E16DC" w:rsidRPr="00671855" w:rsidRDefault="005E16DC" w:rsidP="00593591">
      <w:pPr>
        <w:rPr>
          <w:rFonts w:ascii="Arial" w:hAnsi="Arial" w:cs="Arial"/>
          <w:sz w:val="22"/>
          <w:szCs w:val="22"/>
        </w:rPr>
      </w:pPr>
    </w:p>
    <w:p w14:paraId="630070AD" w14:textId="7CCB21A8" w:rsidR="00D357BF" w:rsidRDefault="00D357BF" w:rsidP="00D357BF">
      <w:pPr>
        <w:ind w:left="720"/>
        <w:rPr>
          <w:rFonts w:ascii="Arial" w:hAnsi="Arial" w:cs="Arial"/>
        </w:rPr>
      </w:pPr>
    </w:p>
    <w:p w14:paraId="22EF85C0" w14:textId="77777777" w:rsidR="00D357BF" w:rsidRDefault="00D357BF" w:rsidP="00D357BF">
      <w:pPr>
        <w:ind w:left="720"/>
        <w:rPr>
          <w:rFonts w:ascii="Arial" w:hAnsi="Arial" w:cs="Arial"/>
        </w:rPr>
      </w:pPr>
    </w:p>
    <w:p w14:paraId="26E9567A" w14:textId="77777777" w:rsidR="00D357BF" w:rsidRPr="009D1318" w:rsidRDefault="00D357BF" w:rsidP="00D357BF">
      <w:pPr>
        <w:rPr>
          <w:rFonts w:ascii="Arial" w:hAnsi="Arial" w:cs="Arial"/>
          <w:b/>
          <w:bCs/>
        </w:rPr>
      </w:pPr>
    </w:p>
    <w:p w14:paraId="0B15062D" w14:textId="77777777" w:rsidR="001E53F9" w:rsidRDefault="001E53F9" w:rsidP="00593591">
      <w:pPr>
        <w:rPr>
          <w:rFonts w:ascii="Arial" w:hAnsi="Arial" w:cs="Arial"/>
          <w:sz w:val="22"/>
          <w:szCs w:val="22"/>
        </w:rPr>
      </w:pPr>
    </w:p>
    <w:sectPr w:rsidR="001E53F9" w:rsidSect="00BC3351">
      <w:footerReference w:type="default" r:id="rId8"/>
      <w:pgSz w:w="11906" w:h="16838"/>
      <w:pgMar w:top="720" w:right="720" w:bottom="720" w:left="72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072E1" w14:textId="77777777" w:rsidR="00BC3351" w:rsidRDefault="00BC3351" w:rsidP="002966E6">
      <w:r>
        <w:separator/>
      </w:r>
    </w:p>
  </w:endnote>
  <w:endnote w:type="continuationSeparator" w:id="0">
    <w:p w14:paraId="5A0D2E7E" w14:textId="77777777" w:rsidR="00BC3351" w:rsidRDefault="00BC3351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B718" w14:textId="77777777" w:rsidR="00BC3351" w:rsidRDefault="00BC3351" w:rsidP="002966E6">
      <w:r>
        <w:separator/>
      </w:r>
    </w:p>
  </w:footnote>
  <w:footnote w:type="continuationSeparator" w:id="0">
    <w:p w14:paraId="7C3CD534" w14:textId="77777777" w:rsidR="00BC3351" w:rsidRDefault="00BC3351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D27A5"/>
    <w:multiLevelType w:val="hybridMultilevel"/>
    <w:tmpl w:val="2A405FAC"/>
    <w:lvl w:ilvl="0" w:tplc="D87241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251D0"/>
    <w:multiLevelType w:val="hybridMultilevel"/>
    <w:tmpl w:val="96AA6672"/>
    <w:lvl w:ilvl="0" w:tplc="37C26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47470449">
    <w:abstractNumId w:val="39"/>
  </w:num>
  <w:num w:numId="2" w16cid:durableId="1756169579">
    <w:abstractNumId w:val="44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1"/>
  </w:num>
  <w:num w:numId="12" w16cid:durableId="326053901">
    <w:abstractNumId w:val="33"/>
  </w:num>
  <w:num w:numId="13" w16cid:durableId="398945410">
    <w:abstractNumId w:val="13"/>
  </w:num>
  <w:num w:numId="14" w16cid:durableId="2126806398">
    <w:abstractNumId w:val="17"/>
  </w:num>
  <w:num w:numId="15" w16cid:durableId="443770921">
    <w:abstractNumId w:val="21"/>
  </w:num>
  <w:num w:numId="16" w16cid:durableId="837690953">
    <w:abstractNumId w:val="34"/>
  </w:num>
  <w:num w:numId="17" w16cid:durableId="1728265478">
    <w:abstractNumId w:val="38"/>
  </w:num>
  <w:num w:numId="18" w16cid:durableId="1212888709">
    <w:abstractNumId w:val="14"/>
  </w:num>
  <w:num w:numId="19" w16cid:durableId="1328636042">
    <w:abstractNumId w:val="18"/>
  </w:num>
  <w:num w:numId="20" w16cid:durableId="1543708528">
    <w:abstractNumId w:val="41"/>
  </w:num>
  <w:num w:numId="21" w16cid:durableId="1234701644">
    <w:abstractNumId w:val="32"/>
  </w:num>
  <w:num w:numId="22" w16cid:durableId="1075860341">
    <w:abstractNumId w:val="35"/>
  </w:num>
  <w:num w:numId="23" w16cid:durableId="62992522">
    <w:abstractNumId w:val="31"/>
  </w:num>
  <w:num w:numId="24" w16cid:durableId="1546060787">
    <w:abstractNumId w:val="22"/>
  </w:num>
  <w:num w:numId="25" w16cid:durableId="781074261">
    <w:abstractNumId w:val="37"/>
  </w:num>
  <w:num w:numId="26" w16cid:durableId="1473059041">
    <w:abstractNumId w:val="40"/>
  </w:num>
  <w:num w:numId="27" w16cid:durableId="825054008">
    <w:abstractNumId w:val="10"/>
  </w:num>
  <w:num w:numId="28" w16cid:durableId="1361862168">
    <w:abstractNumId w:val="29"/>
  </w:num>
  <w:num w:numId="29" w16cid:durableId="47847499">
    <w:abstractNumId w:val="26"/>
  </w:num>
  <w:num w:numId="30" w16cid:durableId="668022711">
    <w:abstractNumId w:val="15"/>
  </w:num>
  <w:num w:numId="31" w16cid:durableId="803081968">
    <w:abstractNumId w:val="19"/>
  </w:num>
  <w:num w:numId="32" w16cid:durableId="958686554">
    <w:abstractNumId w:val="28"/>
  </w:num>
  <w:num w:numId="33" w16cid:durableId="1742675493">
    <w:abstractNumId w:val="42"/>
  </w:num>
  <w:num w:numId="34" w16cid:durableId="437332262">
    <w:abstractNumId w:val="36"/>
  </w:num>
  <w:num w:numId="35" w16cid:durableId="1681197357">
    <w:abstractNumId w:val="25"/>
  </w:num>
  <w:num w:numId="36" w16cid:durableId="956835691">
    <w:abstractNumId w:val="12"/>
  </w:num>
  <w:num w:numId="37" w16cid:durableId="1894459768">
    <w:abstractNumId w:val="27"/>
  </w:num>
  <w:num w:numId="38" w16cid:durableId="582570488">
    <w:abstractNumId w:val="43"/>
  </w:num>
  <w:num w:numId="39" w16cid:durableId="1580674377">
    <w:abstractNumId w:val="16"/>
  </w:num>
  <w:num w:numId="40" w16cid:durableId="2075081410">
    <w:abstractNumId w:val="23"/>
  </w:num>
  <w:num w:numId="41" w16cid:durableId="1656569746">
    <w:abstractNumId w:val="9"/>
  </w:num>
  <w:num w:numId="42" w16cid:durableId="77143035">
    <w:abstractNumId w:val="24"/>
  </w:num>
  <w:num w:numId="43" w16cid:durableId="341251060">
    <w:abstractNumId w:val="20"/>
  </w:num>
  <w:num w:numId="44" w16cid:durableId="32653991">
    <w:abstractNumId w:val="30"/>
  </w:num>
  <w:num w:numId="45" w16cid:durableId="1986204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0D8"/>
    <w:rsid w:val="00003C5B"/>
    <w:rsid w:val="000057A3"/>
    <w:rsid w:val="000079F7"/>
    <w:rsid w:val="0001152B"/>
    <w:rsid w:val="00011667"/>
    <w:rsid w:val="00011B44"/>
    <w:rsid w:val="00012116"/>
    <w:rsid w:val="00012C35"/>
    <w:rsid w:val="000138D1"/>
    <w:rsid w:val="00015502"/>
    <w:rsid w:val="00015A45"/>
    <w:rsid w:val="00015DDF"/>
    <w:rsid w:val="00015DE9"/>
    <w:rsid w:val="00016E9E"/>
    <w:rsid w:val="0001766D"/>
    <w:rsid w:val="00017ACE"/>
    <w:rsid w:val="000202CD"/>
    <w:rsid w:val="00023FAF"/>
    <w:rsid w:val="000256B7"/>
    <w:rsid w:val="000265F4"/>
    <w:rsid w:val="00030E13"/>
    <w:rsid w:val="00033D5B"/>
    <w:rsid w:val="00033FE5"/>
    <w:rsid w:val="00034B0E"/>
    <w:rsid w:val="00035ADE"/>
    <w:rsid w:val="00035FB0"/>
    <w:rsid w:val="00036B73"/>
    <w:rsid w:val="00037079"/>
    <w:rsid w:val="00037AF4"/>
    <w:rsid w:val="000402CD"/>
    <w:rsid w:val="00043ABE"/>
    <w:rsid w:val="0004664A"/>
    <w:rsid w:val="00047E8B"/>
    <w:rsid w:val="00050142"/>
    <w:rsid w:val="00050A17"/>
    <w:rsid w:val="0005149B"/>
    <w:rsid w:val="00054BB6"/>
    <w:rsid w:val="00055983"/>
    <w:rsid w:val="00055DB0"/>
    <w:rsid w:val="0005602D"/>
    <w:rsid w:val="0005679A"/>
    <w:rsid w:val="00056DA8"/>
    <w:rsid w:val="000610C3"/>
    <w:rsid w:val="0006129C"/>
    <w:rsid w:val="000615EA"/>
    <w:rsid w:val="0006190E"/>
    <w:rsid w:val="0006370D"/>
    <w:rsid w:val="00063A55"/>
    <w:rsid w:val="00063CE5"/>
    <w:rsid w:val="00066DC1"/>
    <w:rsid w:val="00066E54"/>
    <w:rsid w:val="00067FDC"/>
    <w:rsid w:val="00070862"/>
    <w:rsid w:val="00073534"/>
    <w:rsid w:val="00073D27"/>
    <w:rsid w:val="00074557"/>
    <w:rsid w:val="000746F8"/>
    <w:rsid w:val="00075665"/>
    <w:rsid w:val="00075772"/>
    <w:rsid w:val="0007620F"/>
    <w:rsid w:val="00076A14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5A0D"/>
    <w:rsid w:val="00097308"/>
    <w:rsid w:val="000A2649"/>
    <w:rsid w:val="000A3655"/>
    <w:rsid w:val="000A40FD"/>
    <w:rsid w:val="000A4106"/>
    <w:rsid w:val="000A595D"/>
    <w:rsid w:val="000B022D"/>
    <w:rsid w:val="000B10FC"/>
    <w:rsid w:val="000B188E"/>
    <w:rsid w:val="000B1EAD"/>
    <w:rsid w:val="000B2353"/>
    <w:rsid w:val="000B2754"/>
    <w:rsid w:val="000B384B"/>
    <w:rsid w:val="000B67D3"/>
    <w:rsid w:val="000B75A4"/>
    <w:rsid w:val="000B7762"/>
    <w:rsid w:val="000C0608"/>
    <w:rsid w:val="000C0944"/>
    <w:rsid w:val="000C274F"/>
    <w:rsid w:val="000C2C86"/>
    <w:rsid w:val="000C30BD"/>
    <w:rsid w:val="000C310F"/>
    <w:rsid w:val="000C32DA"/>
    <w:rsid w:val="000C3D70"/>
    <w:rsid w:val="000C53A6"/>
    <w:rsid w:val="000C5797"/>
    <w:rsid w:val="000C7293"/>
    <w:rsid w:val="000C7A7D"/>
    <w:rsid w:val="000D210A"/>
    <w:rsid w:val="000D3D8B"/>
    <w:rsid w:val="000D442F"/>
    <w:rsid w:val="000D4F5C"/>
    <w:rsid w:val="000D61F1"/>
    <w:rsid w:val="000D7804"/>
    <w:rsid w:val="000D78B5"/>
    <w:rsid w:val="000E0E34"/>
    <w:rsid w:val="000E24D9"/>
    <w:rsid w:val="000E2D3B"/>
    <w:rsid w:val="000E30C9"/>
    <w:rsid w:val="000E49FC"/>
    <w:rsid w:val="000E4CAB"/>
    <w:rsid w:val="000E519B"/>
    <w:rsid w:val="000E650C"/>
    <w:rsid w:val="000E69A9"/>
    <w:rsid w:val="000E7867"/>
    <w:rsid w:val="000F0624"/>
    <w:rsid w:val="000F09C3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42D"/>
    <w:rsid w:val="00105FF7"/>
    <w:rsid w:val="00107F6D"/>
    <w:rsid w:val="00110854"/>
    <w:rsid w:val="00110C0A"/>
    <w:rsid w:val="00111920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720"/>
    <w:rsid w:val="00125B62"/>
    <w:rsid w:val="00127A6D"/>
    <w:rsid w:val="00130629"/>
    <w:rsid w:val="00130E30"/>
    <w:rsid w:val="0013106B"/>
    <w:rsid w:val="0013195A"/>
    <w:rsid w:val="00132EE9"/>
    <w:rsid w:val="00133F0F"/>
    <w:rsid w:val="00146F6A"/>
    <w:rsid w:val="001504AE"/>
    <w:rsid w:val="001514CB"/>
    <w:rsid w:val="00152590"/>
    <w:rsid w:val="00152E36"/>
    <w:rsid w:val="001547D3"/>
    <w:rsid w:val="0015523C"/>
    <w:rsid w:val="001576F2"/>
    <w:rsid w:val="0016014B"/>
    <w:rsid w:val="001622B2"/>
    <w:rsid w:val="001644F7"/>
    <w:rsid w:val="0016665C"/>
    <w:rsid w:val="00167263"/>
    <w:rsid w:val="0017267A"/>
    <w:rsid w:val="001728BC"/>
    <w:rsid w:val="00175CE1"/>
    <w:rsid w:val="00176EFC"/>
    <w:rsid w:val="00177C9F"/>
    <w:rsid w:val="0018193B"/>
    <w:rsid w:val="00181D7B"/>
    <w:rsid w:val="00182402"/>
    <w:rsid w:val="00184529"/>
    <w:rsid w:val="00186630"/>
    <w:rsid w:val="00186E84"/>
    <w:rsid w:val="001878E9"/>
    <w:rsid w:val="001902A3"/>
    <w:rsid w:val="0019091E"/>
    <w:rsid w:val="00190A1E"/>
    <w:rsid w:val="00190BDF"/>
    <w:rsid w:val="0019126F"/>
    <w:rsid w:val="001914E5"/>
    <w:rsid w:val="00191A72"/>
    <w:rsid w:val="00195184"/>
    <w:rsid w:val="001968FE"/>
    <w:rsid w:val="001971D2"/>
    <w:rsid w:val="001A076C"/>
    <w:rsid w:val="001A0B2F"/>
    <w:rsid w:val="001A168D"/>
    <w:rsid w:val="001A1E57"/>
    <w:rsid w:val="001A3325"/>
    <w:rsid w:val="001A7102"/>
    <w:rsid w:val="001B17F5"/>
    <w:rsid w:val="001B1F44"/>
    <w:rsid w:val="001B2F3E"/>
    <w:rsid w:val="001B37D1"/>
    <w:rsid w:val="001B6AA5"/>
    <w:rsid w:val="001B6F03"/>
    <w:rsid w:val="001C0724"/>
    <w:rsid w:val="001C1C36"/>
    <w:rsid w:val="001C1DCD"/>
    <w:rsid w:val="001C3274"/>
    <w:rsid w:val="001C3B0A"/>
    <w:rsid w:val="001C3BC1"/>
    <w:rsid w:val="001C4B05"/>
    <w:rsid w:val="001C572B"/>
    <w:rsid w:val="001C5BBC"/>
    <w:rsid w:val="001C5F3E"/>
    <w:rsid w:val="001C6508"/>
    <w:rsid w:val="001D20CC"/>
    <w:rsid w:val="001D2C47"/>
    <w:rsid w:val="001D7608"/>
    <w:rsid w:val="001D7DBC"/>
    <w:rsid w:val="001D7EF6"/>
    <w:rsid w:val="001E133D"/>
    <w:rsid w:val="001E1CE6"/>
    <w:rsid w:val="001E2709"/>
    <w:rsid w:val="001E53F9"/>
    <w:rsid w:val="001E54F5"/>
    <w:rsid w:val="001E6965"/>
    <w:rsid w:val="001E75E2"/>
    <w:rsid w:val="001E7C9A"/>
    <w:rsid w:val="001F105C"/>
    <w:rsid w:val="001F1487"/>
    <w:rsid w:val="001F15CC"/>
    <w:rsid w:val="001F2B07"/>
    <w:rsid w:val="001F406D"/>
    <w:rsid w:val="001F413A"/>
    <w:rsid w:val="001F50DD"/>
    <w:rsid w:val="001F5779"/>
    <w:rsid w:val="00201169"/>
    <w:rsid w:val="00203311"/>
    <w:rsid w:val="00203DB4"/>
    <w:rsid w:val="00206EC6"/>
    <w:rsid w:val="00211FCB"/>
    <w:rsid w:val="00215536"/>
    <w:rsid w:val="002159D0"/>
    <w:rsid w:val="00216722"/>
    <w:rsid w:val="00220603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54F3"/>
    <w:rsid w:val="00236BC6"/>
    <w:rsid w:val="00237955"/>
    <w:rsid w:val="00237B63"/>
    <w:rsid w:val="00241316"/>
    <w:rsid w:val="002426F6"/>
    <w:rsid w:val="00242793"/>
    <w:rsid w:val="00243F54"/>
    <w:rsid w:val="002467EC"/>
    <w:rsid w:val="00247296"/>
    <w:rsid w:val="00247747"/>
    <w:rsid w:val="00250136"/>
    <w:rsid w:val="00250973"/>
    <w:rsid w:val="00250F39"/>
    <w:rsid w:val="002514ED"/>
    <w:rsid w:val="002518DD"/>
    <w:rsid w:val="0025357F"/>
    <w:rsid w:val="00253B35"/>
    <w:rsid w:val="00254BA9"/>
    <w:rsid w:val="002601D7"/>
    <w:rsid w:val="00261BC7"/>
    <w:rsid w:val="00262287"/>
    <w:rsid w:val="002623D5"/>
    <w:rsid w:val="002627AF"/>
    <w:rsid w:val="002634B8"/>
    <w:rsid w:val="002703A6"/>
    <w:rsid w:val="00270485"/>
    <w:rsid w:val="0027101C"/>
    <w:rsid w:val="00272DE5"/>
    <w:rsid w:val="002732BD"/>
    <w:rsid w:val="00273D87"/>
    <w:rsid w:val="0027510C"/>
    <w:rsid w:val="00275149"/>
    <w:rsid w:val="0027553D"/>
    <w:rsid w:val="002762A6"/>
    <w:rsid w:val="0027725A"/>
    <w:rsid w:val="0028027A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419F"/>
    <w:rsid w:val="00295843"/>
    <w:rsid w:val="002966E6"/>
    <w:rsid w:val="00296C4C"/>
    <w:rsid w:val="00296D03"/>
    <w:rsid w:val="0029782E"/>
    <w:rsid w:val="002978AE"/>
    <w:rsid w:val="002A0ADF"/>
    <w:rsid w:val="002A0F14"/>
    <w:rsid w:val="002A13B8"/>
    <w:rsid w:val="002A1946"/>
    <w:rsid w:val="002A2735"/>
    <w:rsid w:val="002A2C4B"/>
    <w:rsid w:val="002A372E"/>
    <w:rsid w:val="002A41FE"/>
    <w:rsid w:val="002A4612"/>
    <w:rsid w:val="002A563A"/>
    <w:rsid w:val="002A72A5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7C0"/>
    <w:rsid w:val="002C3A03"/>
    <w:rsid w:val="002C4ABB"/>
    <w:rsid w:val="002C54B8"/>
    <w:rsid w:val="002C6203"/>
    <w:rsid w:val="002C7E76"/>
    <w:rsid w:val="002D10F3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432A"/>
    <w:rsid w:val="002E45C8"/>
    <w:rsid w:val="002E5483"/>
    <w:rsid w:val="002E589C"/>
    <w:rsid w:val="002E5DD3"/>
    <w:rsid w:val="002E6040"/>
    <w:rsid w:val="002E7195"/>
    <w:rsid w:val="002F15DE"/>
    <w:rsid w:val="002F72DF"/>
    <w:rsid w:val="00300192"/>
    <w:rsid w:val="0030109C"/>
    <w:rsid w:val="00302307"/>
    <w:rsid w:val="00302508"/>
    <w:rsid w:val="00302654"/>
    <w:rsid w:val="003031C0"/>
    <w:rsid w:val="00305DC3"/>
    <w:rsid w:val="00306447"/>
    <w:rsid w:val="00306BA7"/>
    <w:rsid w:val="00306BAA"/>
    <w:rsid w:val="00307EBE"/>
    <w:rsid w:val="00310072"/>
    <w:rsid w:val="0031056A"/>
    <w:rsid w:val="003112AC"/>
    <w:rsid w:val="00311733"/>
    <w:rsid w:val="00313005"/>
    <w:rsid w:val="003134E3"/>
    <w:rsid w:val="003136CF"/>
    <w:rsid w:val="00317CDF"/>
    <w:rsid w:val="00320C39"/>
    <w:rsid w:val="0032182D"/>
    <w:rsid w:val="00323181"/>
    <w:rsid w:val="003248C9"/>
    <w:rsid w:val="00325025"/>
    <w:rsid w:val="00327012"/>
    <w:rsid w:val="00327717"/>
    <w:rsid w:val="00330D48"/>
    <w:rsid w:val="003326C1"/>
    <w:rsid w:val="00334892"/>
    <w:rsid w:val="0033566A"/>
    <w:rsid w:val="00335A0C"/>
    <w:rsid w:val="003421EE"/>
    <w:rsid w:val="00342756"/>
    <w:rsid w:val="00342D94"/>
    <w:rsid w:val="003463AE"/>
    <w:rsid w:val="00347CD3"/>
    <w:rsid w:val="00350BED"/>
    <w:rsid w:val="003512D6"/>
    <w:rsid w:val="00352879"/>
    <w:rsid w:val="00352C42"/>
    <w:rsid w:val="00352EB2"/>
    <w:rsid w:val="00353650"/>
    <w:rsid w:val="00353781"/>
    <w:rsid w:val="00354F8E"/>
    <w:rsid w:val="0035529E"/>
    <w:rsid w:val="003554A3"/>
    <w:rsid w:val="00355EEA"/>
    <w:rsid w:val="00356401"/>
    <w:rsid w:val="00361460"/>
    <w:rsid w:val="003625F7"/>
    <w:rsid w:val="00363916"/>
    <w:rsid w:val="00364860"/>
    <w:rsid w:val="003672E9"/>
    <w:rsid w:val="00371075"/>
    <w:rsid w:val="00371AF6"/>
    <w:rsid w:val="00373E26"/>
    <w:rsid w:val="00374514"/>
    <w:rsid w:val="00375096"/>
    <w:rsid w:val="00375D19"/>
    <w:rsid w:val="00375D84"/>
    <w:rsid w:val="00376CFE"/>
    <w:rsid w:val="00380558"/>
    <w:rsid w:val="00382655"/>
    <w:rsid w:val="003850D0"/>
    <w:rsid w:val="00387459"/>
    <w:rsid w:val="00390380"/>
    <w:rsid w:val="0039048A"/>
    <w:rsid w:val="00392D71"/>
    <w:rsid w:val="00392D9B"/>
    <w:rsid w:val="0039346D"/>
    <w:rsid w:val="00393EA1"/>
    <w:rsid w:val="00394027"/>
    <w:rsid w:val="00395578"/>
    <w:rsid w:val="003963B2"/>
    <w:rsid w:val="00396A0B"/>
    <w:rsid w:val="00397694"/>
    <w:rsid w:val="003977D9"/>
    <w:rsid w:val="003A1556"/>
    <w:rsid w:val="003A2806"/>
    <w:rsid w:val="003A3338"/>
    <w:rsid w:val="003A4D6F"/>
    <w:rsid w:val="003A4EC5"/>
    <w:rsid w:val="003A5510"/>
    <w:rsid w:val="003A5774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4AC8"/>
    <w:rsid w:val="003D561C"/>
    <w:rsid w:val="003D5994"/>
    <w:rsid w:val="003D5E31"/>
    <w:rsid w:val="003E070F"/>
    <w:rsid w:val="003E0D31"/>
    <w:rsid w:val="003E2334"/>
    <w:rsid w:val="003E2548"/>
    <w:rsid w:val="003E4644"/>
    <w:rsid w:val="003E4698"/>
    <w:rsid w:val="003E4AB0"/>
    <w:rsid w:val="003E4BAD"/>
    <w:rsid w:val="003E6C5D"/>
    <w:rsid w:val="003E6D50"/>
    <w:rsid w:val="003F0368"/>
    <w:rsid w:val="003F0528"/>
    <w:rsid w:val="003F0635"/>
    <w:rsid w:val="003F0E8A"/>
    <w:rsid w:val="003F14DF"/>
    <w:rsid w:val="003F1C02"/>
    <w:rsid w:val="003F34F2"/>
    <w:rsid w:val="003F4469"/>
    <w:rsid w:val="003F4E4E"/>
    <w:rsid w:val="003F5AE2"/>
    <w:rsid w:val="003F62E3"/>
    <w:rsid w:val="003F6C2A"/>
    <w:rsid w:val="003F71B8"/>
    <w:rsid w:val="003F724F"/>
    <w:rsid w:val="004014F6"/>
    <w:rsid w:val="004023AA"/>
    <w:rsid w:val="00402497"/>
    <w:rsid w:val="004038A7"/>
    <w:rsid w:val="00403ECB"/>
    <w:rsid w:val="0040515A"/>
    <w:rsid w:val="0040540B"/>
    <w:rsid w:val="00405AAE"/>
    <w:rsid w:val="00405D95"/>
    <w:rsid w:val="00413694"/>
    <w:rsid w:val="00413704"/>
    <w:rsid w:val="0041420D"/>
    <w:rsid w:val="00414B02"/>
    <w:rsid w:val="00416B73"/>
    <w:rsid w:val="00416D77"/>
    <w:rsid w:val="004175AD"/>
    <w:rsid w:val="00420C68"/>
    <w:rsid w:val="004253BC"/>
    <w:rsid w:val="00425AD8"/>
    <w:rsid w:val="00426041"/>
    <w:rsid w:val="004261FB"/>
    <w:rsid w:val="00430788"/>
    <w:rsid w:val="00431DC6"/>
    <w:rsid w:val="00431EAA"/>
    <w:rsid w:val="0043211C"/>
    <w:rsid w:val="00432C81"/>
    <w:rsid w:val="00433D85"/>
    <w:rsid w:val="00435079"/>
    <w:rsid w:val="00435831"/>
    <w:rsid w:val="004365CA"/>
    <w:rsid w:val="00437A6A"/>
    <w:rsid w:val="00437AB1"/>
    <w:rsid w:val="00440635"/>
    <w:rsid w:val="004415A0"/>
    <w:rsid w:val="00444479"/>
    <w:rsid w:val="0044633D"/>
    <w:rsid w:val="0044640B"/>
    <w:rsid w:val="00446919"/>
    <w:rsid w:val="00447D21"/>
    <w:rsid w:val="00451215"/>
    <w:rsid w:val="00452F1B"/>
    <w:rsid w:val="0045306C"/>
    <w:rsid w:val="00453B8E"/>
    <w:rsid w:val="0045415A"/>
    <w:rsid w:val="00454474"/>
    <w:rsid w:val="004544DD"/>
    <w:rsid w:val="004546FA"/>
    <w:rsid w:val="004557CB"/>
    <w:rsid w:val="004562FB"/>
    <w:rsid w:val="00456743"/>
    <w:rsid w:val="00457863"/>
    <w:rsid w:val="00457FCA"/>
    <w:rsid w:val="00461FB8"/>
    <w:rsid w:val="0046279A"/>
    <w:rsid w:val="00462C6E"/>
    <w:rsid w:val="00462D39"/>
    <w:rsid w:val="00463A49"/>
    <w:rsid w:val="00464938"/>
    <w:rsid w:val="00465473"/>
    <w:rsid w:val="0046661B"/>
    <w:rsid w:val="00466BA1"/>
    <w:rsid w:val="004675CD"/>
    <w:rsid w:val="00467823"/>
    <w:rsid w:val="00472F6D"/>
    <w:rsid w:val="004743C0"/>
    <w:rsid w:val="00474471"/>
    <w:rsid w:val="00474C62"/>
    <w:rsid w:val="00476BE9"/>
    <w:rsid w:val="00476EAF"/>
    <w:rsid w:val="00477977"/>
    <w:rsid w:val="00480E6B"/>
    <w:rsid w:val="00481424"/>
    <w:rsid w:val="00482169"/>
    <w:rsid w:val="0048292A"/>
    <w:rsid w:val="00482F7A"/>
    <w:rsid w:val="0048320F"/>
    <w:rsid w:val="0048354A"/>
    <w:rsid w:val="004836DF"/>
    <w:rsid w:val="004838C7"/>
    <w:rsid w:val="00486752"/>
    <w:rsid w:val="004871C8"/>
    <w:rsid w:val="00487D5F"/>
    <w:rsid w:val="004904E2"/>
    <w:rsid w:val="00490671"/>
    <w:rsid w:val="00492D80"/>
    <w:rsid w:val="0049356B"/>
    <w:rsid w:val="004936EF"/>
    <w:rsid w:val="00493BC1"/>
    <w:rsid w:val="0049434D"/>
    <w:rsid w:val="004948E5"/>
    <w:rsid w:val="00494CC4"/>
    <w:rsid w:val="0049586B"/>
    <w:rsid w:val="00495AA0"/>
    <w:rsid w:val="00495F1D"/>
    <w:rsid w:val="0049659E"/>
    <w:rsid w:val="004A1A93"/>
    <w:rsid w:val="004A3A9D"/>
    <w:rsid w:val="004A5104"/>
    <w:rsid w:val="004A58A2"/>
    <w:rsid w:val="004A6269"/>
    <w:rsid w:val="004A632D"/>
    <w:rsid w:val="004B08F6"/>
    <w:rsid w:val="004B0906"/>
    <w:rsid w:val="004B14F3"/>
    <w:rsid w:val="004B1D10"/>
    <w:rsid w:val="004B3149"/>
    <w:rsid w:val="004B4382"/>
    <w:rsid w:val="004B48A7"/>
    <w:rsid w:val="004B5377"/>
    <w:rsid w:val="004B5A21"/>
    <w:rsid w:val="004B5C59"/>
    <w:rsid w:val="004B62FE"/>
    <w:rsid w:val="004B6675"/>
    <w:rsid w:val="004B6F59"/>
    <w:rsid w:val="004B703D"/>
    <w:rsid w:val="004C0E3D"/>
    <w:rsid w:val="004C25E4"/>
    <w:rsid w:val="004C3064"/>
    <w:rsid w:val="004C30D8"/>
    <w:rsid w:val="004C319D"/>
    <w:rsid w:val="004D0841"/>
    <w:rsid w:val="004D095B"/>
    <w:rsid w:val="004D1245"/>
    <w:rsid w:val="004D28B9"/>
    <w:rsid w:val="004D2E82"/>
    <w:rsid w:val="004D519B"/>
    <w:rsid w:val="004D71C5"/>
    <w:rsid w:val="004D78DA"/>
    <w:rsid w:val="004E00C8"/>
    <w:rsid w:val="004E0BDE"/>
    <w:rsid w:val="004E150E"/>
    <w:rsid w:val="004E2143"/>
    <w:rsid w:val="004E6AC3"/>
    <w:rsid w:val="004E7FC5"/>
    <w:rsid w:val="004F098B"/>
    <w:rsid w:val="004F0D32"/>
    <w:rsid w:val="004F1C96"/>
    <w:rsid w:val="004F33E8"/>
    <w:rsid w:val="004F344B"/>
    <w:rsid w:val="004F3C25"/>
    <w:rsid w:val="004F3F09"/>
    <w:rsid w:val="004F50C8"/>
    <w:rsid w:val="004F5F4C"/>
    <w:rsid w:val="004F6863"/>
    <w:rsid w:val="004F7176"/>
    <w:rsid w:val="004F787A"/>
    <w:rsid w:val="004F7E5E"/>
    <w:rsid w:val="00501051"/>
    <w:rsid w:val="00510408"/>
    <w:rsid w:val="00510BD5"/>
    <w:rsid w:val="00511ACB"/>
    <w:rsid w:val="005130A9"/>
    <w:rsid w:val="00517553"/>
    <w:rsid w:val="0051772B"/>
    <w:rsid w:val="00522EF2"/>
    <w:rsid w:val="005232FB"/>
    <w:rsid w:val="00523B3C"/>
    <w:rsid w:val="00525E60"/>
    <w:rsid w:val="005268C7"/>
    <w:rsid w:val="00533E17"/>
    <w:rsid w:val="00533F4D"/>
    <w:rsid w:val="00535C2D"/>
    <w:rsid w:val="005361ED"/>
    <w:rsid w:val="005363CD"/>
    <w:rsid w:val="00536577"/>
    <w:rsid w:val="005372B0"/>
    <w:rsid w:val="005425D4"/>
    <w:rsid w:val="00542C26"/>
    <w:rsid w:val="00543370"/>
    <w:rsid w:val="005436BC"/>
    <w:rsid w:val="00543A0E"/>
    <w:rsid w:val="00544189"/>
    <w:rsid w:val="00544C09"/>
    <w:rsid w:val="00544D49"/>
    <w:rsid w:val="005477AA"/>
    <w:rsid w:val="00547ADB"/>
    <w:rsid w:val="005509EB"/>
    <w:rsid w:val="00550A8D"/>
    <w:rsid w:val="00551AE8"/>
    <w:rsid w:val="00555055"/>
    <w:rsid w:val="0055553D"/>
    <w:rsid w:val="00557A4E"/>
    <w:rsid w:val="0056005E"/>
    <w:rsid w:val="005618BD"/>
    <w:rsid w:val="00561C13"/>
    <w:rsid w:val="00563573"/>
    <w:rsid w:val="005637E5"/>
    <w:rsid w:val="00564249"/>
    <w:rsid w:val="005658C8"/>
    <w:rsid w:val="0056686A"/>
    <w:rsid w:val="0057030D"/>
    <w:rsid w:val="00570DB5"/>
    <w:rsid w:val="005718EE"/>
    <w:rsid w:val="0057285D"/>
    <w:rsid w:val="0057463A"/>
    <w:rsid w:val="0057569F"/>
    <w:rsid w:val="005758C2"/>
    <w:rsid w:val="005772B6"/>
    <w:rsid w:val="005773B8"/>
    <w:rsid w:val="00582BFF"/>
    <w:rsid w:val="00583EED"/>
    <w:rsid w:val="005843CF"/>
    <w:rsid w:val="00584573"/>
    <w:rsid w:val="005846C7"/>
    <w:rsid w:val="00584822"/>
    <w:rsid w:val="005849C0"/>
    <w:rsid w:val="00584EB1"/>
    <w:rsid w:val="0058598D"/>
    <w:rsid w:val="00586681"/>
    <w:rsid w:val="00591003"/>
    <w:rsid w:val="00593591"/>
    <w:rsid w:val="00593753"/>
    <w:rsid w:val="00594501"/>
    <w:rsid w:val="005952E3"/>
    <w:rsid w:val="0059584F"/>
    <w:rsid w:val="00595A3A"/>
    <w:rsid w:val="00595B2A"/>
    <w:rsid w:val="00597715"/>
    <w:rsid w:val="005A10B1"/>
    <w:rsid w:val="005A1914"/>
    <w:rsid w:val="005A217A"/>
    <w:rsid w:val="005A3ADC"/>
    <w:rsid w:val="005A3E59"/>
    <w:rsid w:val="005A430F"/>
    <w:rsid w:val="005A4CF7"/>
    <w:rsid w:val="005B06F3"/>
    <w:rsid w:val="005B4961"/>
    <w:rsid w:val="005B5066"/>
    <w:rsid w:val="005B6F83"/>
    <w:rsid w:val="005B7AAD"/>
    <w:rsid w:val="005B7CA3"/>
    <w:rsid w:val="005C0AA1"/>
    <w:rsid w:val="005C11B2"/>
    <w:rsid w:val="005C2438"/>
    <w:rsid w:val="005C2D65"/>
    <w:rsid w:val="005C343F"/>
    <w:rsid w:val="005C5204"/>
    <w:rsid w:val="005C531A"/>
    <w:rsid w:val="005C64B4"/>
    <w:rsid w:val="005C6AAD"/>
    <w:rsid w:val="005C70E2"/>
    <w:rsid w:val="005D11B7"/>
    <w:rsid w:val="005D1D65"/>
    <w:rsid w:val="005D2560"/>
    <w:rsid w:val="005D40B6"/>
    <w:rsid w:val="005D54D3"/>
    <w:rsid w:val="005D5E32"/>
    <w:rsid w:val="005E0D14"/>
    <w:rsid w:val="005E16DC"/>
    <w:rsid w:val="005E1B1B"/>
    <w:rsid w:val="005E2702"/>
    <w:rsid w:val="005E3FD9"/>
    <w:rsid w:val="005E48EE"/>
    <w:rsid w:val="005E5706"/>
    <w:rsid w:val="005E5B0E"/>
    <w:rsid w:val="005E7D7F"/>
    <w:rsid w:val="005F113D"/>
    <w:rsid w:val="005F35B3"/>
    <w:rsid w:val="005F3841"/>
    <w:rsid w:val="005F3970"/>
    <w:rsid w:val="005F46B0"/>
    <w:rsid w:val="005F592E"/>
    <w:rsid w:val="005F650E"/>
    <w:rsid w:val="005F7899"/>
    <w:rsid w:val="0060218B"/>
    <w:rsid w:val="00602952"/>
    <w:rsid w:val="00603567"/>
    <w:rsid w:val="00603BC7"/>
    <w:rsid w:val="00604D5D"/>
    <w:rsid w:val="006057F4"/>
    <w:rsid w:val="00606DEF"/>
    <w:rsid w:val="00607262"/>
    <w:rsid w:val="006075BB"/>
    <w:rsid w:val="00607E48"/>
    <w:rsid w:val="00612A9E"/>
    <w:rsid w:val="006132D4"/>
    <w:rsid w:val="006136E9"/>
    <w:rsid w:val="00616A66"/>
    <w:rsid w:val="00616BC1"/>
    <w:rsid w:val="00616EEC"/>
    <w:rsid w:val="00617DCA"/>
    <w:rsid w:val="0062003F"/>
    <w:rsid w:val="00620540"/>
    <w:rsid w:val="006216D6"/>
    <w:rsid w:val="00621A18"/>
    <w:rsid w:val="00621B12"/>
    <w:rsid w:val="006225C1"/>
    <w:rsid w:val="00623557"/>
    <w:rsid w:val="00625C59"/>
    <w:rsid w:val="0062609E"/>
    <w:rsid w:val="00626482"/>
    <w:rsid w:val="00627322"/>
    <w:rsid w:val="00630335"/>
    <w:rsid w:val="00630DE1"/>
    <w:rsid w:val="00631A95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0A84"/>
    <w:rsid w:val="00642FD2"/>
    <w:rsid w:val="0064552D"/>
    <w:rsid w:val="0064592A"/>
    <w:rsid w:val="006520CA"/>
    <w:rsid w:val="006538B4"/>
    <w:rsid w:val="006558F1"/>
    <w:rsid w:val="00657C41"/>
    <w:rsid w:val="00660102"/>
    <w:rsid w:val="00661320"/>
    <w:rsid w:val="00661947"/>
    <w:rsid w:val="0066243E"/>
    <w:rsid w:val="00662744"/>
    <w:rsid w:val="00665A5F"/>
    <w:rsid w:val="006679DC"/>
    <w:rsid w:val="00670E14"/>
    <w:rsid w:val="00671276"/>
    <w:rsid w:val="00671855"/>
    <w:rsid w:val="006723B5"/>
    <w:rsid w:val="00673995"/>
    <w:rsid w:val="00673D7C"/>
    <w:rsid w:val="00674691"/>
    <w:rsid w:val="0067670F"/>
    <w:rsid w:val="0068097F"/>
    <w:rsid w:val="00682068"/>
    <w:rsid w:val="0068245B"/>
    <w:rsid w:val="00683C12"/>
    <w:rsid w:val="00687141"/>
    <w:rsid w:val="0069039F"/>
    <w:rsid w:val="00690946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42A7"/>
    <w:rsid w:val="006B5225"/>
    <w:rsid w:val="006B52DD"/>
    <w:rsid w:val="006B532F"/>
    <w:rsid w:val="006B5563"/>
    <w:rsid w:val="006C0950"/>
    <w:rsid w:val="006C1EF7"/>
    <w:rsid w:val="006C2C62"/>
    <w:rsid w:val="006C4127"/>
    <w:rsid w:val="006C48EF"/>
    <w:rsid w:val="006C534F"/>
    <w:rsid w:val="006C5989"/>
    <w:rsid w:val="006C5BBF"/>
    <w:rsid w:val="006C73E3"/>
    <w:rsid w:val="006D0286"/>
    <w:rsid w:val="006D2FA7"/>
    <w:rsid w:val="006D426E"/>
    <w:rsid w:val="006D4361"/>
    <w:rsid w:val="006D58B6"/>
    <w:rsid w:val="006D784B"/>
    <w:rsid w:val="006E2432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2EF5"/>
    <w:rsid w:val="006F357F"/>
    <w:rsid w:val="006F37AF"/>
    <w:rsid w:val="006F418B"/>
    <w:rsid w:val="006F4866"/>
    <w:rsid w:val="006F51AE"/>
    <w:rsid w:val="006F5F96"/>
    <w:rsid w:val="00700AA7"/>
    <w:rsid w:val="007023C8"/>
    <w:rsid w:val="00702599"/>
    <w:rsid w:val="0070274C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24E8"/>
    <w:rsid w:val="00723495"/>
    <w:rsid w:val="007234BE"/>
    <w:rsid w:val="00725930"/>
    <w:rsid w:val="0072619F"/>
    <w:rsid w:val="007306E9"/>
    <w:rsid w:val="0073205A"/>
    <w:rsid w:val="007334A3"/>
    <w:rsid w:val="007337C1"/>
    <w:rsid w:val="00733A8F"/>
    <w:rsid w:val="00733CBF"/>
    <w:rsid w:val="0073549C"/>
    <w:rsid w:val="00735A21"/>
    <w:rsid w:val="007414FB"/>
    <w:rsid w:val="00741FA3"/>
    <w:rsid w:val="00742A86"/>
    <w:rsid w:val="00744594"/>
    <w:rsid w:val="00744D64"/>
    <w:rsid w:val="0074716E"/>
    <w:rsid w:val="0074738E"/>
    <w:rsid w:val="00750CE8"/>
    <w:rsid w:val="0075146A"/>
    <w:rsid w:val="0075336A"/>
    <w:rsid w:val="00753630"/>
    <w:rsid w:val="00753E63"/>
    <w:rsid w:val="007544A3"/>
    <w:rsid w:val="00755A43"/>
    <w:rsid w:val="007564E5"/>
    <w:rsid w:val="007568F3"/>
    <w:rsid w:val="00760241"/>
    <w:rsid w:val="00761E16"/>
    <w:rsid w:val="00762458"/>
    <w:rsid w:val="00762F48"/>
    <w:rsid w:val="0076461F"/>
    <w:rsid w:val="00765E9D"/>
    <w:rsid w:val="00766BED"/>
    <w:rsid w:val="00767BAA"/>
    <w:rsid w:val="0077098E"/>
    <w:rsid w:val="007715A6"/>
    <w:rsid w:val="00771877"/>
    <w:rsid w:val="0077440E"/>
    <w:rsid w:val="007747E4"/>
    <w:rsid w:val="007755DF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9189B"/>
    <w:rsid w:val="00792031"/>
    <w:rsid w:val="00792A48"/>
    <w:rsid w:val="00793113"/>
    <w:rsid w:val="00794023"/>
    <w:rsid w:val="00794F1F"/>
    <w:rsid w:val="007954EC"/>
    <w:rsid w:val="007972FC"/>
    <w:rsid w:val="007978F3"/>
    <w:rsid w:val="007A0AC0"/>
    <w:rsid w:val="007A518A"/>
    <w:rsid w:val="007A58C2"/>
    <w:rsid w:val="007A7603"/>
    <w:rsid w:val="007A7C0B"/>
    <w:rsid w:val="007B08ED"/>
    <w:rsid w:val="007B20FA"/>
    <w:rsid w:val="007B23BF"/>
    <w:rsid w:val="007B24F4"/>
    <w:rsid w:val="007B2FED"/>
    <w:rsid w:val="007B30F9"/>
    <w:rsid w:val="007B3B9F"/>
    <w:rsid w:val="007C097B"/>
    <w:rsid w:val="007C0BB5"/>
    <w:rsid w:val="007C1B86"/>
    <w:rsid w:val="007C1F08"/>
    <w:rsid w:val="007C2B22"/>
    <w:rsid w:val="007C36C7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0B"/>
    <w:rsid w:val="007E114A"/>
    <w:rsid w:val="007E1440"/>
    <w:rsid w:val="007E4D25"/>
    <w:rsid w:val="007E6069"/>
    <w:rsid w:val="007E6723"/>
    <w:rsid w:val="007E7261"/>
    <w:rsid w:val="007E7327"/>
    <w:rsid w:val="007E7FDD"/>
    <w:rsid w:val="007F3603"/>
    <w:rsid w:val="007F414E"/>
    <w:rsid w:val="007F71E6"/>
    <w:rsid w:val="008001AA"/>
    <w:rsid w:val="008022D3"/>
    <w:rsid w:val="008026E9"/>
    <w:rsid w:val="00802AE5"/>
    <w:rsid w:val="00805295"/>
    <w:rsid w:val="00805E46"/>
    <w:rsid w:val="00811853"/>
    <w:rsid w:val="00811DC0"/>
    <w:rsid w:val="008128EF"/>
    <w:rsid w:val="008139C6"/>
    <w:rsid w:val="00816D6D"/>
    <w:rsid w:val="008172E0"/>
    <w:rsid w:val="00817FCE"/>
    <w:rsid w:val="008200EC"/>
    <w:rsid w:val="00821127"/>
    <w:rsid w:val="00826AA8"/>
    <w:rsid w:val="0083280A"/>
    <w:rsid w:val="00832C60"/>
    <w:rsid w:val="0083338A"/>
    <w:rsid w:val="00835D6C"/>
    <w:rsid w:val="008366FB"/>
    <w:rsid w:val="00840B25"/>
    <w:rsid w:val="008413DF"/>
    <w:rsid w:val="00841BD3"/>
    <w:rsid w:val="00842D07"/>
    <w:rsid w:val="00843CE0"/>
    <w:rsid w:val="0084529F"/>
    <w:rsid w:val="008466B7"/>
    <w:rsid w:val="008473C9"/>
    <w:rsid w:val="00847D04"/>
    <w:rsid w:val="00851177"/>
    <w:rsid w:val="0085138E"/>
    <w:rsid w:val="008517EF"/>
    <w:rsid w:val="00851CBF"/>
    <w:rsid w:val="00853F58"/>
    <w:rsid w:val="00853F6F"/>
    <w:rsid w:val="00854E54"/>
    <w:rsid w:val="00856DED"/>
    <w:rsid w:val="00860EC1"/>
    <w:rsid w:val="00862869"/>
    <w:rsid w:val="00865F31"/>
    <w:rsid w:val="00866DD1"/>
    <w:rsid w:val="008715F1"/>
    <w:rsid w:val="00871ED3"/>
    <w:rsid w:val="0087207E"/>
    <w:rsid w:val="008727C7"/>
    <w:rsid w:val="00872A26"/>
    <w:rsid w:val="00873D25"/>
    <w:rsid w:val="00874801"/>
    <w:rsid w:val="0087527B"/>
    <w:rsid w:val="00875A2D"/>
    <w:rsid w:val="0087623A"/>
    <w:rsid w:val="00876687"/>
    <w:rsid w:val="00876CA0"/>
    <w:rsid w:val="0087781E"/>
    <w:rsid w:val="008828F0"/>
    <w:rsid w:val="00882B0A"/>
    <w:rsid w:val="00885972"/>
    <w:rsid w:val="0088679A"/>
    <w:rsid w:val="00891639"/>
    <w:rsid w:val="00891BDD"/>
    <w:rsid w:val="0089261C"/>
    <w:rsid w:val="00892A37"/>
    <w:rsid w:val="00892C3F"/>
    <w:rsid w:val="0089350F"/>
    <w:rsid w:val="00893FFC"/>
    <w:rsid w:val="00894437"/>
    <w:rsid w:val="008947B1"/>
    <w:rsid w:val="00895754"/>
    <w:rsid w:val="00895772"/>
    <w:rsid w:val="008A0053"/>
    <w:rsid w:val="008A18F5"/>
    <w:rsid w:val="008A2787"/>
    <w:rsid w:val="008A45DA"/>
    <w:rsid w:val="008A4BFD"/>
    <w:rsid w:val="008A6B5B"/>
    <w:rsid w:val="008A7459"/>
    <w:rsid w:val="008B0C10"/>
    <w:rsid w:val="008B0DA5"/>
    <w:rsid w:val="008B1AEA"/>
    <w:rsid w:val="008B1E31"/>
    <w:rsid w:val="008B4FEB"/>
    <w:rsid w:val="008B6F49"/>
    <w:rsid w:val="008B7AE1"/>
    <w:rsid w:val="008C051C"/>
    <w:rsid w:val="008C0D19"/>
    <w:rsid w:val="008C0E2C"/>
    <w:rsid w:val="008C21F3"/>
    <w:rsid w:val="008C2348"/>
    <w:rsid w:val="008C2D95"/>
    <w:rsid w:val="008C366E"/>
    <w:rsid w:val="008C38C4"/>
    <w:rsid w:val="008C3C91"/>
    <w:rsid w:val="008C6B10"/>
    <w:rsid w:val="008C6DE6"/>
    <w:rsid w:val="008C6E03"/>
    <w:rsid w:val="008C7407"/>
    <w:rsid w:val="008C7604"/>
    <w:rsid w:val="008D0C34"/>
    <w:rsid w:val="008D1AE3"/>
    <w:rsid w:val="008D22E6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729"/>
    <w:rsid w:val="008E3525"/>
    <w:rsid w:val="008E3EEF"/>
    <w:rsid w:val="008E58D5"/>
    <w:rsid w:val="008E68DF"/>
    <w:rsid w:val="008E7198"/>
    <w:rsid w:val="008E7AE6"/>
    <w:rsid w:val="008F1370"/>
    <w:rsid w:val="008F150F"/>
    <w:rsid w:val="008F1888"/>
    <w:rsid w:val="008F5215"/>
    <w:rsid w:val="008F5399"/>
    <w:rsid w:val="008F5897"/>
    <w:rsid w:val="008F5F9E"/>
    <w:rsid w:val="008F6186"/>
    <w:rsid w:val="008F632A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30B6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0ED"/>
    <w:rsid w:val="00927628"/>
    <w:rsid w:val="00927A57"/>
    <w:rsid w:val="00930AB5"/>
    <w:rsid w:val="00930E53"/>
    <w:rsid w:val="009311DA"/>
    <w:rsid w:val="009313B2"/>
    <w:rsid w:val="0093157E"/>
    <w:rsid w:val="009320D9"/>
    <w:rsid w:val="00933DD1"/>
    <w:rsid w:val="009356C6"/>
    <w:rsid w:val="009358A3"/>
    <w:rsid w:val="009364C7"/>
    <w:rsid w:val="00937F07"/>
    <w:rsid w:val="00940694"/>
    <w:rsid w:val="009409C1"/>
    <w:rsid w:val="009428F6"/>
    <w:rsid w:val="00943C73"/>
    <w:rsid w:val="009446BC"/>
    <w:rsid w:val="009458BF"/>
    <w:rsid w:val="009471E8"/>
    <w:rsid w:val="00947E5B"/>
    <w:rsid w:val="0095021C"/>
    <w:rsid w:val="00950357"/>
    <w:rsid w:val="00951430"/>
    <w:rsid w:val="00951B10"/>
    <w:rsid w:val="00951E96"/>
    <w:rsid w:val="00952E11"/>
    <w:rsid w:val="009533A9"/>
    <w:rsid w:val="0095363C"/>
    <w:rsid w:val="00954673"/>
    <w:rsid w:val="009617E3"/>
    <w:rsid w:val="009625C2"/>
    <w:rsid w:val="009625CC"/>
    <w:rsid w:val="00962732"/>
    <w:rsid w:val="00962916"/>
    <w:rsid w:val="00962D07"/>
    <w:rsid w:val="00963774"/>
    <w:rsid w:val="00963B46"/>
    <w:rsid w:val="00966E1D"/>
    <w:rsid w:val="00967085"/>
    <w:rsid w:val="009673DF"/>
    <w:rsid w:val="009676A8"/>
    <w:rsid w:val="00971A92"/>
    <w:rsid w:val="009722CF"/>
    <w:rsid w:val="00972C9C"/>
    <w:rsid w:val="00974290"/>
    <w:rsid w:val="00974ECE"/>
    <w:rsid w:val="009767E1"/>
    <w:rsid w:val="00976E60"/>
    <w:rsid w:val="009774F5"/>
    <w:rsid w:val="00980A71"/>
    <w:rsid w:val="009815B9"/>
    <w:rsid w:val="00981FF2"/>
    <w:rsid w:val="00983160"/>
    <w:rsid w:val="0098358C"/>
    <w:rsid w:val="0098473B"/>
    <w:rsid w:val="0098559A"/>
    <w:rsid w:val="0099005A"/>
    <w:rsid w:val="00991485"/>
    <w:rsid w:val="0099185E"/>
    <w:rsid w:val="00994083"/>
    <w:rsid w:val="0099448B"/>
    <w:rsid w:val="009959EE"/>
    <w:rsid w:val="00997110"/>
    <w:rsid w:val="009A196C"/>
    <w:rsid w:val="009A1A62"/>
    <w:rsid w:val="009A214C"/>
    <w:rsid w:val="009A34E8"/>
    <w:rsid w:val="009A3577"/>
    <w:rsid w:val="009A4081"/>
    <w:rsid w:val="009A4D05"/>
    <w:rsid w:val="009A4DA7"/>
    <w:rsid w:val="009A53E3"/>
    <w:rsid w:val="009A6AEB"/>
    <w:rsid w:val="009B0A75"/>
    <w:rsid w:val="009B108B"/>
    <w:rsid w:val="009B1EEE"/>
    <w:rsid w:val="009B2751"/>
    <w:rsid w:val="009B2BA5"/>
    <w:rsid w:val="009B3D6F"/>
    <w:rsid w:val="009B42FF"/>
    <w:rsid w:val="009B43BA"/>
    <w:rsid w:val="009B70F3"/>
    <w:rsid w:val="009B718C"/>
    <w:rsid w:val="009B72E6"/>
    <w:rsid w:val="009C00B7"/>
    <w:rsid w:val="009C0649"/>
    <w:rsid w:val="009C1CFE"/>
    <w:rsid w:val="009C2900"/>
    <w:rsid w:val="009C387A"/>
    <w:rsid w:val="009C5F55"/>
    <w:rsid w:val="009C6B9B"/>
    <w:rsid w:val="009D23AF"/>
    <w:rsid w:val="009D3126"/>
    <w:rsid w:val="009D3A11"/>
    <w:rsid w:val="009D4B51"/>
    <w:rsid w:val="009D5E65"/>
    <w:rsid w:val="009D6287"/>
    <w:rsid w:val="009D6E91"/>
    <w:rsid w:val="009D7C3D"/>
    <w:rsid w:val="009E05E0"/>
    <w:rsid w:val="009E0689"/>
    <w:rsid w:val="009E17F3"/>
    <w:rsid w:val="009E3329"/>
    <w:rsid w:val="009E5D5A"/>
    <w:rsid w:val="009E5D73"/>
    <w:rsid w:val="009E6396"/>
    <w:rsid w:val="009E69F6"/>
    <w:rsid w:val="009E7808"/>
    <w:rsid w:val="009F000D"/>
    <w:rsid w:val="009F08E2"/>
    <w:rsid w:val="009F08E6"/>
    <w:rsid w:val="009F21D2"/>
    <w:rsid w:val="009F2848"/>
    <w:rsid w:val="009F2968"/>
    <w:rsid w:val="009F317E"/>
    <w:rsid w:val="009F39D2"/>
    <w:rsid w:val="009F4B20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8D6"/>
    <w:rsid w:val="00A00F7E"/>
    <w:rsid w:val="00A01367"/>
    <w:rsid w:val="00A01660"/>
    <w:rsid w:val="00A056D6"/>
    <w:rsid w:val="00A05A59"/>
    <w:rsid w:val="00A067A9"/>
    <w:rsid w:val="00A0706A"/>
    <w:rsid w:val="00A07DCD"/>
    <w:rsid w:val="00A11008"/>
    <w:rsid w:val="00A1246A"/>
    <w:rsid w:val="00A13A1B"/>
    <w:rsid w:val="00A13B28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2DC"/>
    <w:rsid w:val="00A23487"/>
    <w:rsid w:val="00A2402C"/>
    <w:rsid w:val="00A24FDC"/>
    <w:rsid w:val="00A267B9"/>
    <w:rsid w:val="00A3113C"/>
    <w:rsid w:val="00A314DD"/>
    <w:rsid w:val="00A315C6"/>
    <w:rsid w:val="00A3526C"/>
    <w:rsid w:val="00A3655C"/>
    <w:rsid w:val="00A3689C"/>
    <w:rsid w:val="00A414B2"/>
    <w:rsid w:val="00A42306"/>
    <w:rsid w:val="00A44D5E"/>
    <w:rsid w:val="00A454DC"/>
    <w:rsid w:val="00A456C1"/>
    <w:rsid w:val="00A4589C"/>
    <w:rsid w:val="00A46687"/>
    <w:rsid w:val="00A46BC6"/>
    <w:rsid w:val="00A46E2C"/>
    <w:rsid w:val="00A4779D"/>
    <w:rsid w:val="00A477FB"/>
    <w:rsid w:val="00A47E53"/>
    <w:rsid w:val="00A50CF7"/>
    <w:rsid w:val="00A514C7"/>
    <w:rsid w:val="00A51EC9"/>
    <w:rsid w:val="00A52C4C"/>
    <w:rsid w:val="00A53735"/>
    <w:rsid w:val="00A53A65"/>
    <w:rsid w:val="00A54AB6"/>
    <w:rsid w:val="00A570A5"/>
    <w:rsid w:val="00A63683"/>
    <w:rsid w:val="00A6415C"/>
    <w:rsid w:val="00A64A74"/>
    <w:rsid w:val="00A6573B"/>
    <w:rsid w:val="00A660B8"/>
    <w:rsid w:val="00A6744B"/>
    <w:rsid w:val="00A70EAB"/>
    <w:rsid w:val="00A71A5B"/>
    <w:rsid w:val="00A71EB3"/>
    <w:rsid w:val="00A72CF5"/>
    <w:rsid w:val="00A7305A"/>
    <w:rsid w:val="00A736B3"/>
    <w:rsid w:val="00A73770"/>
    <w:rsid w:val="00A73F72"/>
    <w:rsid w:val="00A746F7"/>
    <w:rsid w:val="00A7734E"/>
    <w:rsid w:val="00A77A25"/>
    <w:rsid w:val="00A77CFC"/>
    <w:rsid w:val="00A80C2F"/>
    <w:rsid w:val="00A80F3E"/>
    <w:rsid w:val="00A81C98"/>
    <w:rsid w:val="00A81DDC"/>
    <w:rsid w:val="00A8609E"/>
    <w:rsid w:val="00A862C7"/>
    <w:rsid w:val="00A86570"/>
    <w:rsid w:val="00A86F1D"/>
    <w:rsid w:val="00A91A8E"/>
    <w:rsid w:val="00A9362D"/>
    <w:rsid w:val="00A94EC2"/>
    <w:rsid w:val="00A953AA"/>
    <w:rsid w:val="00A96F9E"/>
    <w:rsid w:val="00AA055F"/>
    <w:rsid w:val="00AA0761"/>
    <w:rsid w:val="00AA08D6"/>
    <w:rsid w:val="00AA145B"/>
    <w:rsid w:val="00AA1C20"/>
    <w:rsid w:val="00AA3B88"/>
    <w:rsid w:val="00AA4471"/>
    <w:rsid w:val="00AA4A48"/>
    <w:rsid w:val="00AA5C63"/>
    <w:rsid w:val="00AA6FB7"/>
    <w:rsid w:val="00AB1916"/>
    <w:rsid w:val="00AB3607"/>
    <w:rsid w:val="00AB4180"/>
    <w:rsid w:val="00AB4BDE"/>
    <w:rsid w:val="00AB5424"/>
    <w:rsid w:val="00AB5645"/>
    <w:rsid w:val="00AC5196"/>
    <w:rsid w:val="00AC5D3C"/>
    <w:rsid w:val="00AC6A1C"/>
    <w:rsid w:val="00AC7FA5"/>
    <w:rsid w:val="00AD01E6"/>
    <w:rsid w:val="00AD065B"/>
    <w:rsid w:val="00AD1663"/>
    <w:rsid w:val="00AD24DE"/>
    <w:rsid w:val="00AD3341"/>
    <w:rsid w:val="00AD53DD"/>
    <w:rsid w:val="00AD5723"/>
    <w:rsid w:val="00AD5BA7"/>
    <w:rsid w:val="00AD603E"/>
    <w:rsid w:val="00AD756D"/>
    <w:rsid w:val="00AD7C31"/>
    <w:rsid w:val="00AD7EC9"/>
    <w:rsid w:val="00AE0111"/>
    <w:rsid w:val="00AE064A"/>
    <w:rsid w:val="00AE11A1"/>
    <w:rsid w:val="00AE169F"/>
    <w:rsid w:val="00AE1BB8"/>
    <w:rsid w:val="00AE44DF"/>
    <w:rsid w:val="00AE4DCE"/>
    <w:rsid w:val="00AE5525"/>
    <w:rsid w:val="00AE5A37"/>
    <w:rsid w:val="00AE5EB6"/>
    <w:rsid w:val="00AE6644"/>
    <w:rsid w:val="00AE76DC"/>
    <w:rsid w:val="00AF2B64"/>
    <w:rsid w:val="00AF2BAF"/>
    <w:rsid w:val="00AF3767"/>
    <w:rsid w:val="00AF3A3F"/>
    <w:rsid w:val="00AF437E"/>
    <w:rsid w:val="00AF519C"/>
    <w:rsid w:val="00AF555B"/>
    <w:rsid w:val="00AF696C"/>
    <w:rsid w:val="00AF7487"/>
    <w:rsid w:val="00AF766D"/>
    <w:rsid w:val="00B00CEB"/>
    <w:rsid w:val="00B0205E"/>
    <w:rsid w:val="00B040FE"/>
    <w:rsid w:val="00B042C6"/>
    <w:rsid w:val="00B0465B"/>
    <w:rsid w:val="00B05251"/>
    <w:rsid w:val="00B05C60"/>
    <w:rsid w:val="00B06949"/>
    <w:rsid w:val="00B075DA"/>
    <w:rsid w:val="00B10492"/>
    <w:rsid w:val="00B108DF"/>
    <w:rsid w:val="00B11462"/>
    <w:rsid w:val="00B1390B"/>
    <w:rsid w:val="00B14144"/>
    <w:rsid w:val="00B14C4B"/>
    <w:rsid w:val="00B15ED5"/>
    <w:rsid w:val="00B15EE8"/>
    <w:rsid w:val="00B15F9F"/>
    <w:rsid w:val="00B169D0"/>
    <w:rsid w:val="00B17976"/>
    <w:rsid w:val="00B2077C"/>
    <w:rsid w:val="00B27BFD"/>
    <w:rsid w:val="00B304BE"/>
    <w:rsid w:val="00B3055E"/>
    <w:rsid w:val="00B30B94"/>
    <w:rsid w:val="00B31FDF"/>
    <w:rsid w:val="00B32288"/>
    <w:rsid w:val="00B323D6"/>
    <w:rsid w:val="00B325CD"/>
    <w:rsid w:val="00B3445E"/>
    <w:rsid w:val="00B34EFE"/>
    <w:rsid w:val="00B35BB7"/>
    <w:rsid w:val="00B35D90"/>
    <w:rsid w:val="00B36444"/>
    <w:rsid w:val="00B36B00"/>
    <w:rsid w:val="00B407B3"/>
    <w:rsid w:val="00B417A0"/>
    <w:rsid w:val="00B422D3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95F"/>
    <w:rsid w:val="00B52D42"/>
    <w:rsid w:val="00B52F08"/>
    <w:rsid w:val="00B564FC"/>
    <w:rsid w:val="00B57B66"/>
    <w:rsid w:val="00B6002C"/>
    <w:rsid w:val="00B60992"/>
    <w:rsid w:val="00B62C1F"/>
    <w:rsid w:val="00B63303"/>
    <w:rsid w:val="00B635EF"/>
    <w:rsid w:val="00B63D8E"/>
    <w:rsid w:val="00B6529B"/>
    <w:rsid w:val="00B653F7"/>
    <w:rsid w:val="00B65409"/>
    <w:rsid w:val="00B65ADE"/>
    <w:rsid w:val="00B65C03"/>
    <w:rsid w:val="00B65C3E"/>
    <w:rsid w:val="00B67730"/>
    <w:rsid w:val="00B677A1"/>
    <w:rsid w:val="00B70A07"/>
    <w:rsid w:val="00B71869"/>
    <w:rsid w:val="00B71878"/>
    <w:rsid w:val="00B71D7A"/>
    <w:rsid w:val="00B72728"/>
    <w:rsid w:val="00B74DD1"/>
    <w:rsid w:val="00B75337"/>
    <w:rsid w:val="00B763CC"/>
    <w:rsid w:val="00B77037"/>
    <w:rsid w:val="00B77BFA"/>
    <w:rsid w:val="00B80CDC"/>
    <w:rsid w:val="00B84F5A"/>
    <w:rsid w:val="00B85683"/>
    <w:rsid w:val="00B87D36"/>
    <w:rsid w:val="00B90DA2"/>
    <w:rsid w:val="00B914BA"/>
    <w:rsid w:val="00B92AE8"/>
    <w:rsid w:val="00B93A0E"/>
    <w:rsid w:val="00B94355"/>
    <w:rsid w:val="00B9558B"/>
    <w:rsid w:val="00B96404"/>
    <w:rsid w:val="00B96698"/>
    <w:rsid w:val="00B96E13"/>
    <w:rsid w:val="00B97348"/>
    <w:rsid w:val="00B9767F"/>
    <w:rsid w:val="00B97A08"/>
    <w:rsid w:val="00BA0F0F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7EF"/>
    <w:rsid w:val="00BA7B8A"/>
    <w:rsid w:val="00BB2A04"/>
    <w:rsid w:val="00BB34B0"/>
    <w:rsid w:val="00BB3D07"/>
    <w:rsid w:val="00BB3DF0"/>
    <w:rsid w:val="00BB413D"/>
    <w:rsid w:val="00BB7943"/>
    <w:rsid w:val="00BC078A"/>
    <w:rsid w:val="00BC21CB"/>
    <w:rsid w:val="00BC3351"/>
    <w:rsid w:val="00BC341E"/>
    <w:rsid w:val="00BC50CF"/>
    <w:rsid w:val="00BC5E05"/>
    <w:rsid w:val="00BC6229"/>
    <w:rsid w:val="00BC64D2"/>
    <w:rsid w:val="00BC6826"/>
    <w:rsid w:val="00BC6AFF"/>
    <w:rsid w:val="00BC7F66"/>
    <w:rsid w:val="00BD3698"/>
    <w:rsid w:val="00BD4555"/>
    <w:rsid w:val="00BD4CAA"/>
    <w:rsid w:val="00BD6333"/>
    <w:rsid w:val="00BE0AAA"/>
    <w:rsid w:val="00BE0FE9"/>
    <w:rsid w:val="00BE24C3"/>
    <w:rsid w:val="00BE3466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63DF"/>
    <w:rsid w:val="00BF6A24"/>
    <w:rsid w:val="00C009B3"/>
    <w:rsid w:val="00C01177"/>
    <w:rsid w:val="00C01929"/>
    <w:rsid w:val="00C024B5"/>
    <w:rsid w:val="00C03756"/>
    <w:rsid w:val="00C042AD"/>
    <w:rsid w:val="00C04AAF"/>
    <w:rsid w:val="00C04C03"/>
    <w:rsid w:val="00C06F0E"/>
    <w:rsid w:val="00C07A9C"/>
    <w:rsid w:val="00C10667"/>
    <w:rsid w:val="00C12194"/>
    <w:rsid w:val="00C1343A"/>
    <w:rsid w:val="00C13BA2"/>
    <w:rsid w:val="00C14804"/>
    <w:rsid w:val="00C17ACA"/>
    <w:rsid w:val="00C17F8D"/>
    <w:rsid w:val="00C20240"/>
    <w:rsid w:val="00C2024A"/>
    <w:rsid w:val="00C2070A"/>
    <w:rsid w:val="00C20BCF"/>
    <w:rsid w:val="00C20DE0"/>
    <w:rsid w:val="00C22341"/>
    <w:rsid w:val="00C22723"/>
    <w:rsid w:val="00C24276"/>
    <w:rsid w:val="00C247C7"/>
    <w:rsid w:val="00C25154"/>
    <w:rsid w:val="00C254E4"/>
    <w:rsid w:val="00C31168"/>
    <w:rsid w:val="00C31731"/>
    <w:rsid w:val="00C333EE"/>
    <w:rsid w:val="00C34244"/>
    <w:rsid w:val="00C34838"/>
    <w:rsid w:val="00C35AB4"/>
    <w:rsid w:val="00C37D69"/>
    <w:rsid w:val="00C40CFA"/>
    <w:rsid w:val="00C417B5"/>
    <w:rsid w:val="00C428E3"/>
    <w:rsid w:val="00C44021"/>
    <w:rsid w:val="00C476C0"/>
    <w:rsid w:val="00C50169"/>
    <w:rsid w:val="00C52287"/>
    <w:rsid w:val="00C540F9"/>
    <w:rsid w:val="00C55B05"/>
    <w:rsid w:val="00C55DFD"/>
    <w:rsid w:val="00C5699E"/>
    <w:rsid w:val="00C616C5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6F89"/>
    <w:rsid w:val="00C77EC8"/>
    <w:rsid w:val="00C80F31"/>
    <w:rsid w:val="00C81C5D"/>
    <w:rsid w:val="00C81DD0"/>
    <w:rsid w:val="00C83A8E"/>
    <w:rsid w:val="00C8547E"/>
    <w:rsid w:val="00C85A09"/>
    <w:rsid w:val="00C87C16"/>
    <w:rsid w:val="00C9046C"/>
    <w:rsid w:val="00C90A75"/>
    <w:rsid w:val="00C90B4C"/>
    <w:rsid w:val="00C920B3"/>
    <w:rsid w:val="00C92E05"/>
    <w:rsid w:val="00C94232"/>
    <w:rsid w:val="00C94C8B"/>
    <w:rsid w:val="00C9642B"/>
    <w:rsid w:val="00C96558"/>
    <w:rsid w:val="00CA090D"/>
    <w:rsid w:val="00CA0A92"/>
    <w:rsid w:val="00CA0DBB"/>
    <w:rsid w:val="00CA4936"/>
    <w:rsid w:val="00CA5A0E"/>
    <w:rsid w:val="00CA698D"/>
    <w:rsid w:val="00CA765C"/>
    <w:rsid w:val="00CB06E3"/>
    <w:rsid w:val="00CB0947"/>
    <w:rsid w:val="00CB1245"/>
    <w:rsid w:val="00CB2078"/>
    <w:rsid w:val="00CB2F7E"/>
    <w:rsid w:val="00CB4E59"/>
    <w:rsid w:val="00CB5FB0"/>
    <w:rsid w:val="00CB5FE4"/>
    <w:rsid w:val="00CB7820"/>
    <w:rsid w:val="00CC163B"/>
    <w:rsid w:val="00CC1D6F"/>
    <w:rsid w:val="00CC206E"/>
    <w:rsid w:val="00CC378A"/>
    <w:rsid w:val="00CC50A2"/>
    <w:rsid w:val="00CC5E14"/>
    <w:rsid w:val="00CC6F52"/>
    <w:rsid w:val="00CC7480"/>
    <w:rsid w:val="00CD07DE"/>
    <w:rsid w:val="00CD104F"/>
    <w:rsid w:val="00CD1DC3"/>
    <w:rsid w:val="00CD394C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32FE"/>
    <w:rsid w:val="00CE4299"/>
    <w:rsid w:val="00CE70D6"/>
    <w:rsid w:val="00CF4E93"/>
    <w:rsid w:val="00CF4F80"/>
    <w:rsid w:val="00CF5CC0"/>
    <w:rsid w:val="00CF65D4"/>
    <w:rsid w:val="00CF6E8B"/>
    <w:rsid w:val="00CF73C6"/>
    <w:rsid w:val="00CF76D0"/>
    <w:rsid w:val="00CF774E"/>
    <w:rsid w:val="00D0179B"/>
    <w:rsid w:val="00D0407C"/>
    <w:rsid w:val="00D04135"/>
    <w:rsid w:val="00D06634"/>
    <w:rsid w:val="00D06FC3"/>
    <w:rsid w:val="00D07FA6"/>
    <w:rsid w:val="00D10018"/>
    <w:rsid w:val="00D10344"/>
    <w:rsid w:val="00D10622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DB6"/>
    <w:rsid w:val="00D21525"/>
    <w:rsid w:val="00D22A3A"/>
    <w:rsid w:val="00D2387F"/>
    <w:rsid w:val="00D244AE"/>
    <w:rsid w:val="00D247F8"/>
    <w:rsid w:val="00D24979"/>
    <w:rsid w:val="00D2509A"/>
    <w:rsid w:val="00D25EA6"/>
    <w:rsid w:val="00D31CFA"/>
    <w:rsid w:val="00D32069"/>
    <w:rsid w:val="00D32FC8"/>
    <w:rsid w:val="00D340A7"/>
    <w:rsid w:val="00D357BF"/>
    <w:rsid w:val="00D37381"/>
    <w:rsid w:val="00D37BC6"/>
    <w:rsid w:val="00D37D35"/>
    <w:rsid w:val="00D402B3"/>
    <w:rsid w:val="00D40945"/>
    <w:rsid w:val="00D40D3A"/>
    <w:rsid w:val="00D4162D"/>
    <w:rsid w:val="00D44669"/>
    <w:rsid w:val="00D45998"/>
    <w:rsid w:val="00D46DC9"/>
    <w:rsid w:val="00D47CC0"/>
    <w:rsid w:val="00D51FE9"/>
    <w:rsid w:val="00D52F26"/>
    <w:rsid w:val="00D53695"/>
    <w:rsid w:val="00D53A61"/>
    <w:rsid w:val="00D545F7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1AC6"/>
    <w:rsid w:val="00D627E5"/>
    <w:rsid w:val="00D639F5"/>
    <w:rsid w:val="00D641D5"/>
    <w:rsid w:val="00D66D32"/>
    <w:rsid w:val="00D673BC"/>
    <w:rsid w:val="00D7006A"/>
    <w:rsid w:val="00D714ED"/>
    <w:rsid w:val="00D716E3"/>
    <w:rsid w:val="00D72BD5"/>
    <w:rsid w:val="00D74284"/>
    <w:rsid w:val="00D74546"/>
    <w:rsid w:val="00D75888"/>
    <w:rsid w:val="00D77D02"/>
    <w:rsid w:val="00D80050"/>
    <w:rsid w:val="00D80807"/>
    <w:rsid w:val="00D81A31"/>
    <w:rsid w:val="00D81EF3"/>
    <w:rsid w:val="00D84F51"/>
    <w:rsid w:val="00D854FC"/>
    <w:rsid w:val="00D855C1"/>
    <w:rsid w:val="00D85DB5"/>
    <w:rsid w:val="00D86A0F"/>
    <w:rsid w:val="00D91025"/>
    <w:rsid w:val="00D919F5"/>
    <w:rsid w:val="00D91D9F"/>
    <w:rsid w:val="00D94039"/>
    <w:rsid w:val="00D94132"/>
    <w:rsid w:val="00D94185"/>
    <w:rsid w:val="00D945D8"/>
    <w:rsid w:val="00D945DA"/>
    <w:rsid w:val="00D94AD3"/>
    <w:rsid w:val="00D96872"/>
    <w:rsid w:val="00D96D0C"/>
    <w:rsid w:val="00D97225"/>
    <w:rsid w:val="00D97E59"/>
    <w:rsid w:val="00DA0BBC"/>
    <w:rsid w:val="00DA172E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5D13"/>
    <w:rsid w:val="00DB7DFF"/>
    <w:rsid w:val="00DC0948"/>
    <w:rsid w:val="00DC16D3"/>
    <w:rsid w:val="00DC2026"/>
    <w:rsid w:val="00DC3492"/>
    <w:rsid w:val="00DC359F"/>
    <w:rsid w:val="00DC35FA"/>
    <w:rsid w:val="00DC464F"/>
    <w:rsid w:val="00DC4892"/>
    <w:rsid w:val="00DC6D5D"/>
    <w:rsid w:val="00DC7179"/>
    <w:rsid w:val="00DC7A19"/>
    <w:rsid w:val="00DD0BFD"/>
    <w:rsid w:val="00DD2BDA"/>
    <w:rsid w:val="00DD3F03"/>
    <w:rsid w:val="00DD681E"/>
    <w:rsid w:val="00DD6FA8"/>
    <w:rsid w:val="00DD6FE3"/>
    <w:rsid w:val="00DE221E"/>
    <w:rsid w:val="00DE2A21"/>
    <w:rsid w:val="00DE346F"/>
    <w:rsid w:val="00DE586D"/>
    <w:rsid w:val="00DE6A9A"/>
    <w:rsid w:val="00DE724C"/>
    <w:rsid w:val="00DE755A"/>
    <w:rsid w:val="00DE7BD4"/>
    <w:rsid w:val="00DF0B03"/>
    <w:rsid w:val="00DF2294"/>
    <w:rsid w:val="00DF2E55"/>
    <w:rsid w:val="00DF3099"/>
    <w:rsid w:val="00DF3852"/>
    <w:rsid w:val="00DF3D85"/>
    <w:rsid w:val="00DF3E2A"/>
    <w:rsid w:val="00DF4565"/>
    <w:rsid w:val="00E01E30"/>
    <w:rsid w:val="00E02089"/>
    <w:rsid w:val="00E022E3"/>
    <w:rsid w:val="00E02A94"/>
    <w:rsid w:val="00E0621E"/>
    <w:rsid w:val="00E066A8"/>
    <w:rsid w:val="00E076BC"/>
    <w:rsid w:val="00E07775"/>
    <w:rsid w:val="00E11E86"/>
    <w:rsid w:val="00E12B5B"/>
    <w:rsid w:val="00E13859"/>
    <w:rsid w:val="00E14A4A"/>
    <w:rsid w:val="00E14A8C"/>
    <w:rsid w:val="00E157FC"/>
    <w:rsid w:val="00E2008F"/>
    <w:rsid w:val="00E2059D"/>
    <w:rsid w:val="00E2177F"/>
    <w:rsid w:val="00E235BE"/>
    <w:rsid w:val="00E236FA"/>
    <w:rsid w:val="00E25D5E"/>
    <w:rsid w:val="00E25DF2"/>
    <w:rsid w:val="00E26FFE"/>
    <w:rsid w:val="00E27188"/>
    <w:rsid w:val="00E2740F"/>
    <w:rsid w:val="00E30F81"/>
    <w:rsid w:val="00E3128B"/>
    <w:rsid w:val="00E322CB"/>
    <w:rsid w:val="00E32407"/>
    <w:rsid w:val="00E32505"/>
    <w:rsid w:val="00E32768"/>
    <w:rsid w:val="00E332DF"/>
    <w:rsid w:val="00E34CA9"/>
    <w:rsid w:val="00E35F84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473E6"/>
    <w:rsid w:val="00E52F2D"/>
    <w:rsid w:val="00E532D4"/>
    <w:rsid w:val="00E53CF7"/>
    <w:rsid w:val="00E53D08"/>
    <w:rsid w:val="00E6084F"/>
    <w:rsid w:val="00E61C21"/>
    <w:rsid w:val="00E629AD"/>
    <w:rsid w:val="00E63144"/>
    <w:rsid w:val="00E64148"/>
    <w:rsid w:val="00E66A22"/>
    <w:rsid w:val="00E673F0"/>
    <w:rsid w:val="00E70530"/>
    <w:rsid w:val="00E70A7F"/>
    <w:rsid w:val="00E725AB"/>
    <w:rsid w:val="00E72B15"/>
    <w:rsid w:val="00E72E24"/>
    <w:rsid w:val="00E73A5C"/>
    <w:rsid w:val="00E75200"/>
    <w:rsid w:val="00E75E0E"/>
    <w:rsid w:val="00E762BF"/>
    <w:rsid w:val="00E80B99"/>
    <w:rsid w:val="00E818D2"/>
    <w:rsid w:val="00E81BA5"/>
    <w:rsid w:val="00E824D8"/>
    <w:rsid w:val="00E82DA3"/>
    <w:rsid w:val="00E832BB"/>
    <w:rsid w:val="00E83E1D"/>
    <w:rsid w:val="00E87630"/>
    <w:rsid w:val="00E91E5E"/>
    <w:rsid w:val="00E960ED"/>
    <w:rsid w:val="00E9624C"/>
    <w:rsid w:val="00E9791C"/>
    <w:rsid w:val="00E97C3F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B0DC4"/>
    <w:rsid w:val="00EB188E"/>
    <w:rsid w:val="00EB4BB4"/>
    <w:rsid w:val="00EB5D03"/>
    <w:rsid w:val="00EB5F46"/>
    <w:rsid w:val="00EB6914"/>
    <w:rsid w:val="00EB6C0F"/>
    <w:rsid w:val="00EC135F"/>
    <w:rsid w:val="00EC161F"/>
    <w:rsid w:val="00EC20A5"/>
    <w:rsid w:val="00EC48BC"/>
    <w:rsid w:val="00EC5D98"/>
    <w:rsid w:val="00EC6B62"/>
    <w:rsid w:val="00ED0147"/>
    <w:rsid w:val="00ED0C5B"/>
    <w:rsid w:val="00ED1027"/>
    <w:rsid w:val="00ED10A7"/>
    <w:rsid w:val="00ED21F4"/>
    <w:rsid w:val="00ED268F"/>
    <w:rsid w:val="00ED4C02"/>
    <w:rsid w:val="00ED4D00"/>
    <w:rsid w:val="00ED5752"/>
    <w:rsid w:val="00ED615F"/>
    <w:rsid w:val="00ED7F69"/>
    <w:rsid w:val="00EE1B08"/>
    <w:rsid w:val="00EE2437"/>
    <w:rsid w:val="00EE2AA7"/>
    <w:rsid w:val="00EE2F3F"/>
    <w:rsid w:val="00EE40F6"/>
    <w:rsid w:val="00EE4F4B"/>
    <w:rsid w:val="00EE5F0E"/>
    <w:rsid w:val="00EE61DB"/>
    <w:rsid w:val="00EE73E7"/>
    <w:rsid w:val="00EE74A8"/>
    <w:rsid w:val="00EE7D02"/>
    <w:rsid w:val="00EF3D4E"/>
    <w:rsid w:val="00EF412B"/>
    <w:rsid w:val="00EF4B6B"/>
    <w:rsid w:val="00EF7C3F"/>
    <w:rsid w:val="00F01784"/>
    <w:rsid w:val="00F028E5"/>
    <w:rsid w:val="00F03A09"/>
    <w:rsid w:val="00F043F2"/>
    <w:rsid w:val="00F05487"/>
    <w:rsid w:val="00F06D02"/>
    <w:rsid w:val="00F0726C"/>
    <w:rsid w:val="00F07524"/>
    <w:rsid w:val="00F07F10"/>
    <w:rsid w:val="00F10C13"/>
    <w:rsid w:val="00F10E02"/>
    <w:rsid w:val="00F13E90"/>
    <w:rsid w:val="00F1504E"/>
    <w:rsid w:val="00F152F5"/>
    <w:rsid w:val="00F15515"/>
    <w:rsid w:val="00F16560"/>
    <w:rsid w:val="00F17354"/>
    <w:rsid w:val="00F174D0"/>
    <w:rsid w:val="00F20E64"/>
    <w:rsid w:val="00F21593"/>
    <w:rsid w:val="00F215B4"/>
    <w:rsid w:val="00F21F2D"/>
    <w:rsid w:val="00F21F66"/>
    <w:rsid w:val="00F23214"/>
    <w:rsid w:val="00F258BA"/>
    <w:rsid w:val="00F268F5"/>
    <w:rsid w:val="00F30039"/>
    <w:rsid w:val="00F30D65"/>
    <w:rsid w:val="00F30DF3"/>
    <w:rsid w:val="00F31021"/>
    <w:rsid w:val="00F32707"/>
    <w:rsid w:val="00F3312D"/>
    <w:rsid w:val="00F33909"/>
    <w:rsid w:val="00F34F3A"/>
    <w:rsid w:val="00F372E7"/>
    <w:rsid w:val="00F3746A"/>
    <w:rsid w:val="00F40FDC"/>
    <w:rsid w:val="00F43435"/>
    <w:rsid w:val="00F449CA"/>
    <w:rsid w:val="00F44F81"/>
    <w:rsid w:val="00F45F3F"/>
    <w:rsid w:val="00F467D1"/>
    <w:rsid w:val="00F46C84"/>
    <w:rsid w:val="00F47099"/>
    <w:rsid w:val="00F50496"/>
    <w:rsid w:val="00F50AD0"/>
    <w:rsid w:val="00F52344"/>
    <w:rsid w:val="00F53762"/>
    <w:rsid w:val="00F555E2"/>
    <w:rsid w:val="00F55D53"/>
    <w:rsid w:val="00F57691"/>
    <w:rsid w:val="00F57905"/>
    <w:rsid w:val="00F6243E"/>
    <w:rsid w:val="00F63DC2"/>
    <w:rsid w:val="00F650D4"/>
    <w:rsid w:val="00F66603"/>
    <w:rsid w:val="00F6740D"/>
    <w:rsid w:val="00F7152A"/>
    <w:rsid w:val="00F7426C"/>
    <w:rsid w:val="00F74511"/>
    <w:rsid w:val="00F75321"/>
    <w:rsid w:val="00F7739C"/>
    <w:rsid w:val="00F819E0"/>
    <w:rsid w:val="00F81BAF"/>
    <w:rsid w:val="00F8208E"/>
    <w:rsid w:val="00F827A5"/>
    <w:rsid w:val="00F861EA"/>
    <w:rsid w:val="00F864E7"/>
    <w:rsid w:val="00F8748E"/>
    <w:rsid w:val="00F87574"/>
    <w:rsid w:val="00F91AB1"/>
    <w:rsid w:val="00F934CA"/>
    <w:rsid w:val="00F93B73"/>
    <w:rsid w:val="00F93BE0"/>
    <w:rsid w:val="00F945C4"/>
    <w:rsid w:val="00F97350"/>
    <w:rsid w:val="00FA04ED"/>
    <w:rsid w:val="00FA176E"/>
    <w:rsid w:val="00FA313D"/>
    <w:rsid w:val="00FA7D71"/>
    <w:rsid w:val="00FB26A2"/>
    <w:rsid w:val="00FB34D8"/>
    <w:rsid w:val="00FB4860"/>
    <w:rsid w:val="00FB4D64"/>
    <w:rsid w:val="00FB4E7B"/>
    <w:rsid w:val="00FB5348"/>
    <w:rsid w:val="00FB5AF0"/>
    <w:rsid w:val="00FB64F9"/>
    <w:rsid w:val="00FB7481"/>
    <w:rsid w:val="00FB7B83"/>
    <w:rsid w:val="00FC079A"/>
    <w:rsid w:val="00FC21C7"/>
    <w:rsid w:val="00FC37FC"/>
    <w:rsid w:val="00FC5598"/>
    <w:rsid w:val="00FC5B35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662C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121</cp:revision>
  <cp:lastPrinted>2023-07-10T16:37:00Z</cp:lastPrinted>
  <dcterms:created xsi:type="dcterms:W3CDTF">2024-01-31T10:26:00Z</dcterms:created>
  <dcterms:modified xsi:type="dcterms:W3CDTF">2024-05-07T11:25:00Z</dcterms:modified>
</cp:coreProperties>
</file>