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3E15" w14:textId="77777777" w:rsidR="00D627E5" w:rsidRPr="00B653F7" w:rsidRDefault="00BF63DF" w:rsidP="00D627E5">
      <w:pPr>
        <w:pStyle w:val="NormalWeb"/>
        <w:spacing w:before="0" w:after="0"/>
        <w:jc w:val="center"/>
        <w:rPr>
          <w:rFonts w:ascii="Arial" w:hAnsi="Arial" w:cs="Arial"/>
          <w:color w:val="993366"/>
          <w:sz w:val="22"/>
          <w:szCs w:val="22"/>
        </w:rPr>
      </w:pPr>
      <w:r>
        <w:rPr>
          <w:rFonts w:ascii="Arial" w:hAnsi="Arial" w:cs="Arial"/>
          <w:color w:val="993366"/>
          <w:sz w:val="40"/>
          <w:szCs w:val="40"/>
        </w:rPr>
        <w:t>Grindale</w:t>
      </w:r>
      <w:r w:rsidR="00D627E5" w:rsidRPr="00B653F7">
        <w:rPr>
          <w:rFonts w:ascii="Arial" w:hAnsi="Arial" w:cs="Arial"/>
          <w:color w:val="993366"/>
          <w:sz w:val="40"/>
          <w:szCs w:val="40"/>
        </w:rPr>
        <w:t xml:space="preserve"> Parish Council</w:t>
      </w:r>
    </w:p>
    <w:p w14:paraId="65597D39" w14:textId="77777777" w:rsidR="00B417A0" w:rsidRDefault="00B417A0" w:rsidP="00C333EE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525EC7E" w14:textId="43341776" w:rsidR="00D627E5" w:rsidRPr="00BE24C3" w:rsidRDefault="00C333EE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Minutes of the </w:t>
      </w:r>
      <w:r w:rsidR="0017267A">
        <w:rPr>
          <w:rFonts w:ascii="Arial" w:hAnsi="Arial" w:cs="Arial"/>
          <w:sz w:val="22"/>
          <w:szCs w:val="22"/>
        </w:rPr>
        <w:t xml:space="preserve">Annual and </w:t>
      </w:r>
      <w:r w:rsidR="000C0944" w:rsidRPr="00BE24C3">
        <w:rPr>
          <w:rFonts w:ascii="Arial" w:hAnsi="Arial" w:cs="Arial"/>
          <w:sz w:val="22"/>
          <w:szCs w:val="22"/>
        </w:rPr>
        <w:t>Ordinary</w:t>
      </w:r>
      <w:r w:rsidRPr="00BE24C3">
        <w:rPr>
          <w:rFonts w:ascii="Arial" w:hAnsi="Arial" w:cs="Arial"/>
          <w:sz w:val="22"/>
          <w:szCs w:val="22"/>
        </w:rPr>
        <w:t xml:space="preserve"> Meeting</w:t>
      </w:r>
      <w:r w:rsidR="0017267A">
        <w:rPr>
          <w:rFonts w:ascii="Arial" w:hAnsi="Arial" w:cs="Arial"/>
          <w:sz w:val="22"/>
          <w:szCs w:val="22"/>
        </w:rPr>
        <w:t>s</w:t>
      </w:r>
      <w:r w:rsidRPr="00BE24C3">
        <w:rPr>
          <w:rFonts w:ascii="Arial" w:hAnsi="Arial" w:cs="Arial"/>
          <w:sz w:val="22"/>
          <w:szCs w:val="22"/>
        </w:rPr>
        <w:t xml:space="preserve"> of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Parish Council, held on </w:t>
      </w:r>
      <w:r w:rsidR="00DF1D29">
        <w:rPr>
          <w:rFonts w:ascii="Arial" w:hAnsi="Arial" w:cs="Arial"/>
          <w:sz w:val="22"/>
          <w:szCs w:val="22"/>
        </w:rPr>
        <w:t xml:space="preserve">Monday </w:t>
      </w:r>
      <w:r w:rsidR="00E202AC">
        <w:rPr>
          <w:rFonts w:ascii="Arial" w:hAnsi="Arial" w:cs="Arial"/>
          <w:sz w:val="22"/>
          <w:szCs w:val="22"/>
        </w:rPr>
        <w:t>12</w:t>
      </w:r>
      <w:r w:rsidR="00DF1D29" w:rsidRPr="00DF1D29">
        <w:rPr>
          <w:rFonts w:ascii="Arial" w:hAnsi="Arial" w:cs="Arial"/>
          <w:sz w:val="22"/>
          <w:szCs w:val="22"/>
          <w:vertAlign w:val="superscript"/>
        </w:rPr>
        <w:t>th</w:t>
      </w:r>
      <w:r w:rsidR="00DF1D29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May</w:t>
      </w:r>
      <w:r w:rsidR="00D2387F">
        <w:rPr>
          <w:rFonts w:ascii="Arial" w:hAnsi="Arial" w:cs="Arial"/>
          <w:sz w:val="22"/>
          <w:szCs w:val="22"/>
        </w:rPr>
        <w:t xml:space="preserve"> </w:t>
      </w:r>
      <w:r w:rsidR="00CE1F0F">
        <w:rPr>
          <w:rFonts w:ascii="Arial" w:hAnsi="Arial" w:cs="Arial"/>
          <w:sz w:val="22"/>
          <w:szCs w:val="22"/>
        </w:rPr>
        <w:t>202</w:t>
      </w:r>
      <w:r w:rsidR="00E202AC">
        <w:rPr>
          <w:rFonts w:ascii="Arial" w:hAnsi="Arial" w:cs="Arial"/>
          <w:sz w:val="22"/>
          <w:szCs w:val="22"/>
        </w:rPr>
        <w:t>5</w:t>
      </w:r>
      <w:r w:rsidR="00C7067C" w:rsidRPr="00BE24C3">
        <w:rPr>
          <w:rFonts w:ascii="Arial" w:hAnsi="Arial" w:cs="Arial"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sz w:val="22"/>
          <w:szCs w:val="22"/>
        </w:rPr>
        <w:t xml:space="preserve">in </w:t>
      </w:r>
      <w:r w:rsidR="00DF1D29">
        <w:rPr>
          <w:rFonts w:ascii="Arial" w:hAnsi="Arial" w:cs="Arial"/>
          <w:sz w:val="22"/>
          <w:szCs w:val="22"/>
        </w:rPr>
        <w:t xml:space="preserve">St Nicholas </w:t>
      </w:r>
      <w:r w:rsidR="00BF63DF">
        <w:rPr>
          <w:rFonts w:ascii="Arial" w:hAnsi="Arial" w:cs="Arial"/>
          <w:sz w:val="22"/>
          <w:szCs w:val="22"/>
        </w:rPr>
        <w:t>Church</w:t>
      </w:r>
      <w:r w:rsidR="00906904">
        <w:rPr>
          <w:rFonts w:ascii="Arial" w:hAnsi="Arial" w:cs="Arial"/>
          <w:sz w:val="22"/>
          <w:szCs w:val="22"/>
        </w:rPr>
        <w:t>,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E202AC">
        <w:rPr>
          <w:rFonts w:ascii="Arial" w:hAnsi="Arial" w:cs="Arial"/>
          <w:sz w:val="22"/>
          <w:szCs w:val="22"/>
        </w:rPr>
        <w:t>following the Parish Open Meeting</w:t>
      </w:r>
    </w:p>
    <w:p w14:paraId="0AEE7020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1C01E581" w14:textId="77777777" w:rsidR="009D43D2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Present Councillors </w:t>
      </w:r>
      <w:r w:rsidR="00E2740F">
        <w:rPr>
          <w:rFonts w:ascii="Arial" w:hAnsi="Arial" w:cs="Arial"/>
          <w:sz w:val="22"/>
          <w:szCs w:val="22"/>
        </w:rPr>
        <w:t>R Jackson (Chairman) B Atkinson, T Jackson, H Pickering, S Shepherdson</w:t>
      </w:r>
      <w:r w:rsidR="009912F7">
        <w:rPr>
          <w:rFonts w:ascii="Arial" w:hAnsi="Arial" w:cs="Arial"/>
          <w:sz w:val="22"/>
          <w:szCs w:val="22"/>
        </w:rPr>
        <w:t>,</w:t>
      </w:r>
    </w:p>
    <w:p w14:paraId="785020A3" w14:textId="0DA3D132" w:rsidR="00B417A0" w:rsidRPr="00BE24C3" w:rsidRDefault="009912F7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Silverwood</w:t>
      </w:r>
      <w:r w:rsidR="009D43D2">
        <w:rPr>
          <w:rFonts w:ascii="Arial" w:hAnsi="Arial" w:cs="Arial"/>
          <w:sz w:val="22"/>
          <w:szCs w:val="22"/>
        </w:rPr>
        <w:t xml:space="preserve"> and </w:t>
      </w:r>
      <w:r w:rsidR="00DF1D29">
        <w:rPr>
          <w:rFonts w:ascii="Arial" w:hAnsi="Arial" w:cs="Arial"/>
          <w:sz w:val="22"/>
          <w:szCs w:val="22"/>
        </w:rPr>
        <w:t>S Silverwood.</w:t>
      </w:r>
    </w:p>
    <w:p w14:paraId="35010314" w14:textId="77777777" w:rsidR="00DF3D85" w:rsidRPr="00BE24C3" w:rsidRDefault="00DF3D85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02DFE578" w14:textId="3E0F6177" w:rsidR="00D627E5" w:rsidRDefault="00DF3D85" w:rsidP="00BF63DF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Also present </w:t>
      </w:r>
      <w:r w:rsidR="00B417A0" w:rsidRPr="00BE24C3">
        <w:rPr>
          <w:rFonts w:ascii="Arial" w:hAnsi="Arial" w:cs="Arial"/>
          <w:sz w:val="22"/>
          <w:szCs w:val="22"/>
        </w:rPr>
        <w:t>Mrs P Dobson Parish Clerk</w:t>
      </w:r>
      <w:r w:rsidR="00074557">
        <w:rPr>
          <w:rFonts w:ascii="Arial" w:hAnsi="Arial" w:cs="Arial"/>
          <w:sz w:val="22"/>
          <w:szCs w:val="22"/>
        </w:rPr>
        <w:t>,</w:t>
      </w:r>
      <w:r w:rsidR="0091798E" w:rsidRPr="00BE24C3">
        <w:rPr>
          <w:rFonts w:ascii="Arial" w:hAnsi="Arial" w:cs="Arial"/>
          <w:sz w:val="22"/>
          <w:szCs w:val="22"/>
        </w:rPr>
        <w:t xml:space="preserve"> </w:t>
      </w:r>
      <w:r w:rsidR="008176F3">
        <w:rPr>
          <w:rFonts w:ascii="Arial" w:hAnsi="Arial" w:cs="Arial"/>
          <w:sz w:val="22"/>
          <w:szCs w:val="22"/>
        </w:rPr>
        <w:t>2</w:t>
      </w:r>
      <w:r w:rsidR="00353CD2">
        <w:rPr>
          <w:rFonts w:ascii="Arial" w:hAnsi="Arial" w:cs="Arial"/>
          <w:sz w:val="22"/>
          <w:szCs w:val="22"/>
        </w:rPr>
        <w:t xml:space="preserve"> </w:t>
      </w:r>
      <w:r w:rsidR="007F71E6">
        <w:rPr>
          <w:rFonts w:ascii="Arial" w:hAnsi="Arial" w:cs="Arial"/>
          <w:sz w:val="22"/>
          <w:szCs w:val="22"/>
        </w:rPr>
        <w:t xml:space="preserve"> members of the public.</w:t>
      </w:r>
    </w:p>
    <w:p w14:paraId="6272DFD8" w14:textId="77777777" w:rsidR="00BF63DF" w:rsidRPr="00BE24C3" w:rsidRDefault="00BF63DF" w:rsidP="00BF63DF">
      <w:pPr>
        <w:rPr>
          <w:rFonts w:ascii="Arial" w:hAnsi="Arial" w:cs="Arial"/>
          <w:sz w:val="22"/>
          <w:szCs w:val="22"/>
        </w:rPr>
      </w:pPr>
    </w:p>
    <w:p w14:paraId="6C024499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BE24C3">
        <w:rPr>
          <w:rFonts w:ascii="Arial" w:hAnsi="Arial" w:cs="Arial"/>
          <w:b/>
          <w:bCs/>
          <w:sz w:val="22"/>
          <w:szCs w:val="22"/>
        </w:rPr>
        <w:t>Notice of Meeting – Public Notice of the Meeting has been given in accordance with Schedule 12, paragraph 10 (2) of the Local Government Act 1972</w:t>
      </w:r>
    </w:p>
    <w:p w14:paraId="2E0E9E57" w14:textId="77777777" w:rsidR="001E6965" w:rsidRDefault="001E6965" w:rsidP="000C53A6">
      <w:pPr>
        <w:rPr>
          <w:rFonts w:ascii="Arial" w:hAnsi="Arial" w:cs="Arial"/>
          <w:b/>
          <w:bCs/>
        </w:rPr>
      </w:pPr>
    </w:p>
    <w:p w14:paraId="01DD33B8" w14:textId="77777777" w:rsidR="000C53A6" w:rsidRPr="001E6965" w:rsidRDefault="000C53A6" w:rsidP="000C53A6">
      <w:pPr>
        <w:rPr>
          <w:rFonts w:ascii="Arial" w:hAnsi="Arial" w:cs="Arial"/>
          <w:sz w:val="22"/>
          <w:szCs w:val="22"/>
        </w:rPr>
      </w:pPr>
      <w:r w:rsidRPr="001E6965">
        <w:rPr>
          <w:rFonts w:ascii="Arial" w:hAnsi="Arial" w:cs="Arial"/>
          <w:b/>
          <w:bCs/>
          <w:sz w:val="22"/>
          <w:szCs w:val="22"/>
        </w:rPr>
        <w:t>ANNUAL MEETING</w:t>
      </w:r>
    </w:p>
    <w:p w14:paraId="1E15D198" w14:textId="0388DC59" w:rsidR="000C53A6" w:rsidRPr="000C53A6" w:rsidRDefault="00EF5005" w:rsidP="001E6965">
      <w:pPr>
        <w:pStyle w:val="ListParagraph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1E6965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5</w:t>
      </w:r>
      <w:r w:rsidR="001E6965" w:rsidRPr="00BE24C3">
        <w:rPr>
          <w:rFonts w:ascii="Arial" w:hAnsi="Arial" w:cs="Arial"/>
          <w:b/>
          <w:sz w:val="22"/>
          <w:szCs w:val="22"/>
        </w:rPr>
        <w:t xml:space="preserve"> </w:t>
      </w:r>
      <w:r w:rsidR="000C53A6" w:rsidRPr="000C53A6">
        <w:rPr>
          <w:rFonts w:ascii="Arial" w:hAnsi="Arial" w:cs="Arial"/>
          <w:b/>
          <w:bCs/>
          <w:sz w:val="22"/>
          <w:szCs w:val="22"/>
        </w:rPr>
        <w:t>ELECTION OF CHAIRMAN</w:t>
      </w:r>
      <w:r w:rsidR="000C53A6" w:rsidRPr="000C53A6">
        <w:rPr>
          <w:rFonts w:ascii="Arial" w:hAnsi="Arial" w:cs="Arial"/>
          <w:sz w:val="22"/>
          <w:szCs w:val="22"/>
        </w:rPr>
        <w:t xml:space="preserve"> </w:t>
      </w:r>
      <w:r w:rsidR="00195184">
        <w:rPr>
          <w:rFonts w:ascii="Arial" w:hAnsi="Arial" w:cs="Arial"/>
          <w:sz w:val="22"/>
          <w:szCs w:val="22"/>
        </w:rPr>
        <w:t xml:space="preserve">– Members made nominations </w:t>
      </w:r>
      <w:r w:rsidR="000C53A6" w:rsidRPr="000C53A6">
        <w:rPr>
          <w:rFonts w:ascii="Arial" w:hAnsi="Arial" w:cs="Arial"/>
          <w:sz w:val="22"/>
          <w:szCs w:val="22"/>
        </w:rPr>
        <w:t>for the year 202</w:t>
      </w:r>
      <w:r w:rsidR="006279BA">
        <w:rPr>
          <w:rFonts w:ascii="Arial" w:hAnsi="Arial" w:cs="Arial"/>
          <w:sz w:val="22"/>
          <w:szCs w:val="22"/>
        </w:rPr>
        <w:t>5</w:t>
      </w:r>
      <w:r w:rsidR="000C53A6" w:rsidRPr="000C53A6">
        <w:rPr>
          <w:rFonts w:ascii="Arial" w:hAnsi="Arial" w:cs="Arial"/>
          <w:sz w:val="22"/>
          <w:szCs w:val="22"/>
        </w:rPr>
        <w:t>/2</w:t>
      </w:r>
      <w:r w:rsidR="006279BA">
        <w:rPr>
          <w:rFonts w:ascii="Arial" w:hAnsi="Arial" w:cs="Arial"/>
          <w:sz w:val="22"/>
          <w:szCs w:val="22"/>
        </w:rPr>
        <w:t>6</w:t>
      </w:r>
      <w:r w:rsidR="000C53A6" w:rsidRPr="000C53A6">
        <w:rPr>
          <w:rFonts w:ascii="Arial" w:hAnsi="Arial" w:cs="Arial"/>
          <w:sz w:val="22"/>
          <w:szCs w:val="22"/>
        </w:rPr>
        <w:t xml:space="preserve"> </w:t>
      </w:r>
    </w:p>
    <w:p w14:paraId="46166D17" w14:textId="626D86D5" w:rsidR="001E6965" w:rsidRPr="00BE24C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560F3">
        <w:rPr>
          <w:rFonts w:ascii="Arial" w:hAnsi="Arial" w:cs="Arial"/>
          <w:bCs/>
          <w:sz w:val="22"/>
          <w:szCs w:val="22"/>
        </w:rPr>
        <w:t>S Shepherdson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9560F3">
        <w:rPr>
          <w:rFonts w:ascii="Arial" w:hAnsi="Arial" w:cs="Arial"/>
          <w:bCs/>
          <w:sz w:val="22"/>
          <w:szCs w:val="22"/>
        </w:rPr>
        <w:t xml:space="preserve"> H Pickering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6563F707" w14:textId="5E735F64" w:rsidR="00B417A0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>That</w:t>
      </w:r>
      <w:r w:rsidR="00195184">
        <w:rPr>
          <w:rFonts w:ascii="Arial" w:hAnsi="Arial" w:cs="Arial"/>
          <w:bCs/>
          <w:sz w:val="22"/>
          <w:szCs w:val="22"/>
        </w:rPr>
        <w:t xml:space="preserve"> Councillor </w:t>
      </w:r>
      <w:r w:rsidR="00A867C6">
        <w:rPr>
          <w:rFonts w:ascii="Arial" w:hAnsi="Arial" w:cs="Arial"/>
          <w:bCs/>
          <w:sz w:val="22"/>
          <w:szCs w:val="22"/>
        </w:rPr>
        <w:t>Richard Jackson</w:t>
      </w:r>
      <w:r w:rsidR="00195184">
        <w:rPr>
          <w:rFonts w:ascii="Arial" w:hAnsi="Arial" w:cs="Arial"/>
          <w:bCs/>
          <w:sz w:val="22"/>
          <w:szCs w:val="22"/>
        </w:rPr>
        <w:t xml:space="preserve"> was nominated as Chairman and signed the Chairman’s Declaration of Acceptance of Office.</w:t>
      </w:r>
    </w:p>
    <w:p w14:paraId="4708A20E" w14:textId="77777777" w:rsidR="001E6965" w:rsidRPr="00BE24C3" w:rsidRDefault="001E6965" w:rsidP="001E6965">
      <w:pPr>
        <w:rPr>
          <w:rFonts w:ascii="Arial" w:hAnsi="Arial" w:cs="Arial"/>
          <w:b/>
          <w:sz w:val="22"/>
          <w:szCs w:val="22"/>
        </w:rPr>
      </w:pPr>
    </w:p>
    <w:p w14:paraId="313DDD1C" w14:textId="391769FD" w:rsidR="001D2C47" w:rsidRDefault="002766F5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16/</w:t>
      </w:r>
      <w:r w:rsidR="00CE1F0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5</w:t>
      </w:r>
      <w:r w:rsidR="00F36BE0">
        <w:rPr>
          <w:rFonts w:ascii="Arial" w:hAnsi="Arial" w:cs="Arial"/>
          <w:b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APOLOGIES</w:t>
      </w:r>
    </w:p>
    <w:p w14:paraId="742B8ED1" w14:textId="77777777" w:rsidR="001108F4" w:rsidRDefault="001108F4" w:rsidP="004B799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</w:t>
      </w:r>
      <w:r w:rsidR="007564E5">
        <w:rPr>
          <w:rFonts w:ascii="Arial" w:hAnsi="Arial" w:cs="Arial"/>
          <w:bCs/>
          <w:sz w:val="22"/>
          <w:szCs w:val="22"/>
        </w:rPr>
        <w:t>A</w:t>
      </w:r>
      <w:r w:rsidR="0008398A" w:rsidRPr="00BE24C3">
        <w:rPr>
          <w:rFonts w:ascii="Arial" w:hAnsi="Arial" w:cs="Arial"/>
          <w:bCs/>
          <w:sz w:val="22"/>
          <w:szCs w:val="22"/>
        </w:rPr>
        <w:t>pologies</w:t>
      </w:r>
      <w:r w:rsidR="00114B85">
        <w:rPr>
          <w:rFonts w:ascii="Arial" w:hAnsi="Arial" w:cs="Arial"/>
          <w:bCs/>
          <w:sz w:val="22"/>
          <w:szCs w:val="22"/>
        </w:rPr>
        <w:t xml:space="preserve"> </w:t>
      </w:r>
      <w:r w:rsidR="001D2C47">
        <w:rPr>
          <w:rFonts w:ascii="Arial" w:hAnsi="Arial" w:cs="Arial"/>
          <w:bCs/>
          <w:sz w:val="22"/>
          <w:szCs w:val="22"/>
        </w:rPr>
        <w:t xml:space="preserve">were </w:t>
      </w:r>
      <w:r w:rsidR="00114B85">
        <w:rPr>
          <w:rFonts w:ascii="Arial" w:hAnsi="Arial" w:cs="Arial"/>
          <w:bCs/>
          <w:sz w:val="22"/>
          <w:szCs w:val="22"/>
        </w:rPr>
        <w:t>received</w:t>
      </w:r>
      <w:r>
        <w:rPr>
          <w:rFonts w:ascii="Arial" w:hAnsi="Arial" w:cs="Arial"/>
          <w:bCs/>
          <w:sz w:val="22"/>
          <w:szCs w:val="22"/>
        </w:rPr>
        <w:t>.</w:t>
      </w:r>
      <w:r w:rsidR="007564E5">
        <w:rPr>
          <w:rFonts w:ascii="Arial" w:hAnsi="Arial" w:cs="Arial"/>
          <w:bCs/>
          <w:sz w:val="22"/>
          <w:szCs w:val="22"/>
        </w:rPr>
        <w:t xml:space="preserve"> </w:t>
      </w:r>
    </w:p>
    <w:p w14:paraId="083FB68F" w14:textId="02077BF8" w:rsidR="004B799F" w:rsidRDefault="001D2C47" w:rsidP="004B79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0361006" w14:textId="479CA40C" w:rsidR="003E4AB0" w:rsidRDefault="001A68E7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766F5">
        <w:rPr>
          <w:rFonts w:ascii="Arial" w:hAnsi="Arial" w:cs="Arial"/>
          <w:b/>
          <w:sz w:val="22"/>
          <w:szCs w:val="22"/>
        </w:rPr>
        <w:t>7</w:t>
      </w:r>
      <w:r w:rsidR="00BF63DF">
        <w:rPr>
          <w:rFonts w:ascii="Arial" w:hAnsi="Arial" w:cs="Arial"/>
          <w:b/>
          <w:sz w:val="22"/>
          <w:szCs w:val="22"/>
        </w:rPr>
        <w:t>/</w:t>
      </w:r>
      <w:r w:rsidR="00CE1F0F">
        <w:rPr>
          <w:rFonts w:ascii="Arial" w:hAnsi="Arial" w:cs="Arial"/>
          <w:b/>
          <w:sz w:val="22"/>
          <w:szCs w:val="22"/>
        </w:rPr>
        <w:t>2</w:t>
      </w:r>
      <w:r w:rsidR="00977421">
        <w:rPr>
          <w:rFonts w:ascii="Arial" w:hAnsi="Arial" w:cs="Arial"/>
          <w:b/>
          <w:sz w:val="22"/>
          <w:szCs w:val="22"/>
        </w:rPr>
        <w:t>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DECLARATIONS OF INTERE</w:t>
      </w:r>
      <w:r w:rsidR="00487D5F">
        <w:rPr>
          <w:rFonts w:ascii="Arial" w:hAnsi="Arial" w:cs="Arial"/>
          <w:b/>
          <w:sz w:val="22"/>
          <w:szCs w:val="22"/>
        </w:rPr>
        <w:t>ST</w:t>
      </w:r>
    </w:p>
    <w:p w14:paraId="29063686" w14:textId="594E0817" w:rsidR="007564E5" w:rsidRPr="007564E5" w:rsidRDefault="001A68E7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were no declarations of interest.</w:t>
      </w:r>
    </w:p>
    <w:p w14:paraId="1511AEE4" w14:textId="77777777" w:rsidR="001E6965" w:rsidRPr="007564E5" w:rsidRDefault="001E6965" w:rsidP="00593591">
      <w:pPr>
        <w:rPr>
          <w:rFonts w:ascii="Arial" w:hAnsi="Arial" w:cs="Arial"/>
          <w:b/>
          <w:sz w:val="22"/>
          <w:szCs w:val="22"/>
        </w:rPr>
      </w:pPr>
    </w:p>
    <w:p w14:paraId="6509373B" w14:textId="4682E82A" w:rsidR="00BC078A" w:rsidRDefault="00EC5F60" w:rsidP="001E6965">
      <w:pPr>
        <w:ind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18/25</w:t>
      </w:r>
      <w:r w:rsidR="001E6965" w:rsidRPr="00F21593">
        <w:rPr>
          <w:rFonts w:ascii="Arial" w:hAnsi="Arial" w:cs="Arial"/>
          <w:b/>
          <w:sz w:val="22"/>
          <w:szCs w:val="22"/>
        </w:rPr>
        <w:t xml:space="preserve"> </w:t>
      </w:r>
      <w:r w:rsidR="00BC078A" w:rsidRPr="000C53A6">
        <w:rPr>
          <w:rFonts w:ascii="Arial" w:hAnsi="Arial" w:cs="Arial"/>
          <w:b/>
          <w:bCs/>
          <w:sz w:val="22"/>
          <w:szCs w:val="22"/>
        </w:rPr>
        <w:t xml:space="preserve">ELECTION OF </w:t>
      </w:r>
      <w:r w:rsidR="00BC078A">
        <w:rPr>
          <w:rFonts w:ascii="Arial" w:hAnsi="Arial" w:cs="Arial"/>
          <w:b/>
          <w:bCs/>
          <w:sz w:val="22"/>
          <w:szCs w:val="22"/>
        </w:rPr>
        <w:t xml:space="preserve">VICE </w:t>
      </w:r>
      <w:r w:rsidR="00BC078A" w:rsidRPr="000C53A6">
        <w:rPr>
          <w:rFonts w:ascii="Arial" w:hAnsi="Arial" w:cs="Arial"/>
          <w:b/>
          <w:bCs/>
          <w:sz w:val="22"/>
          <w:szCs w:val="22"/>
        </w:rPr>
        <w:t>CHAIRMAN</w:t>
      </w:r>
    </w:p>
    <w:p w14:paraId="626F2C34" w14:textId="161CDBD9" w:rsidR="001E6965" w:rsidRPr="00F21593" w:rsidRDefault="00BC078A" w:rsidP="001E6965">
      <w:pPr>
        <w:ind w:right="-10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made nominations for</w:t>
      </w:r>
      <w:r w:rsidR="001E6965" w:rsidRPr="00F21593">
        <w:rPr>
          <w:rFonts w:ascii="Arial" w:hAnsi="Arial" w:cs="Arial"/>
          <w:sz w:val="22"/>
          <w:szCs w:val="22"/>
        </w:rPr>
        <w:t xml:space="preserve"> Vice-Chairman for the year 202</w:t>
      </w:r>
      <w:r w:rsidR="001A68E7">
        <w:rPr>
          <w:rFonts w:ascii="Arial" w:hAnsi="Arial" w:cs="Arial"/>
          <w:sz w:val="22"/>
          <w:szCs w:val="22"/>
        </w:rPr>
        <w:t>4</w:t>
      </w:r>
      <w:r w:rsidR="001E6965" w:rsidRPr="00F21593">
        <w:rPr>
          <w:rFonts w:ascii="Arial" w:hAnsi="Arial" w:cs="Arial"/>
          <w:sz w:val="22"/>
          <w:szCs w:val="22"/>
        </w:rPr>
        <w:t>/2</w:t>
      </w:r>
      <w:r w:rsidR="001A68E7">
        <w:rPr>
          <w:rFonts w:ascii="Arial" w:hAnsi="Arial" w:cs="Arial"/>
          <w:sz w:val="22"/>
          <w:szCs w:val="22"/>
        </w:rPr>
        <w:t>5</w:t>
      </w:r>
    </w:p>
    <w:p w14:paraId="5DFFBCC0" w14:textId="07A79638" w:rsidR="001E6965" w:rsidRPr="00F2159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F21593">
        <w:rPr>
          <w:rFonts w:ascii="Arial" w:hAnsi="Arial" w:cs="Arial"/>
          <w:bCs/>
          <w:sz w:val="22"/>
          <w:szCs w:val="22"/>
        </w:rPr>
        <w:t xml:space="preserve">Proposed Cllr. </w:t>
      </w:r>
      <w:r w:rsidR="001952A1">
        <w:rPr>
          <w:rFonts w:ascii="Arial" w:hAnsi="Arial" w:cs="Arial"/>
          <w:bCs/>
          <w:sz w:val="22"/>
          <w:szCs w:val="22"/>
        </w:rPr>
        <w:t>T Jackson</w:t>
      </w:r>
      <w:r w:rsidRPr="00F21593">
        <w:rPr>
          <w:rFonts w:ascii="Arial" w:hAnsi="Arial" w:cs="Arial"/>
          <w:bCs/>
          <w:sz w:val="22"/>
          <w:szCs w:val="22"/>
        </w:rPr>
        <w:t>, seconded Cllr.</w:t>
      </w:r>
      <w:r w:rsidR="001952A1">
        <w:rPr>
          <w:rFonts w:ascii="Arial" w:hAnsi="Arial" w:cs="Arial"/>
          <w:bCs/>
          <w:sz w:val="22"/>
          <w:szCs w:val="22"/>
        </w:rPr>
        <w:t xml:space="preserve"> S Silverwood</w:t>
      </w:r>
      <w:r w:rsidRPr="00F2159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36F9073D" w14:textId="5DEC1834" w:rsidR="001E6965" w:rsidRPr="00F21593" w:rsidRDefault="001E6965" w:rsidP="001E6965">
      <w:pPr>
        <w:ind w:right="-1054"/>
        <w:rPr>
          <w:rFonts w:ascii="Arial" w:hAnsi="Arial" w:cs="Arial"/>
          <w:sz w:val="22"/>
          <w:szCs w:val="22"/>
        </w:rPr>
      </w:pPr>
      <w:r w:rsidRPr="00F21593">
        <w:rPr>
          <w:rFonts w:ascii="Arial" w:hAnsi="Arial" w:cs="Arial"/>
          <w:b/>
          <w:sz w:val="22"/>
          <w:szCs w:val="22"/>
        </w:rPr>
        <w:t xml:space="preserve">RESOLVED </w:t>
      </w:r>
      <w:r w:rsidRPr="00F21593">
        <w:rPr>
          <w:rFonts w:ascii="Arial" w:hAnsi="Arial" w:cs="Arial"/>
          <w:bCs/>
          <w:sz w:val="22"/>
          <w:szCs w:val="22"/>
        </w:rPr>
        <w:t>That</w:t>
      </w:r>
      <w:r w:rsidR="007564E5">
        <w:rPr>
          <w:rFonts w:ascii="Arial" w:hAnsi="Arial" w:cs="Arial"/>
          <w:bCs/>
          <w:sz w:val="22"/>
          <w:szCs w:val="22"/>
        </w:rPr>
        <w:t xml:space="preserve"> Councillor </w:t>
      </w:r>
      <w:r w:rsidR="001952A1">
        <w:rPr>
          <w:rFonts w:ascii="Arial" w:hAnsi="Arial" w:cs="Arial"/>
          <w:bCs/>
          <w:sz w:val="22"/>
          <w:szCs w:val="22"/>
        </w:rPr>
        <w:t>Helen Pi</w:t>
      </w:r>
      <w:r w:rsidR="004D3862">
        <w:rPr>
          <w:rFonts w:ascii="Arial" w:hAnsi="Arial" w:cs="Arial"/>
          <w:bCs/>
          <w:sz w:val="22"/>
          <w:szCs w:val="22"/>
        </w:rPr>
        <w:t>ckering</w:t>
      </w:r>
      <w:r w:rsidR="00B67B79">
        <w:rPr>
          <w:rFonts w:ascii="Arial" w:hAnsi="Arial" w:cs="Arial"/>
          <w:bCs/>
          <w:sz w:val="22"/>
          <w:szCs w:val="22"/>
        </w:rPr>
        <w:t xml:space="preserve"> </w:t>
      </w:r>
      <w:r w:rsidR="007564E5">
        <w:rPr>
          <w:rFonts w:ascii="Arial" w:hAnsi="Arial" w:cs="Arial"/>
          <w:bCs/>
          <w:sz w:val="22"/>
          <w:szCs w:val="22"/>
        </w:rPr>
        <w:t xml:space="preserve"> is elected as Vice Chairman</w:t>
      </w:r>
    </w:p>
    <w:p w14:paraId="0A9781CF" w14:textId="77777777" w:rsidR="00F21593" w:rsidRDefault="00F21593" w:rsidP="001E6965">
      <w:pPr>
        <w:ind w:left="720" w:right="-1054" w:hanging="720"/>
        <w:rPr>
          <w:rFonts w:ascii="Arial" w:hAnsi="Arial" w:cs="Arial"/>
          <w:b/>
          <w:sz w:val="22"/>
          <w:szCs w:val="22"/>
        </w:rPr>
      </w:pPr>
    </w:p>
    <w:p w14:paraId="715BA316" w14:textId="527941D6" w:rsidR="001E6965" w:rsidRPr="00BC078A" w:rsidRDefault="00EC5F60" w:rsidP="001E6965">
      <w:pPr>
        <w:ind w:left="720" w:right="-1054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19/25</w:t>
      </w:r>
      <w:r w:rsidR="001E6965" w:rsidRPr="00F21593">
        <w:rPr>
          <w:rFonts w:ascii="Arial" w:hAnsi="Arial" w:cs="Arial"/>
          <w:b/>
          <w:sz w:val="22"/>
          <w:szCs w:val="22"/>
        </w:rPr>
        <w:t xml:space="preserve"> </w:t>
      </w:r>
      <w:r w:rsidR="00BC078A" w:rsidRPr="00BC078A">
        <w:rPr>
          <w:rFonts w:ascii="Arial" w:hAnsi="Arial" w:cs="Arial"/>
          <w:b/>
          <w:bCs/>
          <w:sz w:val="22"/>
          <w:szCs w:val="22"/>
        </w:rPr>
        <w:t>FINANCE</w:t>
      </w:r>
    </w:p>
    <w:p w14:paraId="638C685E" w14:textId="533E9534" w:rsidR="001E6965" w:rsidRPr="00F21593" w:rsidRDefault="00F21593" w:rsidP="00F21593">
      <w:pPr>
        <w:numPr>
          <w:ilvl w:val="2"/>
          <w:numId w:val="41"/>
        </w:numPr>
        <w:ind w:left="1134" w:right="543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Completion of</w:t>
      </w:r>
      <w:r w:rsidR="001E6965" w:rsidRPr="00F21593">
        <w:rPr>
          <w:rFonts w:ascii="Arial" w:hAnsi="Arial" w:cs="Arial"/>
          <w:sz w:val="22"/>
          <w:szCs w:val="22"/>
        </w:rPr>
        <w:t xml:space="preserve"> the Certificate of Exemption</w:t>
      </w:r>
      <w:r>
        <w:rPr>
          <w:rFonts w:ascii="Arial" w:hAnsi="Arial" w:cs="Arial"/>
          <w:sz w:val="22"/>
          <w:szCs w:val="22"/>
        </w:rPr>
        <w:t xml:space="preserve">, signing of the completed </w:t>
      </w:r>
      <w:r w:rsidR="001E6965" w:rsidRPr="00F21593">
        <w:rPr>
          <w:rFonts w:ascii="Arial" w:hAnsi="Arial" w:cs="Arial"/>
          <w:sz w:val="22"/>
          <w:szCs w:val="22"/>
        </w:rPr>
        <w:t>AGAR 202</w:t>
      </w:r>
      <w:r w:rsidR="00EC5F60">
        <w:rPr>
          <w:rFonts w:ascii="Arial" w:hAnsi="Arial" w:cs="Arial"/>
          <w:sz w:val="22"/>
          <w:szCs w:val="22"/>
        </w:rPr>
        <w:t>4</w:t>
      </w:r>
      <w:r w:rsidR="001E6965" w:rsidRPr="00F21593">
        <w:rPr>
          <w:rFonts w:ascii="Arial" w:hAnsi="Arial" w:cs="Arial"/>
          <w:sz w:val="22"/>
          <w:szCs w:val="22"/>
        </w:rPr>
        <w:t>/2</w:t>
      </w:r>
      <w:r w:rsidR="00EC5F60">
        <w:rPr>
          <w:rFonts w:ascii="Arial" w:hAnsi="Arial" w:cs="Arial"/>
          <w:sz w:val="22"/>
          <w:szCs w:val="22"/>
        </w:rPr>
        <w:t>5</w:t>
      </w:r>
      <w:r w:rsidR="001E6965" w:rsidRPr="00F215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Pr="00F21593">
        <w:rPr>
          <w:rFonts w:ascii="Arial" w:hAnsi="Arial" w:cs="Arial"/>
          <w:sz w:val="22"/>
          <w:szCs w:val="22"/>
        </w:rPr>
        <w:t xml:space="preserve"> </w:t>
      </w:r>
      <w:r w:rsidR="001E6965" w:rsidRPr="00F21593">
        <w:rPr>
          <w:rFonts w:ascii="Arial" w:hAnsi="Arial" w:cs="Arial"/>
          <w:sz w:val="22"/>
          <w:szCs w:val="22"/>
        </w:rPr>
        <w:t>the External Audit</w:t>
      </w:r>
      <w:r w:rsidR="009D7A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D7A88">
        <w:rPr>
          <w:rFonts w:ascii="Arial" w:hAnsi="Arial" w:cs="Arial"/>
          <w:sz w:val="22"/>
          <w:szCs w:val="22"/>
        </w:rPr>
        <w:t xml:space="preserve"> </w:t>
      </w:r>
    </w:p>
    <w:p w14:paraId="1C8CD536" w14:textId="77147A40" w:rsidR="001E6965" w:rsidRPr="00F2159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F21593">
        <w:rPr>
          <w:rFonts w:ascii="Arial" w:hAnsi="Arial" w:cs="Arial"/>
          <w:bCs/>
          <w:sz w:val="22"/>
          <w:szCs w:val="22"/>
        </w:rPr>
        <w:t>Proposed Cllr</w:t>
      </w:r>
      <w:r w:rsidR="003A0922">
        <w:rPr>
          <w:rFonts w:ascii="Arial" w:hAnsi="Arial" w:cs="Arial"/>
          <w:bCs/>
          <w:sz w:val="22"/>
          <w:szCs w:val="22"/>
        </w:rPr>
        <w:t xml:space="preserve"> </w:t>
      </w:r>
      <w:r w:rsidR="004D3862">
        <w:rPr>
          <w:rFonts w:ascii="Arial" w:hAnsi="Arial" w:cs="Arial"/>
          <w:bCs/>
          <w:sz w:val="22"/>
          <w:szCs w:val="22"/>
        </w:rPr>
        <w:t>S Silverwood</w:t>
      </w:r>
      <w:r w:rsidRPr="00F21593">
        <w:rPr>
          <w:rFonts w:ascii="Arial" w:hAnsi="Arial" w:cs="Arial"/>
          <w:bCs/>
          <w:sz w:val="22"/>
          <w:szCs w:val="22"/>
        </w:rPr>
        <w:t xml:space="preserve">, seconded Cllr. </w:t>
      </w:r>
      <w:r w:rsidR="004D3862">
        <w:rPr>
          <w:rFonts w:ascii="Arial" w:hAnsi="Arial" w:cs="Arial"/>
          <w:bCs/>
          <w:sz w:val="22"/>
          <w:szCs w:val="22"/>
        </w:rPr>
        <w:t>D Silverwood</w:t>
      </w:r>
      <w:r w:rsidRPr="00F2159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61DC4425" w14:textId="2CD51E08" w:rsidR="001E6965" w:rsidRPr="00F21593" w:rsidRDefault="001E6965" w:rsidP="001E6965">
      <w:pPr>
        <w:ind w:right="-1054"/>
        <w:rPr>
          <w:rFonts w:ascii="Arial" w:hAnsi="Arial" w:cs="Arial"/>
          <w:bCs/>
          <w:sz w:val="22"/>
          <w:szCs w:val="22"/>
        </w:rPr>
      </w:pPr>
      <w:r w:rsidRPr="00F21593">
        <w:rPr>
          <w:rFonts w:ascii="Arial" w:hAnsi="Arial" w:cs="Arial"/>
          <w:b/>
          <w:sz w:val="22"/>
          <w:szCs w:val="22"/>
        </w:rPr>
        <w:t xml:space="preserve">RESOLVED </w:t>
      </w:r>
      <w:r w:rsidRPr="00F21593">
        <w:rPr>
          <w:rFonts w:ascii="Arial" w:hAnsi="Arial" w:cs="Arial"/>
          <w:bCs/>
          <w:sz w:val="22"/>
          <w:szCs w:val="22"/>
        </w:rPr>
        <w:t>That</w:t>
      </w:r>
      <w:r w:rsidR="00B65ADE">
        <w:rPr>
          <w:rFonts w:ascii="Arial" w:hAnsi="Arial" w:cs="Arial"/>
          <w:bCs/>
          <w:sz w:val="22"/>
          <w:szCs w:val="22"/>
        </w:rPr>
        <w:t xml:space="preserve"> </w:t>
      </w:r>
      <w:r w:rsidR="005A3ADC">
        <w:rPr>
          <w:rFonts w:ascii="Arial" w:hAnsi="Arial" w:cs="Arial"/>
          <w:bCs/>
          <w:sz w:val="22"/>
          <w:szCs w:val="22"/>
        </w:rPr>
        <w:t xml:space="preserve">the </w:t>
      </w:r>
      <w:r w:rsidR="005A3ADC" w:rsidRPr="00F21593">
        <w:rPr>
          <w:rFonts w:ascii="Arial" w:hAnsi="Arial" w:cs="Arial"/>
          <w:sz w:val="22"/>
          <w:szCs w:val="22"/>
        </w:rPr>
        <w:t>Certificate of Exemption</w:t>
      </w:r>
      <w:r w:rsidR="005A3ADC">
        <w:rPr>
          <w:rFonts w:ascii="Arial" w:hAnsi="Arial" w:cs="Arial"/>
          <w:sz w:val="22"/>
          <w:szCs w:val="22"/>
        </w:rPr>
        <w:t xml:space="preserve"> and AGAR 202</w:t>
      </w:r>
      <w:r w:rsidR="00EC5F60">
        <w:rPr>
          <w:rFonts w:ascii="Arial" w:hAnsi="Arial" w:cs="Arial"/>
          <w:sz w:val="22"/>
          <w:szCs w:val="22"/>
        </w:rPr>
        <w:t>4</w:t>
      </w:r>
      <w:r w:rsidR="005A3ADC">
        <w:rPr>
          <w:rFonts w:ascii="Arial" w:hAnsi="Arial" w:cs="Arial"/>
          <w:sz w:val="22"/>
          <w:szCs w:val="22"/>
        </w:rPr>
        <w:t>/2</w:t>
      </w:r>
      <w:r w:rsidR="00EC5F60">
        <w:rPr>
          <w:rFonts w:ascii="Arial" w:hAnsi="Arial" w:cs="Arial"/>
          <w:sz w:val="22"/>
          <w:szCs w:val="22"/>
        </w:rPr>
        <w:t>5</w:t>
      </w:r>
      <w:r w:rsidR="005A3ADC">
        <w:rPr>
          <w:rFonts w:ascii="Arial" w:hAnsi="Arial" w:cs="Arial"/>
          <w:sz w:val="22"/>
          <w:szCs w:val="22"/>
        </w:rPr>
        <w:t xml:space="preserve"> is completed and signed for</w:t>
      </w:r>
      <w:r w:rsidR="005A3ADC" w:rsidRPr="00F21593">
        <w:rPr>
          <w:rFonts w:ascii="Arial" w:hAnsi="Arial" w:cs="Arial"/>
          <w:sz w:val="22"/>
          <w:szCs w:val="22"/>
        </w:rPr>
        <w:t xml:space="preserve"> </w:t>
      </w:r>
      <w:r w:rsidR="005A3ADC">
        <w:rPr>
          <w:rFonts w:ascii="Arial" w:hAnsi="Arial" w:cs="Arial"/>
          <w:sz w:val="22"/>
          <w:szCs w:val="22"/>
        </w:rPr>
        <w:t xml:space="preserve">submission to the </w:t>
      </w:r>
      <w:r w:rsidR="005A3ADC" w:rsidRPr="00F21593">
        <w:rPr>
          <w:rFonts w:ascii="Arial" w:hAnsi="Arial" w:cs="Arial"/>
          <w:sz w:val="22"/>
          <w:szCs w:val="22"/>
        </w:rPr>
        <w:t xml:space="preserve"> External Audit</w:t>
      </w:r>
      <w:r w:rsidR="005A3ADC">
        <w:rPr>
          <w:rFonts w:ascii="Arial" w:hAnsi="Arial" w:cs="Arial"/>
          <w:sz w:val="22"/>
          <w:szCs w:val="22"/>
        </w:rPr>
        <w:t>ors</w:t>
      </w:r>
      <w:r w:rsidR="008A5DFE">
        <w:rPr>
          <w:rFonts w:ascii="Arial" w:hAnsi="Arial" w:cs="Arial"/>
          <w:sz w:val="22"/>
          <w:szCs w:val="22"/>
        </w:rPr>
        <w:t>.</w:t>
      </w:r>
    </w:p>
    <w:p w14:paraId="5A2F1CE0" w14:textId="77777777" w:rsidR="00F21593" w:rsidRPr="00F21593" w:rsidRDefault="00F21593" w:rsidP="001E6965">
      <w:pPr>
        <w:ind w:right="-1054"/>
        <w:rPr>
          <w:rFonts w:ascii="Arial" w:hAnsi="Arial" w:cs="Arial"/>
          <w:sz w:val="22"/>
          <w:szCs w:val="22"/>
        </w:rPr>
      </w:pPr>
    </w:p>
    <w:p w14:paraId="5C73AA9E" w14:textId="6EDFF994" w:rsidR="001E6965" w:rsidRPr="00F21593" w:rsidRDefault="003A4D6F" w:rsidP="003A4D6F">
      <w:pPr>
        <w:ind w:right="-105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</w:t>
      </w:r>
      <w:r w:rsidR="001E6965" w:rsidRPr="00F21593">
        <w:rPr>
          <w:rFonts w:ascii="Arial" w:hAnsi="Arial" w:cs="Arial"/>
          <w:sz w:val="22"/>
          <w:szCs w:val="22"/>
        </w:rPr>
        <w:t>To approve annual accounts for year to 31</w:t>
      </w:r>
      <w:r w:rsidR="001E6965" w:rsidRPr="00F21593">
        <w:rPr>
          <w:rFonts w:ascii="Arial" w:hAnsi="Arial" w:cs="Arial"/>
          <w:sz w:val="22"/>
          <w:szCs w:val="22"/>
          <w:vertAlign w:val="superscript"/>
        </w:rPr>
        <w:t>st</w:t>
      </w:r>
      <w:r w:rsidR="001E6965" w:rsidRPr="00F21593">
        <w:rPr>
          <w:rFonts w:ascii="Arial" w:hAnsi="Arial" w:cs="Arial"/>
          <w:sz w:val="22"/>
          <w:szCs w:val="22"/>
        </w:rPr>
        <w:t xml:space="preserve"> March 202</w:t>
      </w:r>
      <w:r w:rsidR="00EC5F60">
        <w:rPr>
          <w:rFonts w:ascii="Arial" w:hAnsi="Arial" w:cs="Arial"/>
          <w:sz w:val="22"/>
          <w:szCs w:val="22"/>
        </w:rPr>
        <w:t>5</w:t>
      </w:r>
    </w:p>
    <w:p w14:paraId="5C656928" w14:textId="206836C3" w:rsidR="001E6965" w:rsidRPr="00F2159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F21593">
        <w:rPr>
          <w:rFonts w:ascii="Arial" w:hAnsi="Arial" w:cs="Arial"/>
          <w:bCs/>
          <w:sz w:val="22"/>
          <w:szCs w:val="22"/>
        </w:rPr>
        <w:t xml:space="preserve">Proposed Cllr. </w:t>
      </w:r>
      <w:r w:rsidR="008E62B1">
        <w:rPr>
          <w:rFonts w:ascii="Arial" w:hAnsi="Arial" w:cs="Arial"/>
          <w:bCs/>
          <w:sz w:val="22"/>
          <w:szCs w:val="22"/>
        </w:rPr>
        <w:t>B Atkinson</w:t>
      </w:r>
      <w:r w:rsidRPr="00F21593">
        <w:rPr>
          <w:rFonts w:ascii="Arial" w:hAnsi="Arial" w:cs="Arial"/>
          <w:bCs/>
          <w:sz w:val="22"/>
          <w:szCs w:val="22"/>
        </w:rPr>
        <w:t>, seconded Cllr.</w:t>
      </w:r>
      <w:r w:rsidR="008E62B1">
        <w:rPr>
          <w:rFonts w:ascii="Arial" w:hAnsi="Arial" w:cs="Arial"/>
          <w:bCs/>
          <w:sz w:val="22"/>
          <w:szCs w:val="22"/>
        </w:rPr>
        <w:t xml:space="preserve"> S Shepherdson</w:t>
      </w:r>
      <w:r w:rsidRPr="00F2159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398003BD" w14:textId="240B7598" w:rsidR="001E6965" w:rsidRPr="00F21593" w:rsidRDefault="001E6965" w:rsidP="001E6965">
      <w:pPr>
        <w:ind w:right="-1054"/>
        <w:rPr>
          <w:rFonts w:ascii="Arial" w:hAnsi="Arial" w:cs="Arial"/>
          <w:sz w:val="22"/>
          <w:szCs w:val="22"/>
        </w:rPr>
      </w:pPr>
      <w:r w:rsidRPr="00F21593">
        <w:rPr>
          <w:rFonts w:ascii="Arial" w:hAnsi="Arial" w:cs="Arial"/>
          <w:b/>
          <w:sz w:val="22"/>
          <w:szCs w:val="22"/>
        </w:rPr>
        <w:t xml:space="preserve">RESOLVED </w:t>
      </w:r>
      <w:r w:rsidRPr="00F21593">
        <w:rPr>
          <w:rFonts w:ascii="Arial" w:hAnsi="Arial" w:cs="Arial"/>
          <w:bCs/>
          <w:sz w:val="22"/>
          <w:szCs w:val="22"/>
        </w:rPr>
        <w:t>That</w:t>
      </w:r>
      <w:r w:rsidR="005A3ADC">
        <w:rPr>
          <w:rFonts w:ascii="Arial" w:hAnsi="Arial" w:cs="Arial"/>
          <w:bCs/>
          <w:sz w:val="22"/>
          <w:szCs w:val="22"/>
        </w:rPr>
        <w:t xml:space="preserve"> the Annual Accounts for the year to 31</w:t>
      </w:r>
      <w:r w:rsidR="005A3ADC" w:rsidRPr="005A3ADC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5A3ADC">
        <w:rPr>
          <w:rFonts w:ascii="Arial" w:hAnsi="Arial" w:cs="Arial"/>
          <w:bCs/>
          <w:sz w:val="22"/>
          <w:szCs w:val="22"/>
        </w:rPr>
        <w:t xml:space="preserve"> March 202</w:t>
      </w:r>
      <w:r w:rsidR="00EC5F60">
        <w:rPr>
          <w:rFonts w:ascii="Arial" w:hAnsi="Arial" w:cs="Arial"/>
          <w:bCs/>
          <w:sz w:val="22"/>
          <w:szCs w:val="22"/>
        </w:rPr>
        <w:t>5</w:t>
      </w:r>
      <w:r w:rsidR="005A3ADC">
        <w:rPr>
          <w:rFonts w:ascii="Arial" w:hAnsi="Arial" w:cs="Arial"/>
          <w:bCs/>
          <w:sz w:val="22"/>
          <w:szCs w:val="22"/>
        </w:rPr>
        <w:t xml:space="preserve"> are approved.</w:t>
      </w:r>
    </w:p>
    <w:p w14:paraId="7F1C4C30" w14:textId="77777777" w:rsidR="001E6965" w:rsidRPr="00F21593" w:rsidRDefault="001E6965" w:rsidP="001E6965">
      <w:pPr>
        <w:ind w:right="-1054"/>
        <w:rPr>
          <w:rFonts w:ascii="Arial" w:hAnsi="Arial" w:cs="Arial"/>
          <w:sz w:val="22"/>
          <w:szCs w:val="22"/>
        </w:rPr>
      </w:pPr>
    </w:p>
    <w:p w14:paraId="5E51E1F6" w14:textId="34BE22F2" w:rsidR="00BC078A" w:rsidRPr="00BC078A" w:rsidRDefault="00EC5F60" w:rsidP="001E6965">
      <w:pPr>
        <w:ind w:left="720" w:right="-1054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1E6965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5</w:t>
      </w:r>
      <w:r w:rsidR="001E6965" w:rsidRPr="00BE24C3">
        <w:rPr>
          <w:rFonts w:ascii="Arial" w:hAnsi="Arial" w:cs="Arial"/>
          <w:b/>
          <w:sz w:val="22"/>
          <w:szCs w:val="22"/>
        </w:rPr>
        <w:t xml:space="preserve"> </w:t>
      </w:r>
      <w:r w:rsidR="00BC078A">
        <w:rPr>
          <w:rFonts w:ascii="Arial" w:hAnsi="Arial" w:cs="Arial"/>
          <w:b/>
          <w:sz w:val="22"/>
          <w:szCs w:val="22"/>
        </w:rPr>
        <w:t>REVIEW OF COUNCIL POLICIES AND ASSET REGISTER</w:t>
      </w:r>
    </w:p>
    <w:p w14:paraId="7BA3C82B" w14:textId="04BDEB93" w:rsidR="001E6965" w:rsidRPr="00BC078A" w:rsidRDefault="008E62B1" w:rsidP="00364833">
      <w:pPr>
        <w:ind w:right="-10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</w:t>
      </w:r>
      <w:r w:rsidR="00B0302B">
        <w:rPr>
          <w:rFonts w:ascii="Arial" w:hAnsi="Arial" w:cs="Arial"/>
          <w:sz w:val="22"/>
          <w:szCs w:val="22"/>
        </w:rPr>
        <w:t>considered the Council’s policies and asset register</w:t>
      </w:r>
      <w:r w:rsidR="00EE4976">
        <w:rPr>
          <w:rFonts w:ascii="Arial" w:hAnsi="Arial" w:cs="Arial"/>
          <w:sz w:val="22"/>
          <w:szCs w:val="22"/>
        </w:rPr>
        <w:t>, no changes are required.</w:t>
      </w:r>
      <w:r w:rsidR="00EC5F60">
        <w:rPr>
          <w:rFonts w:ascii="Arial" w:hAnsi="Arial" w:cs="Arial"/>
          <w:sz w:val="22"/>
          <w:szCs w:val="22"/>
        </w:rPr>
        <w:t xml:space="preserve"> </w:t>
      </w:r>
    </w:p>
    <w:p w14:paraId="554307D7" w14:textId="23CAD628" w:rsidR="001E6965" w:rsidRPr="00BC078A" w:rsidRDefault="001E6965" w:rsidP="00EE4976">
      <w:pPr>
        <w:jc w:val="both"/>
        <w:rPr>
          <w:rFonts w:ascii="Arial" w:hAnsi="Arial" w:cs="Arial"/>
          <w:bCs/>
          <w:sz w:val="22"/>
          <w:szCs w:val="22"/>
        </w:rPr>
      </w:pPr>
      <w:r w:rsidRPr="00BC078A">
        <w:rPr>
          <w:rFonts w:ascii="Arial" w:hAnsi="Arial" w:cs="Arial"/>
          <w:bCs/>
          <w:sz w:val="22"/>
          <w:szCs w:val="22"/>
        </w:rPr>
        <w:t>Proposed Cllr.</w:t>
      </w:r>
      <w:r w:rsidR="00A50CF7" w:rsidRPr="00BC078A">
        <w:rPr>
          <w:rFonts w:ascii="Arial" w:hAnsi="Arial" w:cs="Arial"/>
          <w:bCs/>
          <w:sz w:val="22"/>
          <w:szCs w:val="22"/>
        </w:rPr>
        <w:t xml:space="preserve"> </w:t>
      </w:r>
      <w:r w:rsidR="00EE4976">
        <w:rPr>
          <w:rFonts w:ascii="Arial" w:hAnsi="Arial" w:cs="Arial"/>
          <w:bCs/>
          <w:sz w:val="22"/>
          <w:szCs w:val="22"/>
        </w:rPr>
        <w:t>T Jackson</w:t>
      </w:r>
      <w:r w:rsidRPr="00BC078A">
        <w:rPr>
          <w:rFonts w:ascii="Arial" w:hAnsi="Arial" w:cs="Arial"/>
          <w:bCs/>
          <w:sz w:val="22"/>
          <w:szCs w:val="22"/>
        </w:rPr>
        <w:t>, seconded Cllr.</w:t>
      </w:r>
      <w:r w:rsidR="00EE4976">
        <w:rPr>
          <w:rFonts w:ascii="Arial" w:hAnsi="Arial" w:cs="Arial"/>
          <w:bCs/>
          <w:sz w:val="22"/>
          <w:szCs w:val="22"/>
        </w:rPr>
        <w:t xml:space="preserve"> H Pickering</w:t>
      </w:r>
      <w:r w:rsidRPr="00BC078A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54BDA46C" w14:textId="7F797DE0" w:rsidR="008C65FF" w:rsidRPr="00BC078A" w:rsidRDefault="001E6965" w:rsidP="00DE6524">
      <w:pPr>
        <w:ind w:right="83"/>
        <w:rPr>
          <w:rFonts w:ascii="Arial" w:hAnsi="Arial" w:cs="Arial"/>
          <w:bCs/>
          <w:sz w:val="22"/>
          <w:szCs w:val="22"/>
        </w:rPr>
      </w:pPr>
      <w:r w:rsidRPr="00BC078A">
        <w:rPr>
          <w:rFonts w:ascii="Arial" w:hAnsi="Arial" w:cs="Arial"/>
          <w:b/>
          <w:sz w:val="22"/>
          <w:szCs w:val="22"/>
        </w:rPr>
        <w:t xml:space="preserve">RESOLVED </w:t>
      </w:r>
      <w:r w:rsidRPr="00BC078A">
        <w:rPr>
          <w:rFonts w:ascii="Arial" w:hAnsi="Arial" w:cs="Arial"/>
          <w:bCs/>
          <w:sz w:val="22"/>
          <w:szCs w:val="22"/>
        </w:rPr>
        <w:t>That</w:t>
      </w:r>
      <w:r w:rsidR="003A4D6F" w:rsidRPr="00BC078A">
        <w:rPr>
          <w:rFonts w:ascii="Arial" w:hAnsi="Arial" w:cs="Arial"/>
          <w:bCs/>
          <w:sz w:val="22"/>
          <w:szCs w:val="22"/>
        </w:rPr>
        <w:t xml:space="preserve"> the </w:t>
      </w:r>
      <w:r w:rsidR="004B0906" w:rsidRPr="00BC078A">
        <w:rPr>
          <w:rFonts w:ascii="Arial" w:hAnsi="Arial" w:cs="Arial"/>
          <w:bCs/>
          <w:sz w:val="22"/>
          <w:szCs w:val="22"/>
        </w:rPr>
        <w:t>A</w:t>
      </w:r>
      <w:r w:rsidR="003A4D6F" w:rsidRPr="00BC078A">
        <w:rPr>
          <w:rFonts w:ascii="Arial" w:hAnsi="Arial" w:cs="Arial"/>
          <w:bCs/>
          <w:sz w:val="22"/>
          <w:szCs w:val="22"/>
        </w:rPr>
        <w:t xml:space="preserve">sset Register </w:t>
      </w:r>
      <w:r w:rsidR="008E24A9" w:rsidRPr="00BC078A">
        <w:rPr>
          <w:rFonts w:ascii="Arial" w:hAnsi="Arial" w:cs="Arial"/>
          <w:bCs/>
          <w:sz w:val="22"/>
          <w:szCs w:val="22"/>
        </w:rPr>
        <w:t xml:space="preserve">and the Councils policies </w:t>
      </w:r>
      <w:r w:rsidR="00372144">
        <w:rPr>
          <w:rFonts w:ascii="Arial" w:hAnsi="Arial" w:cs="Arial"/>
          <w:bCs/>
          <w:sz w:val="22"/>
          <w:szCs w:val="22"/>
        </w:rPr>
        <w:t xml:space="preserve">having been reviewed </w:t>
      </w:r>
      <w:r w:rsidR="00DE6524">
        <w:rPr>
          <w:rFonts w:ascii="Arial" w:hAnsi="Arial" w:cs="Arial"/>
          <w:bCs/>
          <w:sz w:val="22"/>
          <w:szCs w:val="22"/>
        </w:rPr>
        <w:t>are approved for the next 1</w:t>
      </w:r>
      <w:r w:rsidR="008C65FF">
        <w:rPr>
          <w:rFonts w:ascii="Arial" w:hAnsi="Arial" w:cs="Arial"/>
          <w:bCs/>
          <w:sz w:val="22"/>
          <w:szCs w:val="22"/>
        </w:rPr>
        <w:t>2 months</w:t>
      </w:r>
      <w:r w:rsidR="00DE6524">
        <w:rPr>
          <w:rFonts w:ascii="Arial" w:hAnsi="Arial" w:cs="Arial"/>
          <w:bCs/>
          <w:sz w:val="22"/>
          <w:szCs w:val="22"/>
        </w:rPr>
        <w:t>.</w:t>
      </w:r>
    </w:p>
    <w:p w14:paraId="4472C5D1" w14:textId="77777777" w:rsidR="002B2D91" w:rsidRPr="008D01C0" w:rsidRDefault="002B2D91" w:rsidP="001E6965">
      <w:pPr>
        <w:ind w:right="-1054"/>
        <w:rPr>
          <w:rFonts w:ascii="Arial" w:hAnsi="Arial" w:cs="Arial"/>
        </w:rPr>
      </w:pPr>
    </w:p>
    <w:p w14:paraId="245F8AF3" w14:textId="4F7C5A50" w:rsidR="00670E14" w:rsidRDefault="00977421" w:rsidP="00593591">
      <w:pPr>
        <w:rPr>
          <w:rFonts w:ascii="Arial" w:hAnsi="Arial" w:cs="Arial"/>
          <w:bCs/>
          <w:sz w:val="22"/>
          <w:szCs w:val="22"/>
        </w:rPr>
      </w:pPr>
      <w:r w:rsidRPr="00F54F9C">
        <w:rPr>
          <w:rFonts w:ascii="Arial" w:hAnsi="Arial" w:cs="Arial"/>
          <w:b/>
          <w:bCs/>
          <w:sz w:val="22"/>
          <w:szCs w:val="22"/>
        </w:rPr>
        <w:t>2</w:t>
      </w:r>
      <w:r w:rsidR="00EC5F60" w:rsidRPr="00F54F9C">
        <w:rPr>
          <w:rFonts w:ascii="Arial" w:hAnsi="Arial" w:cs="Arial"/>
          <w:b/>
          <w:bCs/>
          <w:sz w:val="22"/>
          <w:szCs w:val="22"/>
        </w:rPr>
        <w:t>1</w:t>
      </w:r>
      <w:r w:rsidR="00CE1F0F" w:rsidRPr="00F54F9C">
        <w:rPr>
          <w:rFonts w:ascii="Arial" w:hAnsi="Arial" w:cs="Arial"/>
          <w:b/>
          <w:bCs/>
          <w:sz w:val="22"/>
          <w:szCs w:val="22"/>
        </w:rPr>
        <w:t>/2</w:t>
      </w:r>
      <w:r w:rsidR="00EC5F60" w:rsidRPr="00F54F9C">
        <w:rPr>
          <w:rFonts w:ascii="Arial" w:hAnsi="Arial" w:cs="Arial"/>
          <w:b/>
          <w:bCs/>
          <w:sz w:val="22"/>
          <w:szCs w:val="22"/>
        </w:rPr>
        <w:t>5</w:t>
      </w:r>
      <w:r w:rsidR="00C7067C" w:rsidRPr="00F54F9C">
        <w:rPr>
          <w:rFonts w:ascii="Arial" w:hAnsi="Arial" w:cs="Arial"/>
          <w:b/>
          <w:bCs/>
          <w:sz w:val="22"/>
          <w:szCs w:val="22"/>
        </w:rPr>
        <w:t xml:space="preserve"> EXTERNAL REPORTS </w:t>
      </w:r>
      <w:r w:rsidR="00397694" w:rsidRPr="00F54F9C">
        <w:rPr>
          <w:rFonts w:ascii="Arial" w:hAnsi="Arial" w:cs="Arial"/>
          <w:b/>
          <w:bCs/>
          <w:sz w:val="22"/>
          <w:szCs w:val="22"/>
        </w:rPr>
        <w:t xml:space="preserve"> </w:t>
      </w:r>
      <w:r w:rsidR="00F54F9C" w:rsidRPr="00F54F9C">
        <w:rPr>
          <w:rFonts w:ascii="Arial" w:hAnsi="Arial" w:cs="Arial"/>
          <w:b/>
          <w:bCs/>
          <w:sz w:val="22"/>
          <w:szCs w:val="22"/>
        </w:rPr>
        <w:t xml:space="preserve">- </w:t>
      </w:r>
      <w:r w:rsidR="00F54F9C" w:rsidRPr="00F54F9C">
        <w:rPr>
          <w:rFonts w:ascii="Arial" w:hAnsi="Arial" w:cs="Arial"/>
          <w:sz w:val="22"/>
          <w:szCs w:val="22"/>
        </w:rPr>
        <w:t>There were no reports.</w:t>
      </w:r>
      <w:r w:rsidR="00EC5F60" w:rsidRPr="00F54F9C">
        <w:rPr>
          <w:rFonts w:ascii="Arial" w:hAnsi="Arial" w:cs="Arial"/>
          <w:bCs/>
          <w:sz w:val="22"/>
          <w:szCs w:val="22"/>
        </w:rPr>
        <w:t xml:space="preserve"> </w:t>
      </w:r>
    </w:p>
    <w:p w14:paraId="01050C79" w14:textId="77777777" w:rsidR="00F54F9C" w:rsidRPr="00F54F9C" w:rsidRDefault="00F54F9C" w:rsidP="00593591">
      <w:pPr>
        <w:rPr>
          <w:rFonts w:ascii="Arial" w:hAnsi="Arial" w:cs="Arial"/>
          <w:bCs/>
          <w:sz w:val="22"/>
          <w:szCs w:val="22"/>
        </w:rPr>
      </w:pPr>
    </w:p>
    <w:p w14:paraId="55FDAC39" w14:textId="6A6DCF66" w:rsidR="00C7067C" w:rsidRPr="00EC5F60" w:rsidRDefault="00391A9C" w:rsidP="00593591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EC5F60">
        <w:rPr>
          <w:rFonts w:ascii="Arial" w:hAnsi="Arial" w:cs="Arial"/>
          <w:b/>
          <w:bCs/>
          <w:sz w:val="22"/>
          <w:szCs w:val="22"/>
          <w:lang w:val="fr-FR"/>
        </w:rPr>
        <w:t>2</w:t>
      </w:r>
      <w:r w:rsidR="00CA5305">
        <w:rPr>
          <w:rFonts w:ascii="Arial" w:hAnsi="Arial" w:cs="Arial"/>
          <w:b/>
          <w:bCs/>
          <w:sz w:val="22"/>
          <w:szCs w:val="22"/>
          <w:lang w:val="fr-FR"/>
        </w:rPr>
        <w:t>2</w:t>
      </w:r>
      <w:r w:rsidRPr="00EC5F60">
        <w:rPr>
          <w:rFonts w:ascii="Arial" w:hAnsi="Arial" w:cs="Arial"/>
          <w:b/>
          <w:bCs/>
          <w:sz w:val="22"/>
          <w:szCs w:val="22"/>
          <w:lang w:val="fr-FR"/>
        </w:rPr>
        <w:t>/2</w:t>
      </w:r>
      <w:r w:rsidR="00EC5F60">
        <w:rPr>
          <w:rFonts w:ascii="Arial" w:hAnsi="Arial" w:cs="Arial"/>
          <w:b/>
          <w:bCs/>
          <w:sz w:val="22"/>
          <w:szCs w:val="22"/>
          <w:lang w:val="fr-FR"/>
        </w:rPr>
        <w:t>5</w:t>
      </w:r>
      <w:r w:rsidR="00C7067C" w:rsidRPr="00EC5F60">
        <w:rPr>
          <w:rFonts w:ascii="Arial" w:hAnsi="Arial" w:cs="Arial"/>
          <w:b/>
          <w:bCs/>
          <w:sz w:val="22"/>
          <w:szCs w:val="22"/>
          <w:lang w:val="fr-FR"/>
        </w:rPr>
        <w:t xml:space="preserve"> PUBLIC </w:t>
      </w:r>
      <w:r w:rsidR="00330D48" w:rsidRPr="00EC5F60">
        <w:rPr>
          <w:rFonts w:ascii="Arial" w:hAnsi="Arial" w:cs="Arial"/>
          <w:b/>
          <w:bCs/>
          <w:sz w:val="22"/>
          <w:szCs w:val="22"/>
          <w:lang w:val="fr-FR"/>
        </w:rPr>
        <w:t>QUESTION</w:t>
      </w:r>
      <w:r w:rsidR="00C7067C" w:rsidRPr="00EC5F60">
        <w:rPr>
          <w:rFonts w:ascii="Arial" w:hAnsi="Arial" w:cs="Arial"/>
          <w:b/>
          <w:bCs/>
          <w:sz w:val="22"/>
          <w:szCs w:val="22"/>
          <w:lang w:val="fr-FR"/>
        </w:rPr>
        <w:t xml:space="preserve"> SESSION; </w:t>
      </w:r>
    </w:p>
    <w:p w14:paraId="7FC4DD06" w14:textId="7C4AF87E" w:rsidR="00E52F2D" w:rsidRDefault="00C7067C" w:rsidP="00593591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>The Chairman suspend</w:t>
      </w:r>
      <w:r w:rsidR="009446BC" w:rsidRPr="00BE24C3">
        <w:rPr>
          <w:rFonts w:ascii="Arial" w:hAnsi="Arial" w:cs="Arial"/>
          <w:sz w:val="22"/>
          <w:szCs w:val="22"/>
        </w:rPr>
        <w:t>ed</w:t>
      </w:r>
      <w:r w:rsidRPr="00BE24C3">
        <w:rPr>
          <w:rFonts w:ascii="Arial" w:hAnsi="Arial" w:cs="Arial"/>
          <w:sz w:val="22"/>
          <w:szCs w:val="22"/>
        </w:rPr>
        <w:t xml:space="preserve"> Standing Orders to allow members of the public to ask questions, make statements or give evidence about business items on the agenda.</w:t>
      </w:r>
      <w:r w:rsidR="00991485" w:rsidRPr="00BE24C3">
        <w:rPr>
          <w:rFonts w:ascii="Arial" w:hAnsi="Arial" w:cs="Arial"/>
          <w:sz w:val="22"/>
          <w:szCs w:val="22"/>
        </w:rPr>
        <w:t xml:space="preserve"> </w:t>
      </w:r>
    </w:p>
    <w:p w14:paraId="6B417A36" w14:textId="77777777" w:rsidR="00A12979" w:rsidRDefault="00A12979" w:rsidP="00593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member of the public complimented the improvements to the footpath around the Mere.</w:t>
      </w:r>
    </w:p>
    <w:p w14:paraId="62AE4537" w14:textId="77777777" w:rsidR="00DF69F3" w:rsidRDefault="00DF69F3" w:rsidP="00593591">
      <w:pPr>
        <w:rPr>
          <w:rFonts w:ascii="Arial" w:hAnsi="Arial" w:cs="Arial"/>
          <w:sz w:val="22"/>
          <w:szCs w:val="22"/>
        </w:rPr>
      </w:pPr>
    </w:p>
    <w:p w14:paraId="36436114" w14:textId="77777777" w:rsidR="00DF69F3" w:rsidRDefault="00DF69F3" w:rsidP="00593591">
      <w:pPr>
        <w:rPr>
          <w:rFonts w:ascii="Arial" w:hAnsi="Arial" w:cs="Arial"/>
          <w:sz w:val="22"/>
          <w:szCs w:val="22"/>
        </w:rPr>
      </w:pPr>
    </w:p>
    <w:p w14:paraId="3E6020FF" w14:textId="52A24524" w:rsidR="00BF63DF" w:rsidRDefault="00EC5F60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DEAD2F" w14:textId="370A9D83" w:rsidR="0056005E" w:rsidRPr="00BE24C3" w:rsidRDefault="00391A9C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</w:t>
      </w:r>
      <w:r w:rsidR="00CA530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</w:t>
      </w:r>
      <w:r w:rsidR="00CA5305">
        <w:rPr>
          <w:rFonts w:ascii="Arial" w:hAnsi="Arial" w:cs="Arial"/>
          <w:b/>
          <w:sz w:val="22"/>
          <w:szCs w:val="22"/>
        </w:rPr>
        <w:t>5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MINUTES OF THE ORDINARY PARISH COUNCIL MEETING HELD ON </w:t>
      </w:r>
      <w:r w:rsidR="00BF63DF">
        <w:rPr>
          <w:rFonts w:ascii="Arial" w:hAnsi="Arial" w:cs="Arial"/>
          <w:b/>
          <w:sz w:val="22"/>
          <w:szCs w:val="22"/>
        </w:rPr>
        <w:t xml:space="preserve">MONDAY </w:t>
      </w:r>
      <w:r w:rsidR="00EC5F60">
        <w:rPr>
          <w:rFonts w:ascii="Arial" w:hAnsi="Arial" w:cs="Arial"/>
          <w:b/>
          <w:sz w:val="22"/>
          <w:szCs w:val="22"/>
        </w:rPr>
        <w:t>3rd</w:t>
      </w:r>
      <w:r w:rsidR="00BF63D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FEBRU</w:t>
      </w:r>
      <w:r w:rsidR="003A4B4E">
        <w:rPr>
          <w:rFonts w:ascii="Arial" w:hAnsi="Arial" w:cs="Arial"/>
          <w:b/>
          <w:sz w:val="22"/>
          <w:szCs w:val="22"/>
        </w:rPr>
        <w:t>ARY</w:t>
      </w:r>
      <w:r w:rsidR="00670E14">
        <w:rPr>
          <w:rFonts w:ascii="Arial" w:hAnsi="Arial" w:cs="Arial"/>
          <w:b/>
          <w:sz w:val="22"/>
          <w:szCs w:val="22"/>
        </w:rPr>
        <w:t xml:space="preserve"> 202</w:t>
      </w:r>
      <w:r w:rsidR="00EC5F60">
        <w:rPr>
          <w:rFonts w:ascii="Arial" w:hAnsi="Arial" w:cs="Arial"/>
          <w:b/>
          <w:sz w:val="22"/>
          <w:szCs w:val="22"/>
        </w:rPr>
        <w:t>5</w:t>
      </w:r>
    </w:p>
    <w:p w14:paraId="61A68FAE" w14:textId="30651C9C" w:rsidR="00661947" w:rsidRPr="00BE24C3" w:rsidRDefault="00661947" w:rsidP="00661947">
      <w:pPr>
        <w:rPr>
          <w:rFonts w:ascii="Arial" w:hAnsi="Arial" w:cs="Arial"/>
          <w:bCs/>
          <w:sz w:val="22"/>
          <w:szCs w:val="22"/>
        </w:rPr>
      </w:pPr>
      <w:bookmarkStart w:id="0" w:name="_Hlk117168792"/>
      <w:bookmarkStart w:id="1" w:name="_Hlk88056061"/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CC163B">
        <w:rPr>
          <w:rFonts w:ascii="Arial" w:hAnsi="Arial" w:cs="Arial"/>
          <w:bCs/>
          <w:sz w:val="22"/>
          <w:szCs w:val="22"/>
        </w:rPr>
        <w:t xml:space="preserve"> </w:t>
      </w:r>
      <w:r w:rsidR="00EF474C">
        <w:rPr>
          <w:rFonts w:ascii="Arial" w:hAnsi="Arial" w:cs="Arial"/>
          <w:bCs/>
          <w:sz w:val="22"/>
          <w:szCs w:val="22"/>
        </w:rPr>
        <w:t>B Atkinson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4B0906">
        <w:rPr>
          <w:rFonts w:ascii="Arial" w:hAnsi="Arial" w:cs="Arial"/>
          <w:bCs/>
          <w:sz w:val="22"/>
          <w:szCs w:val="22"/>
        </w:rPr>
        <w:t xml:space="preserve"> </w:t>
      </w:r>
      <w:r w:rsidR="00EF474C">
        <w:rPr>
          <w:rFonts w:ascii="Arial" w:hAnsi="Arial" w:cs="Arial"/>
          <w:bCs/>
          <w:sz w:val="22"/>
          <w:szCs w:val="22"/>
        </w:rPr>
        <w:t>S Silverwood</w:t>
      </w:r>
      <w:r w:rsidR="001E6965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4DE2FB79" w14:textId="09D7E708" w:rsidR="00661947" w:rsidRPr="00BE24C3" w:rsidRDefault="00661947" w:rsidP="00661947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bookmarkEnd w:id="0"/>
      <w:r w:rsidRPr="00BE24C3">
        <w:rPr>
          <w:rFonts w:ascii="Arial" w:hAnsi="Arial" w:cs="Arial"/>
          <w:bCs/>
          <w:sz w:val="22"/>
          <w:szCs w:val="22"/>
        </w:rPr>
        <w:t xml:space="preserve">the </w:t>
      </w:r>
      <w:bookmarkEnd w:id="1"/>
      <w:r w:rsidRPr="00BE24C3">
        <w:rPr>
          <w:rFonts w:ascii="Arial" w:hAnsi="Arial" w:cs="Arial"/>
          <w:bCs/>
          <w:sz w:val="22"/>
          <w:szCs w:val="22"/>
        </w:rPr>
        <w:t xml:space="preserve">Minutes of the Ordinary Meeting of the Parish Council held </w:t>
      </w:r>
      <w:r w:rsidR="006C0224">
        <w:rPr>
          <w:rFonts w:ascii="Arial" w:hAnsi="Arial" w:cs="Arial"/>
          <w:bCs/>
          <w:sz w:val="22"/>
          <w:szCs w:val="22"/>
        </w:rPr>
        <w:t>3rd</w:t>
      </w:r>
      <w:r w:rsidR="003A4B4E">
        <w:rPr>
          <w:rFonts w:ascii="Arial" w:hAnsi="Arial" w:cs="Arial"/>
          <w:bCs/>
          <w:sz w:val="22"/>
          <w:szCs w:val="22"/>
        </w:rPr>
        <w:t xml:space="preserve"> </w:t>
      </w:r>
      <w:r w:rsidR="0087439F">
        <w:rPr>
          <w:rFonts w:ascii="Arial" w:hAnsi="Arial" w:cs="Arial"/>
          <w:bCs/>
          <w:sz w:val="22"/>
          <w:szCs w:val="22"/>
        </w:rPr>
        <w:t>February 202</w:t>
      </w:r>
      <w:r w:rsidR="006C0224">
        <w:rPr>
          <w:rFonts w:ascii="Arial" w:hAnsi="Arial" w:cs="Arial"/>
          <w:bCs/>
          <w:sz w:val="22"/>
          <w:szCs w:val="22"/>
        </w:rPr>
        <w:t>5</w:t>
      </w:r>
      <w:r w:rsidRPr="00BE24C3">
        <w:rPr>
          <w:rFonts w:ascii="Arial" w:hAnsi="Arial" w:cs="Arial"/>
          <w:bCs/>
          <w:sz w:val="22"/>
          <w:szCs w:val="22"/>
        </w:rPr>
        <w:t xml:space="preserve"> are confirmed as an accurate record of the meeting and signed by the Chairman of the Parish Council.</w:t>
      </w:r>
    </w:p>
    <w:p w14:paraId="0FBE7411" w14:textId="588D5EFD" w:rsidR="001E6965" w:rsidRPr="00BE24C3" w:rsidRDefault="00FB64F9" w:rsidP="00593591">
      <w:pPr>
        <w:rPr>
          <w:rFonts w:ascii="Arial" w:hAnsi="Arial" w:cs="Arial"/>
          <w:b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 </w:t>
      </w:r>
      <w:r w:rsidR="00D96D0C" w:rsidRPr="00BE24C3">
        <w:rPr>
          <w:rFonts w:ascii="Arial" w:hAnsi="Arial" w:cs="Arial"/>
          <w:b/>
          <w:sz w:val="22"/>
          <w:szCs w:val="22"/>
        </w:rPr>
        <w:t xml:space="preserve"> </w:t>
      </w:r>
    </w:p>
    <w:p w14:paraId="415F3D7D" w14:textId="054A130C" w:rsidR="00067DD2" w:rsidRDefault="00CA5305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24/25</w:t>
      </w:r>
      <w:r w:rsidR="00C7067C" w:rsidRPr="00BE24C3">
        <w:rPr>
          <w:rFonts w:ascii="Arial" w:hAnsi="Arial" w:cs="Arial"/>
          <w:b/>
          <w:bCs/>
          <w:sz w:val="22"/>
          <w:szCs w:val="22"/>
        </w:rPr>
        <w:tab/>
        <w:t xml:space="preserve">CLERKS REPORT </w:t>
      </w:r>
    </w:p>
    <w:p w14:paraId="4E3DDABF" w14:textId="2316DB05" w:rsidR="00067DD2" w:rsidRPr="00247825" w:rsidRDefault="00093F7A" w:rsidP="00067D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067DD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</w:t>
      </w:r>
      <w:r w:rsidR="00067DD2" w:rsidRPr="00247825">
        <w:rPr>
          <w:rFonts w:ascii="Arial" w:hAnsi="Arial" w:cs="Arial"/>
          <w:sz w:val="22"/>
          <w:szCs w:val="22"/>
        </w:rPr>
        <w:t xml:space="preserve">) </w:t>
      </w:r>
      <w:r w:rsidR="004C0B18">
        <w:rPr>
          <w:rFonts w:ascii="Arial" w:hAnsi="Arial" w:cs="Arial"/>
          <w:sz w:val="22"/>
          <w:szCs w:val="22"/>
        </w:rPr>
        <w:t>Confirmation</w:t>
      </w:r>
      <w:r w:rsidR="00067DD2" w:rsidRPr="00247825">
        <w:rPr>
          <w:rFonts w:ascii="Arial" w:hAnsi="Arial" w:cs="Arial"/>
          <w:sz w:val="22"/>
          <w:szCs w:val="22"/>
        </w:rPr>
        <w:t xml:space="preserve"> of grazing agreement</w:t>
      </w:r>
      <w:r w:rsidR="008440A8">
        <w:rPr>
          <w:rFonts w:ascii="Arial" w:hAnsi="Arial" w:cs="Arial"/>
          <w:sz w:val="22"/>
          <w:szCs w:val="22"/>
        </w:rPr>
        <w:t xml:space="preserve"> with Mr Garbutt</w:t>
      </w:r>
      <w:r w:rsidR="0076709C" w:rsidRPr="00247825">
        <w:rPr>
          <w:rFonts w:ascii="Arial" w:hAnsi="Arial" w:cs="Arial"/>
          <w:sz w:val="22"/>
          <w:szCs w:val="22"/>
        </w:rPr>
        <w:t xml:space="preserve"> </w:t>
      </w:r>
      <w:r w:rsidR="008440A8">
        <w:rPr>
          <w:rFonts w:ascii="Arial" w:hAnsi="Arial" w:cs="Arial"/>
          <w:sz w:val="22"/>
          <w:szCs w:val="22"/>
        </w:rPr>
        <w:t>and payment received.</w:t>
      </w:r>
    </w:p>
    <w:p w14:paraId="0E3C0331" w14:textId="4F63CB97" w:rsidR="00195184" w:rsidRDefault="00195184" w:rsidP="00195184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F6B1E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5F6B1E">
        <w:rPr>
          <w:rFonts w:ascii="Arial" w:hAnsi="Arial" w:cs="Arial"/>
          <w:bCs/>
          <w:sz w:val="22"/>
          <w:szCs w:val="22"/>
        </w:rPr>
        <w:t xml:space="preserve"> S Shepherdson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2F531697" w14:textId="2E68C044" w:rsidR="00195184" w:rsidRDefault="00195184" w:rsidP="00195184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C07A9C">
        <w:rPr>
          <w:rFonts w:ascii="Arial" w:hAnsi="Arial" w:cs="Arial"/>
          <w:bCs/>
          <w:sz w:val="22"/>
          <w:szCs w:val="22"/>
        </w:rPr>
        <w:t xml:space="preserve">the </w:t>
      </w:r>
      <w:r w:rsidR="002075F5">
        <w:rPr>
          <w:rFonts w:ascii="Arial" w:hAnsi="Arial" w:cs="Arial"/>
          <w:bCs/>
          <w:sz w:val="22"/>
          <w:szCs w:val="22"/>
        </w:rPr>
        <w:t>graz</w:t>
      </w:r>
      <w:r w:rsidR="00247825">
        <w:rPr>
          <w:rFonts w:ascii="Arial" w:hAnsi="Arial" w:cs="Arial"/>
          <w:bCs/>
          <w:sz w:val="22"/>
          <w:szCs w:val="22"/>
        </w:rPr>
        <w:t>ing agreement is approved</w:t>
      </w:r>
      <w:r w:rsidR="00067DD2">
        <w:rPr>
          <w:rFonts w:ascii="Arial" w:hAnsi="Arial" w:cs="Arial"/>
          <w:bCs/>
          <w:sz w:val="22"/>
          <w:szCs w:val="22"/>
        </w:rPr>
        <w:t xml:space="preserve"> </w:t>
      </w:r>
    </w:p>
    <w:p w14:paraId="3E1A8CB6" w14:textId="77777777" w:rsidR="00AB3F19" w:rsidRDefault="00AB3F19" w:rsidP="00402497">
      <w:pPr>
        <w:rPr>
          <w:rFonts w:ascii="Arial" w:hAnsi="Arial" w:cs="Arial"/>
          <w:sz w:val="22"/>
          <w:szCs w:val="22"/>
        </w:rPr>
      </w:pPr>
    </w:p>
    <w:p w14:paraId="1B94EFE5" w14:textId="5C608ECD" w:rsidR="00AB3F19" w:rsidRPr="00AB3F19" w:rsidRDefault="00AB3F19" w:rsidP="00AB3F19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AB3F19">
        <w:rPr>
          <w:rFonts w:ascii="Arial" w:hAnsi="Arial" w:cs="Arial"/>
          <w:sz w:val="22"/>
          <w:szCs w:val="22"/>
        </w:rPr>
        <w:t>Confirmation of VE/VJ Day Grant Funding</w:t>
      </w:r>
      <w:r w:rsidR="00596BD3">
        <w:rPr>
          <w:rFonts w:ascii="Arial" w:hAnsi="Arial" w:cs="Arial"/>
          <w:sz w:val="22"/>
          <w:szCs w:val="22"/>
        </w:rPr>
        <w:t xml:space="preserve"> – no event had been held for </w:t>
      </w:r>
      <w:r w:rsidR="000277D9">
        <w:rPr>
          <w:rFonts w:ascii="Arial" w:hAnsi="Arial" w:cs="Arial"/>
          <w:sz w:val="22"/>
          <w:szCs w:val="22"/>
        </w:rPr>
        <w:t>VE day on</w:t>
      </w:r>
      <w:r w:rsidR="00596BD3">
        <w:rPr>
          <w:rFonts w:ascii="Arial" w:hAnsi="Arial" w:cs="Arial"/>
          <w:sz w:val="22"/>
          <w:szCs w:val="22"/>
        </w:rPr>
        <w:t xml:space="preserve"> 8</w:t>
      </w:r>
      <w:r w:rsidR="00596BD3" w:rsidRPr="00596BD3">
        <w:rPr>
          <w:rFonts w:ascii="Arial" w:hAnsi="Arial" w:cs="Arial"/>
          <w:sz w:val="22"/>
          <w:szCs w:val="22"/>
          <w:vertAlign w:val="superscript"/>
        </w:rPr>
        <w:t>th</w:t>
      </w:r>
      <w:r w:rsidR="00596BD3">
        <w:rPr>
          <w:rFonts w:ascii="Arial" w:hAnsi="Arial" w:cs="Arial"/>
          <w:sz w:val="22"/>
          <w:szCs w:val="22"/>
        </w:rPr>
        <w:t xml:space="preserve"> May</w:t>
      </w:r>
      <w:r w:rsidR="000250BA">
        <w:rPr>
          <w:rFonts w:ascii="Arial" w:hAnsi="Arial" w:cs="Arial"/>
          <w:sz w:val="22"/>
          <w:szCs w:val="22"/>
        </w:rPr>
        <w:t>, consideration would be given to holding an event before</w:t>
      </w:r>
      <w:r w:rsidR="000277D9">
        <w:rPr>
          <w:rFonts w:ascii="Arial" w:hAnsi="Arial" w:cs="Arial"/>
          <w:sz w:val="22"/>
          <w:szCs w:val="22"/>
        </w:rPr>
        <w:t xml:space="preserve"> VJ day in August.</w:t>
      </w:r>
      <w:r w:rsidR="000250BA">
        <w:rPr>
          <w:rFonts w:ascii="Arial" w:hAnsi="Arial" w:cs="Arial"/>
          <w:sz w:val="22"/>
          <w:szCs w:val="22"/>
        </w:rPr>
        <w:t xml:space="preserve"> </w:t>
      </w:r>
    </w:p>
    <w:p w14:paraId="62831138" w14:textId="79BBBD96" w:rsidR="00AB3F19" w:rsidRPr="00AB3F19" w:rsidRDefault="00AB3F19" w:rsidP="00AB3F19">
      <w:pPr>
        <w:rPr>
          <w:rFonts w:ascii="Arial" w:hAnsi="Arial" w:cs="Arial"/>
          <w:bCs/>
          <w:sz w:val="22"/>
          <w:szCs w:val="22"/>
        </w:rPr>
      </w:pPr>
      <w:r w:rsidRPr="00AB3F19">
        <w:rPr>
          <w:rFonts w:ascii="Arial" w:hAnsi="Arial" w:cs="Arial"/>
          <w:bCs/>
          <w:sz w:val="22"/>
          <w:szCs w:val="22"/>
        </w:rPr>
        <w:t xml:space="preserve">Proposed Cllr. </w:t>
      </w:r>
      <w:r w:rsidR="00596BD3">
        <w:rPr>
          <w:rFonts w:ascii="Arial" w:hAnsi="Arial" w:cs="Arial"/>
          <w:bCs/>
          <w:sz w:val="22"/>
          <w:szCs w:val="22"/>
        </w:rPr>
        <w:t>H Pickering</w:t>
      </w:r>
      <w:r w:rsidRPr="00AB3F19">
        <w:rPr>
          <w:rFonts w:ascii="Arial" w:hAnsi="Arial" w:cs="Arial"/>
          <w:bCs/>
          <w:sz w:val="22"/>
          <w:szCs w:val="22"/>
        </w:rPr>
        <w:t xml:space="preserve">, seconded Cllr. </w:t>
      </w:r>
      <w:r w:rsidR="000277D9">
        <w:rPr>
          <w:rFonts w:ascii="Arial" w:hAnsi="Arial" w:cs="Arial"/>
          <w:bCs/>
          <w:sz w:val="22"/>
          <w:szCs w:val="22"/>
        </w:rPr>
        <w:t>S Silverwood</w:t>
      </w:r>
      <w:r w:rsidRPr="00AB3F19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1EB0D7D0" w14:textId="17053422" w:rsidR="00AB3F19" w:rsidRPr="00AB3F19" w:rsidRDefault="00AB3F19" w:rsidP="00AB3F19">
      <w:pPr>
        <w:rPr>
          <w:rFonts w:ascii="Arial" w:hAnsi="Arial" w:cs="Arial"/>
          <w:sz w:val="22"/>
          <w:szCs w:val="22"/>
        </w:rPr>
      </w:pPr>
      <w:r w:rsidRPr="00AB3F19">
        <w:rPr>
          <w:rFonts w:ascii="Arial" w:hAnsi="Arial" w:cs="Arial"/>
          <w:b/>
          <w:sz w:val="22"/>
          <w:szCs w:val="22"/>
        </w:rPr>
        <w:t xml:space="preserve">RESOLVED </w:t>
      </w:r>
      <w:r w:rsidRPr="00AB3F19">
        <w:rPr>
          <w:rFonts w:ascii="Arial" w:hAnsi="Arial" w:cs="Arial"/>
          <w:bCs/>
          <w:sz w:val="22"/>
          <w:szCs w:val="22"/>
        </w:rPr>
        <w:t>That th</w:t>
      </w:r>
      <w:r w:rsidR="007B1162">
        <w:rPr>
          <w:rFonts w:ascii="Arial" w:hAnsi="Arial" w:cs="Arial"/>
          <w:bCs/>
          <w:sz w:val="22"/>
          <w:szCs w:val="22"/>
        </w:rPr>
        <w:t>is information is noted.</w:t>
      </w:r>
    </w:p>
    <w:p w14:paraId="219663A4" w14:textId="3E00C1E0" w:rsidR="009F21D2" w:rsidRPr="009F21D2" w:rsidRDefault="009F21D2" w:rsidP="00402497">
      <w:pPr>
        <w:rPr>
          <w:rFonts w:ascii="Arial" w:hAnsi="Arial" w:cs="Arial"/>
          <w:sz w:val="22"/>
          <w:szCs w:val="22"/>
        </w:rPr>
      </w:pPr>
      <w:r w:rsidRPr="009F21D2">
        <w:rPr>
          <w:rFonts w:ascii="Arial" w:hAnsi="Arial" w:cs="Arial"/>
          <w:sz w:val="22"/>
          <w:szCs w:val="22"/>
        </w:rPr>
        <w:tab/>
      </w:r>
      <w:r w:rsidRPr="009F21D2">
        <w:rPr>
          <w:rFonts w:ascii="Arial" w:hAnsi="Arial" w:cs="Arial"/>
          <w:sz w:val="22"/>
          <w:szCs w:val="22"/>
        </w:rPr>
        <w:tab/>
        <w:t xml:space="preserve"> </w:t>
      </w:r>
    </w:p>
    <w:p w14:paraId="21795AAE" w14:textId="60153C40" w:rsidR="009F21D2" w:rsidRPr="005361ED" w:rsidRDefault="00CA5305" w:rsidP="009F21D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25/25</w:t>
      </w:r>
      <w:r w:rsidR="00CD104F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LETTERS RECEIVED BY THE COUNCIL </w:t>
      </w:r>
    </w:p>
    <w:p w14:paraId="19BDAB92" w14:textId="40D9BA7F" w:rsidR="00821F5F" w:rsidRPr="00821F5F" w:rsidRDefault="00821F5F" w:rsidP="00A73682">
      <w:pPr>
        <w:ind w:left="426"/>
        <w:rPr>
          <w:rFonts w:ascii="Arial" w:hAnsi="Arial" w:cs="Arial"/>
          <w:sz w:val="22"/>
          <w:szCs w:val="22"/>
        </w:rPr>
      </w:pPr>
      <w:r w:rsidRPr="00A73682">
        <w:rPr>
          <w:rFonts w:ascii="Arial" w:hAnsi="Arial" w:cs="Arial"/>
          <w:sz w:val="22"/>
          <w:szCs w:val="22"/>
        </w:rPr>
        <w:t>a)</w:t>
      </w:r>
      <w:r w:rsidRPr="00821F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F5F">
        <w:rPr>
          <w:rFonts w:ascii="Arial" w:hAnsi="Arial" w:cs="Arial"/>
          <w:sz w:val="22"/>
          <w:szCs w:val="22"/>
        </w:rPr>
        <w:t>Invitation to Annual Town and Parish Council Planning Liaison meetings</w:t>
      </w:r>
      <w:r w:rsidRPr="00821F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F5F">
        <w:rPr>
          <w:rFonts w:ascii="Arial" w:hAnsi="Arial" w:cs="Arial"/>
          <w:sz w:val="22"/>
          <w:szCs w:val="22"/>
        </w:rPr>
        <w:t>– being held remotely on 12</w:t>
      </w:r>
      <w:r w:rsidRPr="00821F5F">
        <w:rPr>
          <w:rFonts w:ascii="Arial" w:hAnsi="Arial" w:cs="Arial"/>
          <w:sz w:val="22"/>
          <w:szCs w:val="22"/>
          <w:vertAlign w:val="superscript"/>
        </w:rPr>
        <w:t>th</w:t>
      </w:r>
      <w:r w:rsidRPr="00821F5F">
        <w:rPr>
          <w:rFonts w:ascii="Arial" w:hAnsi="Arial" w:cs="Arial"/>
          <w:sz w:val="22"/>
          <w:szCs w:val="22"/>
        </w:rPr>
        <w:t xml:space="preserve"> June 2025 at 5.00 p.m. and Friday 20</w:t>
      </w:r>
      <w:r w:rsidRPr="00821F5F">
        <w:rPr>
          <w:rFonts w:ascii="Arial" w:hAnsi="Arial" w:cs="Arial"/>
          <w:sz w:val="22"/>
          <w:szCs w:val="22"/>
          <w:vertAlign w:val="superscript"/>
        </w:rPr>
        <w:t>th</w:t>
      </w:r>
      <w:r w:rsidRPr="00821F5F">
        <w:rPr>
          <w:rFonts w:ascii="Arial" w:hAnsi="Arial" w:cs="Arial"/>
          <w:sz w:val="22"/>
          <w:szCs w:val="22"/>
        </w:rPr>
        <w:t xml:space="preserve"> June at 10.00a.m. </w:t>
      </w:r>
      <w:r w:rsidR="00C51946">
        <w:rPr>
          <w:rFonts w:ascii="Arial" w:hAnsi="Arial" w:cs="Arial"/>
          <w:sz w:val="22"/>
          <w:szCs w:val="22"/>
        </w:rPr>
        <w:t>- noted</w:t>
      </w:r>
    </w:p>
    <w:p w14:paraId="1C6BBDEF" w14:textId="77777777" w:rsidR="00821F5F" w:rsidRPr="00821F5F" w:rsidRDefault="00821F5F" w:rsidP="00821F5F">
      <w:pPr>
        <w:ind w:left="720" w:hanging="720"/>
        <w:rPr>
          <w:rFonts w:ascii="Arial" w:hAnsi="Arial" w:cs="Arial"/>
          <w:sz w:val="22"/>
          <w:szCs w:val="22"/>
        </w:rPr>
      </w:pPr>
    </w:p>
    <w:p w14:paraId="6C622EA5" w14:textId="760D1107" w:rsidR="00821F5F" w:rsidRPr="00821F5F" w:rsidRDefault="00821F5F" w:rsidP="00A73682">
      <w:pPr>
        <w:ind w:left="426" w:hanging="426"/>
        <w:rPr>
          <w:rFonts w:ascii="Arial" w:hAnsi="Arial" w:cs="Arial"/>
          <w:sz w:val="22"/>
          <w:szCs w:val="22"/>
        </w:rPr>
      </w:pPr>
      <w:r w:rsidRPr="00821F5F">
        <w:rPr>
          <w:rFonts w:ascii="Arial" w:hAnsi="Arial" w:cs="Arial"/>
          <w:b/>
          <w:bCs/>
          <w:sz w:val="22"/>
          <w:szCs w:val="22"/>
        </w:rPr>
        <w:tab/>
      </w:r>
      <w:r w:rsidRPr="00A73682">
        <w:rPr>
          <w:rFonts w:ascii="Arial" w:hAnsi="Arial" w:cs="Arial"/>
          <w:sz w:val="22"/>
          <w:szCs w:val="22"/>
        </w:rPr>
        <w:t>b)</w:t>
      </w:r>
      <w:r w:rsidRPr="00821F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F5F">
        <w:rPr>
          <w:rFonts w:ascii="Arial" w:hAnsi="Arial" w:cs="Arial"/>
          <w:sz w:val="22"/>
          <w:szCs w:val="22"/>
        </w:rPr>
        <w:t>Invitation to Humberside Police – Communities better together event - to be held at Beverley Rugby Club Thursday 29</w:t>
      </w:r>
      <w:r w:rsidRPr="00821F5F">
        <w:rPr>
          <w:rFonts w:ascii="Arial" w:hAnsi="Arial" w:cs="Arial"/>
          <w:sz w:val="22"/>
          <w:szCs w:val="22"/>
          <w:vertAlign w:val="superscript"/>
        </w:rPr>
        <w:t>th</w:t>
      </w:r>
      <w:r w:rsidRPr="00821F5F">
        <w:rPr>
          <w:rFonts w:ascii="Arial" w:hAnsi="Arial" w:cs="Arial"/>
          <w:sz w:val="22"/>
          <w:szCs w:val="22"/>
        </w:rPr>
        <w:t xml:space="preserve"> May 9.30 a.m. to 13.30 a.m.</w:t>
      </w:r>
      <w:r w:rsidR="00C51946">
        <w:rPr>
          <w:rFonts w:ascii="Arial" w:hAnsi="Arial" w:cs="Arial"/>
          <w:sz w:val="22"/>
          <w:szCs w:val="22"/>
        </w:rPr>
        <w:t xml:space="preserve"> – noted </w:t>
      </w:r>
    </w:p>
    <w:p w14:paraId="0DA47252" w14:textId="77777777" w:rsidR="00821F5F" w:rsidRPr="00821F5F" w:rsidRDefault="00821F5F" w:rsidP="00821F5F">
      <w:pPr>
        <w:ind w:left="720" w:hanging="720"/>
        <w:rPr>
          <w:rFonts w:ascii="Arial" w:hAnsi="Arial" w:cs="Arial"/>
          <w:sz w:val="22"/>
          <w:szCs w:val="22"/>
        </w:rPr>
      </w:pPr>
    </w:p>
    <w:p w14:paraId="78C2695C" w14:textId="6B57B14C" w:rsidR="00821F5F" w:rsidRDefault="00821F5F" w:rsidP="00C51946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C51946">
        <w:rPr>
          <w:rFonts w:ascii="Arial" w:hAnsi="Arial" w:cs="Arial"/>
          <w:sz w:val="22"/>
          <w:szCs w:val="22"/>
        </w:rPr>
        <w:t>ERYC Winter Maintenance programme</w:t>
      </w:r>
      <w:r w:rsidR="00C51946" w:rsidRPr="00C51946">
        <w:rPr>
          <w:rFonts w:ascii="Arial" w:hAnsi="Arial" w:cs="Arial"/>
          <w:sz w:val="22"/>
          <w:szCs w:val="22"/>
        </w:rPr>
        <w:t xml:space="preserve"> </w:t>
      </w:r>
      <w:r w:rsidR="00C51946">
        <w:rPr>
          <w:rFonts w:ascii="Arial" w:hAnsi="Arial" w:cs="Arial"/>
          <w:sz w:val="22"/>
          <w:szCs w:val="22"/>
        </w:rPr>
        <w:t>–</w:t>
      </w:r>
      <w:r w:rsidR="00C51946" w:rsidRPr="00C51946">
        <w:rPr>
          <w:rFonts w:ascii="Arial" w:hAnsi="Arial" w:cs="Arial"/>
          <w:sz w:val="22"/>
          <w:szCs w:val="22"/>
        </w:rPr>
        <w:t xml:space="preserve"> noted</w:t>
      </w:r>
    </w:p>
    <w:p w14:paraId="0A7E3AB9" w14:textId="77777777" w:rsidR="00A73682" w:rsidRPr="00C51946" w:rsidRDefault="00A73682" w:rsidP="00A73682">
      <w:pPr>
        <w:pStyle w:val="ListParagraph"/>
        <w:rPr>
          <w:rFonts w:ascii="Arial" w:hAnsi="Arial" w:cs="Arial"/>
          <w:sz w:val="22"/>
          <w:szCs w:val="22"/>
        </w:rPr>
      </w:pPr>
    </w:p>
    <w:p w14:paraId="7AF45AC8" w14:textId="3A774B17" w:rsidR="00C51946" w:rsidRPr="00C51946" w:rsidRDefault="004200CE" w:rsidP="00C51946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Hull and East Yorkshire Local Nature Recovery Strategy</w:t>
      </w:r>
      <w:r w:rsidR="00EF52C7">
        <w:rPr>
          <w:rFonts w:ascii="Arial" w:hAnsi="Arial" w:cs="Arial"/>
          <w:sz w:val="22"/>
          <w:szCs w:val="22"/>
        </w:rPr>
        <w:t xml:space="preserve"> – public consultation – circulate to members for </w:t>
      </w:r>
      <w:r w:rsidR="0027783E">
        <w:rPr>
          <w:rFonts w:ascii="Arial" w:hAnsi="Arial" w:cs="Arial"/>
          <w:sz w:val="22"/>
          <w:szCs w:val="22"/>
        </w:rPr>
        <w:t>response.</w:t>
      </w:r>
    </w:p>
    <w:p w14:paraId="0155127D" w14:textId="5CAE538F" w:rsidR="00352879" w:rsidRPr="00BE24C3" w:rsidRDefault="00352879" w:rsidP="00352879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7783E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747F96">
        <w:rPr>
          <w:rFonts w:ascii="Arial" w:hAnsi="Arial" w:cs="Arial"/>
          <w:bCs/>
          <w:sz w:val="22"/>
          <w:szCs w:val="22"/>
        </w:rPr>
        <w:t xml:space="preserve"> </w:t>
      </w:r>
      <w:r w:rsidR="0027783E">
        <w:rPr>
          <w:rFonts w:ascii="Arial" w:hAnsi="Arial" w:cs="Arial"/>
          <w:bCs/>
          <w:sz w:val="22"/>
          <w:szCs w:val="22"/>
        </w:rPr>
        <w:t>B Atkinson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1AEFFD3E" w14:textId="77777777" w:rsidR="002B2D91" w:rsidRDefault="00352879" w:rsidP="002B2D91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="002B2D91"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2B2D91">
        <w:rPr>
          <w:rFonts w:ascii="Arial" w:hAnsi="Arial" w:cs="Arial"/>
          <w:bCs/>
          <w:sz w:val="22"/>
          <w:szCs w:val="22"/>
        </w:rPr>
        <w:t>the actions specified are taken.</w:t>
      </w:r>
    </w:p>
    <w:p w14:paraId="6A6FD234" w14:textId="782F917E" w:rsidR="00352879" w:rsidRDefault="00067DD2" w:rsidP="00352879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EDFF1F3" w14:textId="3FE69DE1" w:rsidR="009E6396" w:rsidRDefault="00CA5305" w:rsidP="001F15CC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26/25</w:t>
      </w:r>
      <w:r w:rsidR="00B96E13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PLANNING </w:t>
      </w:r>
      <w:r w:rsidR="001C67C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591241A" w14:textId="35466024" w:rsidR="005478BC" w:rsidRPr="00FC24F2" w:rsidRDefault="003244B1" w:rsidP="00FC24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NEW APPLICATIONS</w:t>
      </w:r>
      <w:r w:rsidR="00093F7A">
        <w:rPr>
          <w:rFonts w:ascii="Arial" w:hAnsi="Arial" w:cs="Arial"/>
          <w:b/>
          <w:bCs/>
          <w:sz w:val="22"/>
          <w:szCs w:val="22"/>
        </w:rPr>
        <w:t xml:space="preserve"> </w:t>
      </w:r>
      <w:r w:rsidR="00FC24F2">
        <w:rPr>
          <w:rFonts w:ascii="Arial" w:hAnsi="Arial" w:cs="Arial"/>
          <w:b/>
          <w:bCs/>
          <w:sz w:val="22"/>
          <w:szCs w:val="22"/>
        </w:rPr>
        <w:t xml:space="preserve"> </w:t>
      </w:r>
      <w:r w:rsidR="00FC24F2">
        <w:rPr>
          <w:rFonts w:ascii="Arial" w:hAnsi="Arial" w:cs="Arial"/>
          <w:sz w:val="22"/>
          <w:szCs w:val="22"/>
        </w:rPr>
        <w:t>- none received.</w:t>
      </w:r>
    </w:p>
    <w:p w14:paraId="12C8DE2D" w14:textId="77777777" w:rsidR="003244B1" w:rsidRDefault="003244B1" w:rsidP="00BF57F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356AD66" w14:textId="77777777" w:rsidR="008B7567" w:rsidRDefault="003244B1" w:rsidP="00B261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27/25</w:t>
      </w:r>
      <w:r w:rsidR="00B26125" w:rsidRPr="00B26125">
        <w:rPr>
          <w:rFonts w:ascii="Arial" w:hAnsi="Arial" w:cs="Arial"/>
          <w:b/>
          <w:bCs/>
          <w:sz w:val="22"/>
          <w:szCs w:val="22"/>
        </w:rPr>
        <w:tab/>
        <w:t xml:space="preserve">UPDATE ON CHURCH IMPROVMENTS </w:t>
      </w:r>
      <w:r w:rsidR="008B756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BD0642" w14:textId="2D47FF75" w:rsidR="00B26125" w:rsidRPr="00B26125" w:rsidRDefault="00B26125" w:rsidP="00B26125">
      <w:pPr>
        <w:rPr>
          <w:rFonts w:ascii="Arial" w:hAnsi="Arial" w:cs="Arial"/>
          <w:sz w:val="22"/>
          <w:szCs w:val="22"/>
        </w:rPr>
      </w:pPr>
      <w:r w:rsidRPr="00B26125">
        <w:rPr>
          <w:rFonts w:ascii="Arial" w:hAnsi="Arial" w:cs="Arial"/>
          <w:sz w:val="22"/>
          <w:szCs w:val="22"/>
        </w:rPr>
        <w:t>Councillor R Jackson</w:t>
      </w:r>
      <w:r w:rsidR="008B7567">
        <w:rPr>
          <w:rFonts w:ascii="Arial" w:hAnsi="Arial" w:cs="Arial"/>
          <w:sz w:val="22"/>
          <w:szCs w:val="22"/>
        </w:rPr>
        <w:t xml:space="preserve"> </w:t>
      </w:r>
      <w:r w:rsidR="0027783E">
        <w:rPr>
          <w:rFonts w:ascii="Arial" w:hAnsi="Arial" w:cs="Arial"/>
          <w:sz w:val="22"/>
          <w:szCs w:val="22"/>
        </w:rPr>
        <w:t>had reported during the Annual Parish meeting.</w:t>
      </w:r>
    </w:p>
    <w:p w14:paraId="0B38797E" w14:textId="35236250" w:rsidR="008B7567" w:rsidRDefault="00A34DF6" w:rsidP="00A34DF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BA67691" w14:textId="77777777" w:rsidR="008B7567" w:rsidRDefault="005865B4" w:rsidP="00B26125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28/25</w:t>
      </w:r>
      <w:r w:rsidR="00B26125" w:rsidRPr="00B26125">
        <w:rPr>
          <w:rFonts w:ascii="Arial" w:hAnsi="Arial" w:cs="Arial"/>
          <w:sz w:val="22"/>
          <w:szCs w:val="22"/>
        </w:rPr>
        <w:t xml:space="preserve"> </w:t>
      </w:r>
      <w:r w:rsidR="00B26125" w:rsidRPr="00B26125">
        <w:rPr>
          <w:rFonts w:ascii="Arial" w:hAnsi="Arial" w:cs="Arial"/>
          <w:sz w:val="22"/>
          <w:szCs w:val="22"/>
        </w:rPr>
        <w:tab/>
      </w:r>
      <w:r w:rsidR="00B26125" w:rsidRPr="00B26125">
        <w:rPr>
          <w:rFonts w:ascii="Arial" w:hAnsi="Arial" w:cs="Arial"/>
          <w:b/>
          <w:bCs/>
          <w:sz w:val="22"/>
          <w:szCs w:val="22"/>
        </w:rPr>
        <w:t xml:space="preserve">WARD BOUNDARY REVIEW </w:t>
      </w:r>
    </w:p>
    <w:p w14:paraId="52D3D675" w14:textId="2DA852C8" w:rsidR="00B26125" w:rsidRPr="00B26125" w:rsidRDefault="004B7CDC" w:rsidP="00B26125">
      <w:pPr>
        <w:ind w:left="720" w:hanging="720"/>
        <w:rPr>
          <w:rFonts w:ascii="Arial" w:hAnsi="Arial" w:cs="Arial"/>
          <w:sz w:val="22"/>
          <w:szCs w:val="22"/>
        </w:rPr>
      </w:pPr>
      <w:r w:rsidRPr="00DB7DF6">
        <w:rPr>
          <w:rFonts w:ascii="Arial" w:hAnsi="Arial" w:cs="Arial"/>
          <w:sz w:val="22"/>
          <w:szCs w:val="22"/>
        </w:rPr>
        <w:t xml:space="preserve">The Clerk had not received any further information </w:t>
      </w:r>
      <w:r w:rsidR="00DB7DF6" w:rsidRPr="00DB7DF6">
        <w:rPr>
          <w:rFonts w:ascii="Arial" w:hAnsi="Arial" w:cs="Arial"/>
          <w:sz w:val="22"/>
          <w:szCs w:val="22"/>
        </w:rPr>
        <w:t>on</w:t>
      </w:r>
      <w:r w:rsidR="00B26125" w:rsidRPr="00B26125">
        <w:rPr>
          <w:rFonts w:ascii="Arial" w:hAnsi="Arial" w:cs="Arial"/>
          <w:sz w:val="22"/>
          <w:szCs w:val="22"/>
        </w:rPr>
        <w:t xml:space="preserve"> changes to district ward boundaries.</w:t>
      </w:r>
    </w:p>
    <w:p w14:paraId="23D722E4" w14:textId="44970C74" w:rsidR="00B26125" w:rsidRPr="00B26125" w:rsidRDefault="00A34DF6" w:rsidP="00A34D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D5830A" w14:textId="77777777" w:rsidR="00DB7DF6" w:rsidRDefault="005865B4" w:rsidP="00B26125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29/25</w:t>
      </w:r>
      <w:r w:rsidR="00B26125" w:rsidRPr="00B26125">
        <w:rPr>
          <w:rFonts w:ascii="Arial" w:hAnsi="Arial" w:cs="Arial"/>
          <w:b/>
          <w:bCs/>
          <w:sz w:val="22"/>
          <w:szCs w:val="22"/>
        </w:rPr>
        <w:tab/>
        <w:t>STATE OF LOCAL ROADS</w:t>
      </w:r>
    </w:p>
    <w:p w14:paraId="0F625D3F" w14:textId="22D1B98D" w:rsidR="00B26125" w:rsidRPr="00B26125" w:rsidRDefault="00DB7DF6" w:rsidP="00BC0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</w:t>
      </w:r>
      <w:r w:rsidR="00B26125" w:rsidRPr="00B26125">
        <w:rPr>
          <w:rFonts w:ascii="Arial" w:hAnsi="Arial" w:cs="Arial"/>
          <w:sz w:val="22"/>
          <w:szCs w:val="22"/>
        </w:rPr>
        <w:t xml:space="preserve"> consider</w:t>
      </w:r>
      <w:r>
        <w:rPr>
          <w:rFonts w:ascii="Arial" w:hAnsi="Arial" w:cs="Arial"/>
          <w:sz w:val="22"/>
          <w:szCs w:val="22"/>
        </w:rPr>
        <w:t>ed</w:t>
      </w:r>
      <w:r w:rsidR="00B26125" w:rsidRPr="00B26125">
        <w:rPr>
          <w:rFonts w:ascii="Arial" w:hAnsi="Arial" w:cs="Arial"/>
          <w:sz w:val="22"/>
          <w:szCs w:val="22"/>
        </w:rPr>
        <w:t xml:space="preserve"> the state of surrounding roads</w:t>
      </w:r>
      <w:r>
        <w:rPr>
          <w:rFonts w:ascii="Arial" w:hAnsi="Arial" w:cs="Arial"/>
          <w:sz w:val="22"/>
          <w:szCs w:val="22"/>
        </w:rPr>
        <w:t xml:space="preserve"> </w:t>
      </w:r>
      <w:r w:rsidR="007B4F81">
        <w:rPr>
          <w:rFonts w:ascii="Arial" w:hAnsi="Arial" w:cs="Arial"/>
          <w:sz w:val="22"/>
          <w:szCs w:val="22"/>
        </w:rPr>
        <w:t xml:space="preserve">and those </w:t>
      </w:r>
      <w:r w:rsidR="00565225">
        <w:rPr>
          <w:rFonts w:ascii="Arial" w:hAnsi="Arial" w:cs="Arial"/>
          <w:sz w:val="22"/>
          <w:szCs w:val="22"/>
        </w:rPr>
        <w:t xml:space="preserve">areas </w:t>
      </w:r>
      <w:r w:rsidR="007B4F81">
        <w:rPr>
          <w:rFonts w:ascii="Arial" w:hAnsi="Arial" w:cs="Arial"/>
          <w:sz w:val="22"/>
          <w:szCs w:val="22"/>
        </w:rPr>
        <w:t>which required im</w:t>
      </w:r>
      <w:r w:rsidR="00A34DF6">
        <w:rPr>
          <w:rFonts w:ascii="Arial" w:hAnsi="Arial" w:cs="Arial"/>
          <w:sz w:val="22"/>
          <w:szCs w:val="22"/>
        </w:rPr>
        <w:t>p</w:t>
      </w:r>
      <w:r w:rsidR="00565225">
        <w:rPr>
          <w:rFonts w:ascii="Arial" w:hAnsi="Arial" w:cs="Arial"/>
          <w:sz w:val="22"/>
          <w:szCs w:val="22"/>
        </w:rPr>
        <w:t>rovement,</w:t>
      </w:r>
      <w:r w:rsidR="00BC03B2">
        <w:rPr>
          <w:rFonts w:ascii="Arial" w:hAnsi="Arial" w:cs="Arial"/>
          <w:sz w:val="22"/>
          <w:szCs w:val="22"/>
        </w:rPr>
        <w:t xml:space="preserve"> the Grindale to Buckton road </w:t>
      </w:r>
      <w:r w:rsidR="0051031E">
        <w:rPr>
          <w:rFonts w:ascii="Arial" w:hAnsi="Arial" w:cs="Arial"/>
          <w:sz w:val="22"/>
          <w:szCs w:val="22"/>
        </w:rPr>
        <w:t xml:space="preserve">was a priority, most of the footpaths had now been improved, however the paths on the main road through the village </w:t>
      </w:r>
      <w:r w:rsidR="00DA19C7">
        <w:rPr>
          <w:rFonts w:ascii="Arial" w:hAnsi="Arial" w:cs="Arial"/>
          <w:sz w:val="22"/>
          <w:szCs w:val="22"/>
        </w:rPr>
        <w:t>needed repair.</w:t>
      </w:r>
    </w:p>
    <w:p w14:paraId="340DB761" w14:textId="6DF157E5" w:rsidR="00DB7DF6" w:rsidRPr="00BE24C3" w:rsidRDefault="00DB7DF6" w:rsidP="00DB7DF6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A19C7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A19C7">
        <w:rPr>
          <w:rFonts w:ascii="Arial" w:hAnsi="Arial" w:cs="Arial"/>
          <w:bCs/>
          <w:sz w:val="22"/>
          <w:szCs w:val="22"/>
        </w:rPr>
        <w:t>H Pickering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0D40E679" w14:textId="62C77436" w:rsidR="00DB7DF6" w:rsidRPr="00B26125" w:rsidRDefault="00DB7DF6" w:rsidP="00DB7DF6">
      <w:pPr>
        <w:rPr>
          <w:rFonts w:ascii="Arial" w:hAnsi="Arial" w:cs="Arial"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>
        <w:rPr>
          <w:rFonts w:ascii="Arial" w:hAnsi="Arial" w:cs="Arial"/>
          <w:bCs/>
          <w:sz w:val="22"/>
          <w:szCs w:val="22"/>
        </w:rPr>
        <w:t>the</w:t>
      </w:r>
      <w:r w:rsidR="00DA19C7">
        <w:rPr>
          <w:rFonts w:ascii="Arial" w:hAnsi="Arial" w:cs="Arial"/>
          <w:bCs/>
          <w:sz w:val="22"/>
          <w:szCs w:val="22"/>
        </w:rPr>
        <w:t xml:space="preserve"> a</w:t>
      </w:r>
      <w:r w:rsidR="003A659B">
        <w:rPr>
          <w:rFonts w:ascii="Arial" w:hAnsi="Arial" w:cs="Arial"/>
          <w:bCs/>
          <w:sz w:val="22"/>
          <w:szCs w:val="22"/>
        </w:rPr>
        <w:t>reas identified will be reported to ERYC</w:t>
      </w:r>
    </w:p>
    <w:p w14:paraId="39055694" w14:textId="77777777" w:rsidR="00C07A9C" w:rsidRPr="00B26125" w:rsidRDefault="00C07A9C" w:rsidP="00472F6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C8C20B4" w14:textId="5700F7E8" w:rsidR="00B417A0" w:rsidRDefault="001C67C2" w:rsidP="0059359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30/2</w:t>
      </w:r>
      <w:r w:rsidR="005865B4">
        <w:rPr>
          <w:rFonts w:ascii="Arial" w:hAnsi="Arial" w:cs="Arial"/>
          <w:b/>
          <w:sz w:val="22"/>
          <w:szCs w:val="22"/>
        </w:rPr>
        <w:t>5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F</w:t>
      </w:r>
      <w:r w:rsidR="00B417A0" w:rsidRPr="00BE24C3">
        <w:rPr>
          <w:rFonts w:ascii="Arial" w:hAnsi="Arial" w:cs="Arial"/>
          <w:b/>
          <w:color w:val="000000"/>
          <w:sz w:val="22"/>
          <w:szCs w:val="22"/>
        </w:rPr>
        <w:t>INANCE</w:t>
      </w:r>
    </w:p>
    <w:p w14:paraId="68672B58" w14:textId="23CB587F" w:rsidR="00BA73FD" w:rsidRDefault="00816C77" w:rsidP="00593591">
      <w:pPr>
        <w:rPr>
          <w:rFonts w:ascii="Arial" w:hAnsi="Arial" w:cs="Arial"/>
          <w:bCs/>
          <w:color w:val="000000"/>
          <w:sz w:val="22"/>
          <w:szCs w:val="22"/>
        </w:rPr>
      </w:pPr>
      <w:r w:rsidRPr="00816C77">
        <w:rPr>
          <w:rFonts w:ascii="Arial" w:hAnsi="Arial" w:cs="Arial"/>
          <w:bCs/>
          <w:color w:val="000000"/>
          <w:sz w:val="22"/>
          <w:szCs w:val="22"/>
        </w:rPr>
        <w:t>The Clerk circulated a report on receipts and payments since the last meeting</w:t>
      </w:r>
    </w:p>
    <w:p w14:paraId="377725E8" w14:textId="77777777" w:rsidR="00816C77" w:rsidRDefault="00816C77" w:rsidP="00593591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2F6B34E" w14:textId="19D35CE7" w:rsidR="00816C77" w:rsidRPr="00816C77" w:rsidRDefault="00D546E1" w:rsidP="00816C77">
      <w:pPr>
        <w:rPr>
          <w:rFonts w:ascii="Arial" w:hAnsi="Arial" w:cs="Arial"/>
          <w:sz w:val="22"/>
          <w:szCs w:val="22"/>
        </w:rPr>
      </w:pPr>
      <w:r w:rsidRPr="00816C77">
        <w:rPr>
          <w:rFonts w:ascii="Arial" w:hAnsi="Arial" w:cs="Arial"/>
          <w:sz w:val="22"/>
          <w:szCs w:val="22"/>
        </w:rPr>
        <w:t>Receipts</w:t>
      </w:r>
    </w:p>
    <w:p w14:paraId="1A6C90CD" w14:textId="2BE132AF" w:rsidR="007B4F81" w:rsidRDefault="007B4F81" w:rsidP="00816C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Annual Precept </w:t>
      </w:r>
      <w:r w:rsidR="00AB3F19">
        <w:rPr>
          <w:rFonts w:ascii="Arial" w:hAnsi="Arial" w:cs="Arial"/>
          <w:sz w:val="22"/>
          <w:szCs w:val="22"/>
        </w:rPr>
        <w:tab/>
      </w:r>
      <w:r w:rsidR="00AB3F19">
        <w:rPr>
          <w:rFonts w:ascii="Arial" w:hAnsi="Arial" w:cs="Arial"/>
          <w:sz w:val="22"/>
          <w:szCs w:val="22"/>
        </w:rPr>
        <w:tab/>
      </w:r>
      <w:r w:rsidR="00AB3F19">
        <w:rPr>
          <w:rFonts w:ascii="Arial" w:hAnsi="Arial" w:cs="Arial"/>
          <w:sz w:val="22"/>
          <w:szCs w:val="22"/>
        </w:rPr>
        <w:tab/>
      </w:r>
      <w:r w:rsidR="00AB3F19">
        <w:rPr>
          <w:rFonts w:ascii="Arial" w:hAnsi="Arial" w:cs="Arial"/>
          <w:sz w:val="22"/>
          <w:szCs w:val="22"/>
        </w:rPr>
        <w:tab/>
      </w:r>
      <w:r w:rsidR="00AB3F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£ 2,500.00</w:t>
      </w:r>
    </w:p>
    <w:p w14:paraId="1EB33A0C" w14:textId="062DCA24" w:rsidR="00C246F9" w:rsidRDefault="00C246F9" w:rsidP="00816C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Grazing Agreement </w:t>
      </w:r>
      <w:r w:rsidR="00AB3F19">
        <w:rPr>
          <w:rFonts w:ascii="Arial" w:hAnsi="Arial" w:cs="Arial"/>
          <w:sz w:val="22"/>
          <w:szCs w:val="22"/>
        </w:rPr>
        <w:tab/>
      </w:r>
      <w:r w:rsidR="00AB3F19">
        <w:rPr>
          <w:rFonts w:ascii="Arial" w:hAnsi="Arial" w:cs="Arial"/>
          <w:sz w:val="22"/>
          <w:szCs w:val="22"/>
        </w:rPr>
        <w:tab/>
      </w:r>
      <w:r w:rsidR="00AB3F19">
        <w:rPr>
          <w:rFonts w:ascii="Arial" w:hAnsi="Arial" w:cs="Arial"/>
          <w:sz w:val="22"/>
          <w:szCs w:val="22"/>
        </w:rPr>
        <w:tab/>
      </w:r>
      <w:r w:rsidR="00AB3F19">
        <w:rPr>
          <w:rFonts w:ascii="Arial" w:hAnsi="Arial" w:cs="Arial"/>
          <w:sz w:val="22"/>
          <w:szCs w:val="22"/>
        </w:rPr>
        <w:tab/>
      </w:r>
      <w:r w:rsidR="00AB3F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£</w:t>
      </w:r>
      <w:r w:rsidR="00AB3F1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100</w:t>
      </w:r>
      <w:r w:rsidR="00AB3F19">
        <w:rPr>
          <w:rFonts w:ascii="Arial" w:hAnsi="Arial" w:cs="Arial"/>
          <w:sz w:val="22"/>
          <w:szCs w:val="22"/>
        </w:rPr>
        <w:t>.00</w:t>
      </w:r>
    </w:p>
    <w:p w14:paraId="1B3F26D8" w14:textId="74BA0087" w:rsidR="00816C77" w:rsidRPr="00816C77" w:rsidRDefault="00DF5975" w:rsidP="00816C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C1FFA3" w14:textId="78738EE0" w:rsidR="00816C77" w:rsidRPr="00816C77" w:rsidRDefault="00D546E1" w:rsidP="00816C77">
      <w:pPr>
        <w:rPr>
          <w:rFonts w:ascii="Arial" w:hAnsi="Arial" w:cs="Arial"/>
          <w:sz w:val="22"/>
          <w:szCs w:val="22"/>
        </w:rPr>
      </w:pPr>
      <w:r w:rsidRPr="00816C77">
        <w:rPr>
          <w:rFonts w:ascii="Arial" w:hAnsi="Arial" w:cs="Arial"/>
          <w:sz w:val="22"/>
          <w:szCs w:val="22"/>
        </w:rPr>
        <w:t>Payments</w:t>
      </w:r>
      <w:r w:rsidR="00816C77" w:rsidRPr="00816C77">
        <w:rPr>
          <w:rFonts w:ascii="Arial" w:hAnsi="Arial" w:cs="Arial"/>
          <w:sz w:val="22"/>
          <w:szCs w:val="22"/>
        </w:rPr>
        <w:tab/>
      </w:r>
    </w:p>
    <w:p w14:paraId="725A2F29" w14:textId="26CC26D3" w:rsidR="001C2CDA" w:rsidRPr="001C2CDA" w:rsidRDefault="001C2CDA" w:rsidP="001C2CDA">
      <w:pPr>
        <w:rPr>
          <w:rFonts w:ascii="Arial" w:hAnsi="Arial" w:cs="Arial"/>
          <w:sz w:val="22"/>
          <w:szCs w:val="22"/>
        </w:rPr>
      </w:pPr>
      <w:r w:rsidRPr="001C2CDA">
        <w:rPr>
          <w:rFonts w:ascii="Arial" w:hAnsi="Arial" w:cs="Arial"/>
          <w:sz w:val="22"/>
          <w:szCs w:val="22"/>
        </w:rPr>
        <w:t>HMRC Feb,</w:t>
      </w:r>
      <w:r w:rsidR="00AB3F19">
        <w:rPr>
          <w:rFonts w:ascii="Arial" w:hAnsi="Arial" w:cs="Arial"/>
          <w:sz w:val="22"/>
          <w:szCs w:val="22"/>
        </w:rPr>
        <w:t xml:space="preserve"> </w:t>
      </w:r>
      <w:r w:rsidRPr="001C2CDA">
        <w:rPr>
          <w:rFonts w:ascii="Arial" w:hAnsi="Arial" w:cs="Arial"/>
          <w:sz w:val="22"/>
          <w:szCs w:val="22"/>
        </w:rPr>
        <w:t>Mar, Apr,</w:t>
      </w:r>
      <w:r w:rsidR="00AB3F19">
        <w:rPr>
          <w:rFonts w:ascii="Arial" w:hAnsi="Arial" w:cs="Arial"/>
          <w:sz w:val="22"/>
          <w:szCs w:val="22"/>
        </w:rPr>
        <w:t xml:space="preserve"> </w:t>
      </w:r>
      <w:r w:rsidRPr="001C2CDA">
        <w:rPr>
          <w:rFonts w:ascii="Arial" w:hAnsi="Arial" w:cs="Arial"/>
          <w:sz w:val="22"/>
          <w:szCs w:val="22"/>
        </w:rPr>
        <w:t>May 2025</w:t>
      </w:r>
      <w:r w:rsidRPr="001C2CDA">
        <w:rPr>
          <w:rFonts w:ascii="Arial" w:hAnsi="Arial" w:cs="Arial"/>
          <w:sz w:val="22"/>
          <w:szCs w:val="22"/>
        </w:rPr>
        <w:tab/>
        <w:t xml:space="preserve"> </w:t>
      </w:r>
      <w:r w:rsidRPr="001C2CDA">
        <w:rPr>
          <w:rFonts w:ascii="Arial" w:hAnsi="Arial" w:cs="Arial"/>
          <w:sz w:val="22"/>
          <w:szCs w:val="22"/>
        </w:rPr>
        <w:tab/>
      </w:r>
      <w:r w:rsidRPr="001C2CDA">
        <w:rPr>
          <w:rFonts w:ascii="Arial" w:hAnsi="Arial" w:cs="Arial"/>
          <w:sz w:val="22"/>
          <w:szCs w:val="22"/>
        </w:rPr>
        <w:tab/>
        <w:t xml:space="preserve"> £</w:t>
      </w:r>
      <w:r w:rsidR="00AB3F19">
        <w:rPr>
          <w:rFonts w:ascii="Arial" w:hAnsi="Arial" w:cs="Arial"/>
          <w:sz w:val="22"/>
          <w:szCs w:val="22"/>
        </w:rPr>
        <w:t xml:space="preserve">   </w:t>
      </w:r>
      <w:r w:rsidRPr="001C2CDA">
        <w:rPr>
          <w:rFonts w:ascii="Arial" w:hAnsi="Arial" w:cs="Arial"/>
          <w:sz w:val="22"/>
          <w:szCs w:val="22"/>
        </w:rPr>
        <w:t xml:space="preserve">127.40 </w:t>
      </w:r>
      <w:r w:rsidRPr="001C2CDA">
        <w:rPr>
          <w:rFonts w:ascii="Arial" w:hAnsi="Arial" w:cs="Arial"/>
          <w:sz w:val="22"/>
          <w:szCs w:val="22"/>
        </w:rPr>
        <w:tab/>
      </w:r>
      <w:r w:rsidRPr="001C2CDA">
        <w:rPr>
          <w:rFonts w:ascii="Arial" w:hAnsi="Arial" w:cs="Arial"/>
          <w:sz w:val="22"/>
          <w:szCs w:val="22"/>
        </w:rPr>
        <w:tab/>
      </w:r>
      <w:r w:rsidRPr="001C2CDA">
        <w:rPr>
          <w:rFonts w:ascii="Arial" w:hAnsi="Arial" w:cs="Arial"/>
          <w:sz w:val="22"/>
          <w:szCs w:val="22"/>
        </w:rPr>
        <w:tab/>
      </w:r>
    </w:p>
    <w:p w14:paraId="08D024D8" w14:textId="165E8ECC" w:rsidR="001C2CDA" w:rsidRPr="001C2CDA" w:rsidRDefault="001C2CDA" w:rsidP="00AB3F19">
      <w:pPr>
        <w:rPr>
          <w:rFonts w:ascii="Arial" w:hAnsi="Arial" w:cs="Arial"/>
          <w:sz w:val="22"/>
          <w:szCs w:val="22"/>
        </w:rPr>
      </w:pPr>
      <w:r w:rsidRPr="001C2CDA">
        <w:rPr>
          <w:rFonts w:ascii="Arial" w:hAnsi="Arial" w:cs="Arial"/>
          <w:sz w:val="22"/>
          <w:szCs w:val="22"/>
        </w:rPr>
        <w:t>P Dobson purchase reimbursements</w:t>
      </w:r>
      <w:r w:rsidRPr="001C2CDA">
        <w:rPr>
          <w:rFonts w:ascii="Arial" w:hAnsi="Arial" w:cs="Arial"/>
          <w:sz w:val="22"/>
          <w:szCs w:val="22"/>
        </w:rPr>
        <w:tab/>
        <w:t xml:space="preserve"> </w:t>
      </w:r>
      <w:r w:rsidRPr="001C2CDA">
        <w:rPr>
          <w:rFonts w:ascii="Arial" w:hAnsi="Arial" w:cs="Arial"/>
          <w:sz w:val="22"/>
          <w:szCs w:val="22"/>
        </w:rPr>
        <w:tab/>
      </w:r>
      <w:r w:rsidRPr="001C2CDA">
        <w:rPr>
          <w:rFonts w:ascii="Arial" w:hAnsi="Arial" w:cs="Arial"/>
          <w:sz w:val="22"/>
          <w:szCs w:val="22"/>
        </w:rPr>
        <w:tab/>
        <w:t xml:space="preserve"> £</w:t>
      </w:r>
      <w:r w:rsidR="00AB3F19">
        <w:rPr>
          <w:rFonts w:ascii="Arial" w:hAnsi="Arial" w:cs="Arial"/>
          <w:sz w:val="22"/>
          <w:szCs w:val="22"/>
        </w:rPr>
        <w:t xml:space="preserve">   </w:t>
      </w:r>
      <w:r w:rsidRPr="001C2CDA">
        <w:rPr>
          <w:rFonts w:ascii="Arial" w:hAnsi="Arial" w:cs="Arial"/>
          <w:sz w:val="22"/>
          <w:szCs w:val="22"/>
        </w:rPr>
        <w:t xml:space="preserve">110.29 </w:t>
      </w:r>
    </w:p>
    <w:p w14:paraId="562A940A" w14:textId="17DC9BD9" w:rsidR="00D546E1" w:rsidRPr="00973CAC" w:rsidRDefault="001C2CDA" w:rsidP="00AB3F19">
      <w:pPr>
        <w:rPr>
          <w:rFonts w:ascii="Arial" w:hAnsi="Arial" w:cs="Arial"/>
          <w:sz w:val="22"/>
          <w:szCs w:val="22"/>
        </w:rPr>
      </w:pPr>
      <w:r w:rsidRPr="001C2CDA">
        <w:rPr>
          <w:rFonts w:ascii="Arial" w:hAnsi="Arial" w:cs="Arial"/>
          <w:sz w:val="22"/>
          <w:szCs w:val="22"/>
        </w:rPr>
        <w:t>P Dobson Clerks Salary Feb,</w:t>
      </w:r>
      <w:r w:rsidR="00AB3F19">
        <w:rPr>
          <w:rFonts w:ascii="Arial" w:hAnsi="Arial" w:cs="Arial"/>
          <w:sz w:val="22"/>
          <w:szCs w:val="22"/>
        </w:rPr>
        <w:t xml:space="preserve"> </w:t>
      </w:r>
      <w:r w:rsidRPr="001C2CDA">
        <w:rPr>
          <w:rFonts w:ascii="Arial" w:hAnsi="Arial" w:cs="Arial"/>
          <w:sz w:val="22"/>
          <w:szCs w:val="22"/>
        </w:rPr>
        <w:t>Mar, Apr &amp; May</w:t>
      </w:r>
      <w:r w:rsidRPr="001C2CDA">
        <w:rPr>
          <w:rFonts w:ascii="Arial" w:hAnsi="Arial" w:cs="Arial"/>
          <w:sz w:val="22"/>
          <w:szCs w:val="22"/>
        </w:rPr>
        <w:tab/>
        <w:t xml:space="preserve"> £</w:t>
      </w:r>
      <w:r w:rsidR="00AB3F19">
        <w:rPr>
          <w:rFonts w:ascii="Arial" w:hAnsi="Arial" w:cs="Arial"/>
          <w:sz w:val="22"/>
          <w:szCs w:val="22"/>
        </w:rPr>
        <w:t xml:space="preserve">   </w:t>
      </w:r>
      <w:r w:rsidRPr="001C2CDA">
        <w:rPr>
          <w:rFonts w:ascii="Arial" w:hAnsi="Arial" w:cs="Arial"/>
          <w:sz w:val="22"/>
          <w:szCs w:val="22"/>
        </w:rPr>
        <w:t xml:space="preserve">563.60 </w:t>
      </w:r>
      <w:r w:rsidR="00DF5975" w:rsidRPr="00973CAC">
        <w:rPr>
          <w:rFonts w:ascii="Arial" w:hAnsi="Arial" w:cs="Arial"/>
          <w:sz w:val="22"/>
          <w:szCs w:val="22"/>
        </w:rPr>
        <w:t xml:space="preserve"> </w:t>
      </w:r>
    </w:p>
    <w:p w14:paraId="0526A69E" w14:textId="77777777" w:rsidR="00CD1D72" w:rsidRPr="00CD1D72" w:rsidRDefault="00CD1D72" w:rsidP="00CD1D72">
      <w:pPr>
        <w:pStyle w:val="ListParagraph"/>
        <w:rPr>
          <w:rFonts w:ascii="Arial" w:hAnsi="Arial" w:cs="Arial"/>
          <w:bCs/>
          <w:color w:val="000000"/>
          <w:sz w:val="22"/>
          <w:szCs w:val="22"/>
        </w:rPr>
      </w:pPr>
    </w:p>
    <w:p w14:paraId="39F19AF2" w14:textId="75A7B9AE" w:rsidR="00413694" w:rsidRPr="00BE24C3" w:rsidRDefault="00413694" w:rsidP="00413694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</w:t>
      </w:r>
      <w:r w:rsidR="00C07A9C">
        <w:rPr>
          <w:rFonts w:ascii="Arial" w:hAnsi="Arial" w:cs="Arial"/>
          <w:bCs/>
          <w:sz w:val="22"/>
          <w:szCs w:val="22"/>
        </w:rPr>
        <w:t>Cllr.</w:t>
      </w:r>
      <w:r w:rsidR="00AB1322">
        <w:rPr>
          <w:rFonts w:ascii="Arial" w:hAnsi="Arial" w:cs="Arial"/>
          <w:bCs/>
          <w:sz w:val="22"/>
          <w:szCs w:val="22"/>
        </w:rPr>
        <w:t xml:space="preserve"> </w:t>
      </w:r>
      <w:r w:rsidR="003A659B">
        <w:rPr>
          <w:rFonts w:ascii="Arial" w:hAnsi="Arial" w:cs="Arial"/>
          <w:bCs/>
          <w:sz w:val="22"/>
          <w:szCs w:val="22"/>
        </w:rPr>
        <w:t>R Jackson</w:t>
      </w:r>
      <w:r w:rsidR="00AB1322">
        <w:rPr>
          <w:rFonts w:ascii="Arial" w:hAnsi="Arial" w:cs="Arial"/>
          <w:bCs/>
          <w:sz w:val="22"/>
          <w:szCs w:val="22"/>
        </w:rPr>
        <w:t>,</w:t>
      </w:r>
      <w:r w:rsidR="00C07A9C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seconded</w:t>
      </w:r>
      <w:r w:rsidR="00C07A9C">
        <w:rPr>
          <w:rFonts w:ascii="Arial" w:hAnsi="Arial" w:cs="Arial"/>
          <w:bCs/>
          <w:sz w:val="22"/>
          <w:szCs w:val="22"/>
        </w:rPr>
        <w:t xml:space="preserve"> Cllr. </w:t>
      </w:r>
      <w:r w:rsidR="003A659B">
        <w:rPr>
          <w:rFonts w:ascii="Arial" w:hAnsi="Arial" w:cs="Arial"/>
          <w:bCs/>
          <w:sz w:val="22"/>
          <w:szCs w:val="22"/>
        </w:rPr>
        <w:t>D Silverwood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04D1FF93" w14:textId="559F2998" w:rsidR="00413694" w:rsidRDefault="00413694" w:rsidP="00413694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>That th</w:t>
      </w:r>
      <w:r>
        <w:rPr>
          <w:rFonts w:ascii="Arial" w:hAnsi="Arial" w:cs="Arial"/>
          <w:bCs/>
          <w:sz w:val="22"/>
          <w:szCs w:val="22"/>
        </w:rPr>
        <w:t>is information is noted</w:t>
      </w:r>
      <w:r w:rsidR="00BF57FA">
        <w:rPr>
          <w:rFonts w:ascii="Arial" w:hAnsi="Arial" w:cs="Arial"/>
          <w:bCs/>
          <w:sz w:val="22"/>
          <w:szCs w:val="22"/>
        </w:rPr>
        <w:t xml:space="preserve"> and payments approved</w:t>
      </w:r>
      <w:r w:rsidR="00C07A9C">
        <w:rPr>
          <w:rFonts w:ascii="Arial" w:hAnsi="Arial" w:cs="Arial"/>
          <w:bCs/>
          <w:sz w:val="22"/>
          <w:szCs w:val="22"/>
        </w:rPr>
        <w:t>.</w:t>
      </w:r>
    </w:p>
    <w:p w14:paraId="54C2CE27" w14:textId="7BFF27A0" w:rsidR="00123987" w:rsidRPr="00C07A9C" w:rsidRDefault="001C67C2" w:rsidP="00C07A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B57467" w14:textId="6698DBB5" w:rsidR="000D210A" w:rsidRDefault="00BF57FA" w:rsidP="006F51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31/2</w:t>
      </w:r>
      <w:r w:rsidR="005865B4">
        <w:rPr>
          <w:rFonts w:ascii="Arial" w:hAnsi="Arial" w:cs="Arial"/>
          <w:b/>
          <w:bCs/>
          <w:sz w:val="22"/>
          <w:szCs w:val="22"/>
        </w:rPr>
        <w:t>5</w:t>
      </w:r>
      <w:r w:rsidR="000202CD" w:rsidRPr="00BE24C3">
        <w:rPr>
          <w:rFonts w:ascii="Arial" w:hAnsi="Arial" w:cs="Arial"/>
          <w:b/>
          <w:bCs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ITEMS FOR DISCUSSION AT THE NEXT MEETING</w:t>
      </w:r>
      <w:r w:rsidR="006F51AE">
        <w:rPr>
          <w:rFonts w:ascii="Arial" w:hAnsi="Arial" w:cs="Arial"/>
          <w:b/>
          <w:sz w:val="22"/>
          <w:szCs w:val="22"/>
        </w:rPr>
        <w:t xml:space="preserve">  </w:t>
      </w:r>
    </w:p>
    <w:p w14:paraId="67CE108B" w14:textId="1D6D9D4D" w:rsidR="001D4BEE" w:rsidRPr="001D4BEE" w:rsidRDefault="00617137" w:rsidP="006F51A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items were raised.</w:t>
      </w:r>
      <w:r w:rsidR="0028110B">
        <w:rPr>
          <w:rFonts w:ascii="Arial" w:hAnsi="Arial" w:cs="Arial"/>
          <w:bCs/>
          <w:sz w:val="22"/>
          <w:szCs w:val="22"/>
        </w:rPr>
        <w:t xml:space="preserve"> </w:t>
      </w:r>
    </w:p>
    <w:p w14:paraId="7E3F775E" w14:textId="77777777" w:rsidR="00F21593" w:rsidRDefault="00F21593" w:rsidP="00593591">
      <w:pPr>
        <w:rPr>
          <w:rFonts w:ascii="Arial" w:hAnsi="Arial" w:cs="Arial"/>
          <w:b/>
          <w:bCs/>
          <w:sz w:val="22"/>
          <w:szCs w:val="22"/>
        </w:rPr>
      </w:pPr>
    </w:p>
    <w:p w14:paraId="63D35D30" w14:textId="62DE14E4" w:rsidR="005E16DC" w:rsidRDefault="00BF57FA" w:rsidP="00593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32/2</w:t>
      </w:r>
      <w:r w:rsidR="00973CAC">
        <w:rPr>
          <w:rFonts w:ascii="Arial" w:hAnsi="Arial" w:cs="Arial"/>
          <w:b/>
          <w:bCs/>
          <w:sz w:val="22"/>
          <w:szCs w:val="22"/>
        </w:rPr>
        <w:t>5</w:t>
      </w:r>
      <w:r w:rsidR="000202CD" w:rsidRPr="00BE24C3">
        <w:rPr>
          <w:rFonts w:ascii="Arial" w:hAnsi="Arial" w:cs="Arial"/>
          <w:b/>
          <w:bCs/>
          <w:sz w:val="22"/>
          <w:szCs w:val="22"/>
        </w:rPr>
        <w:t xml:space="preserve"> </w:t>
      </w:r>
      <w:r w:rsidR="00F21593">
        <w:rPr>
          <w:rFonts w:ascii="Arial" w:hAnsi="Arial" w:cs="Arial"/>
          <w:b/>
          <w:bCs/>
          <w:sz w:val="22"/>
          <w:szCs w:val="22"/>
        </w:rPr>
        <w:t xml:space="preserve">LOCATION AND </w:t>
      </w:r>
      <w:r w:rsidR="00B417A0" w:rsidRPr="00BE24C3">
        <w:rPr>
          <w:rFonts w:ascii="Arial" w:hAnsi="Arial" w:cs="Arial"/>
          <w:b/>
          <w:sz w:val="22"/>
          <w:szCs w:val="22"/>
        </w:rPr>
        <w:t>DATE OF THE NEXT MEETING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4B14F3">
        <w:rPr>
          <w:rFonts w:ascii="Arial" w:hAnsi="Arial" w:cs="Arial"/>
          <w:sz w:val="22"/>
          <w:szCs w:val="22"/>
        </w:rPr>
        <w:t>–</w:t>
      </w:r>
      <w:r w:rsidR="00F21593">
        <w:rPr>
          <w:rFonts w:ascii="Arial" w:hAnsi="Arial" w:cs="Arial"/>
          <w:sz w:val="22"/>
          <w:szCs w:val="22"/>
        </w:rPr>
        <w:t xml:space="preserve"> the next meeting </w:t>
      </w:r>
      <w:r w:rsidR="004B14F3">
        <w:rPr>
          <w:rFonts w:ascii="Arial" w:hAnsi="Arial" w:cs="Arial"/>
          <w:sz w:val="22"/>
          <w:szCs w:val="22"/>
        </w:rPr>
        <w:t xml:space="preserve">will be </w:t>
      </w:r>
      <w:r w:rsidR="004B0906">
        <w:rPr>
          <w:rFonts w:ascii="Arial" w:hAnsi="Arial" w:cs="Arial"/>
          <w:sz w:val="22"/>
          <w:szCs w:val="22"/>
        </w:rPr>
        <w:t xml:space="preserve">held on Monday </w:t>
      </w:r>
      <w:r w:rsidR="00973CAC">
        <w:rPr>
          <w:rFonts w:ascii="Arial" w:hAnsi="Arial" w:cs="Arial"/>
          <w:sz w:val="22"/>
          <w:szCs w:val="22"/>
        </w:rPr>
        <w:t xml:space="preserve"> </w:t>
      </w:r>
      <w:r w:rsidR="00617137">
        <w:rPr>
          <w:rFonts w:ascii="Arial" w:hAnsi="Arial" w:cs="Arial"/>
          <w:sz w:val="22"/>
          <w:szCs w:val="22"/>
        </w:rPr>
        <w:t>7</w:t>
      </w:r>
      <w:r w:rsidR="00617137" w:rsidRPr="00617137">
        <w:rPr>
          <w:rFonts w:ascii="Arial" w:hAnsi="Arial" w:cs="Arial"/>
          <w:sz w:val="22"/>
          <w:szCs w:val="22"/>
          <w:vertAlign w:val="superscript"/>
        </w:rPr>
        <w:t>th</w:t>
      </w:r>
      <w:r w:rsidR="00617137">
        <w:rPr>
          <w:rFonts w:ascii="Arial" w:hAnsi="Arial" w:cs="Arial"/>
          <w:sz w:val="22"/>
          <w:szCs w:val="22"/>
        </w:rPr>
        <w:t xml:space="preserve"> </w:t>
      </w:r>
      <w:r w:rsidR="005355EF">
        <w:rPr>
          <w:rFonts w:ascii="Arial" w:hAnsi="Arial" w:cs="Arial"/>
          <w:sz w:val="22"/>
          <w:szCs w:val="22"/>
        </w:rPr>
        <w:t xml:space="preserve"> July </w:t>
      </w:r>
      <w:r w:rsidR="004B0906">
        <w:rPr>
          <w:rFonts w:ascii="Arial" w:hAnsi="Arial" w:cs="Arial"/>
          <w:sz w:val="22"/>
          <w:szCs w:val="22"/>
        </w:rPr>
        <w:t xml:space="preserve">at 7.30 p.m. in </w:t>
      </w:r>
      <w:r w:rsidR="00AB1322">
        <w:rPr>
          <w:rFonts w:ascii="Arial" w:hAnsi="Arial" w:cs="Arial"/>
          <w:sz w:val="22"/>
          <w:szCs w:val="22"/>
        </w:rPr>
        <w:t>St Nicholas Church, Grindale.</w:t>
      </w:r>
      <w:r w:rsidR="00F21593">
        <w:rPr>
          <w:rFonts w:ascii="Arial" w:hAnsi="Arial" w:cs="Arial"/>
          <w:sz w:val="22"/>
          <w:szCs w:val="22"/>
        </w:rPr>
        <w:t xml:space="preserve"> </w:t>
      </w:r>
      <w:r w:rsidR="0007620F">
        <w:rPr>
          <w:rFonts w:ascii="Arial" w:hAnsi="Arial" w:cs="Arial"/>
          <w:sz w:val="22"/>
          <w:szCs w:val="22"/>
        </w:rPr>
        <w:t xml:space="preserve"> </w:t>
      </w:r>
    </w:p>
    <w:sectPr w:rsidR="005E16DC" w:rsidSect="00093F7A">
      <w:footerReference w:type="default" r:id="rId8"/>
      <w:pgSz w:w="11906" w:h="16838"/>
      <w:pgMar w:top="720" w:right="1021" w:bottom="720" w:left="102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F81C" w14:textId="77777777" w:rsidR="00E86834" w:rsidRDefault="00E86834" w:rsidP="002966E6">
      <w:r>
        <w:separator/>
      </w:r>
    </w:p>
  </w:endnote>
  <w:endnote w:type="continuationSeparator" w:id="0">
    <w:p w14:paraId="73FD9F2B" w14:textId="77777777" w:rsidR="00E86834" w:rsidRDefault="00E86834" w:rsidP="002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9689" w14:textId="77777777" w:rsidR="001622B2" w:rsidRDefault="001622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84D232" w14:textId="77777777" w:rsidR="001622B2" w:rsidRDefault="00162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CB73" w14:textId="77777777" w:rsidR="00E86834" w:rsidRDefault="00E86834" w:rsidP="002966E6">
      <w:r>
        <w:separator/>
      </w:r>
    </w:p>
  </w:footnote>
  <w:footnote w:type="continuationSeparator" w:id="0">
    <w:p w14:paraId="766196D6" w14:textId="77777777" w:rsidR="00E86834" w:rsidRDefault="00E86834" w:rsidP="0029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C8E44E"/>
    <w:name w:val="WW8Num7"/>
    <w:lvl w:ilvl="0">
      <w:start w:val="1"/>
      <w:numFmt w:val="lowerRoman"/>
      <w:lvlText w:val="%1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480"/>
        </w:tabs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3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F107C"/>
    <w:multiLevelType w:val="hybridMultilevel"/>
    <w:tmpl w:val="F168B7CA"/>
    <w:lvl w:ilvl="0" w:tplc="E940D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D59D9"/>
    <w:multiLevelType w:val="hybridMultilevel"/>
    <w:tmpl w:val="404AD01A"/>
    <w:lvl w:ilvl="0" w:tplc="0809001B">
      <w:start w:val="1"/>
      <w:numFmt w:val="lowerRoman"/>
      <w:lvlText w:val="%1."/>
      <w:lvlJc w:val="righ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B06D5D"/>
    <w:multiLevelType w:val="hybridMultilevel"/>
    <w:tmpl w:val="5B1A5604"/>
    <w:lvl w:ilvl="0" w:tplc="DBEEE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30A7E"/>
    <w:multiLevelType w:val="hybridMultilevel"/>
    <w:tmpl w:val="665651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803FD"/>
    <w:multiLevelType w:val="hybridMultilevel"/>
    <w:tmpl w:val="7A48B3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D7BD6"/>
    <w:multiLevelType w:val="hybridMultilevel"/>
    <w:tmpl w:val="3514AA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31E4F"/>
    <w:multiLevelType w:val="hybridMultilevel"/>
    <w:tmpl w:val="9F60A1C4"/>
    <w:lvl w:ilvl="0" w:tplc="151C5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31295"/>
    <w:multiLevelType w:val="hybridMultilevel"/>
    <w:tmpl w:val="B64E55DE"/>
    <w:lvl w:ilvl="0" w:tplc="52C00C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4E5716"/>
    <w:multiLevelType w:val="hybridMultilevel"/>
    <w:tmpl w:val="3E2A5F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5138F"/>
    <w:multiLevelType w:val="hybridMultilevel"/>
    <w:tmpl w:val="68921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16F6C"/>
    <w:multiLevelType w:val="hybridMultilevel"/>
    <w:tmpl w:val="4B86D644"/>
    <w:lvl w:ilvl="0" w:tplc="635E8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9F5B72"/>
    <w:multiLevelType w:val="hybridMultilevel"/>
    <w:tmpl w:val="9F6CA02E"/>
    <w:lvl w:ilvl="0" w:tplc="DE10AD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602C0"/>
    <w:multiLevelType w:val="hybridMultilevel"/>
    <w:tmpl w:val="3A84654A"/>
    <w:lvl w:ilvl="0" w:tplc="8E0A9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608AD"/>
    <w:multiLevelType w:val="hybridMultilevel"/>
    <w:tmpl w:val="C4D4A0BA"/>
    <w:lvl w:ilvl="0" w:tplc="F1D8A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6B403A"/>
    <w:multiLevelType w:val="hybridMultilevel"/>
    <w:tmpl w:val="68921190"/>
    <w:lvl w:ilvl="0" w:tplc="8E6C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662B4"/>
    <w:multiLevelType w:val="hybridMultilevel"/>
    <w:tmpl w:val="7E3401AE"/>
    <w:lvl w:ilvl="0" w:tplc="1B2839C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C6EF3"/>
    <w:multiLevelType w:val="hybridMultilevel"/>
    <w:tmpl w:val="9E92E5DA"/>
    <w:lvl w:ilvl="0" w:tplc="C0C61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CA4795"/>
    <w:multiLevelType w:val="hybridMultilevel"/>
    <w:tmpl w:val="55681142"/>
    <w:lvl w:ilvl="0" w:tplc="1CC29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1244D"/>
    <w:multiLevelType w:val="hybridMultilevel"/>
    <w:tmpl w:val="664E2506"/>
    <w:lvl w:ilvl="0" w:tplc="14CA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D209B"/>
    <w:multiLevelType w:val="hybridMultilevel"/>
    <w:tmpl w:val="1B666ACA"/>
    <w:lvl w:ilvl="0" w:tplc="092EA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102477"/>
    <w:multiLevelType w:val="hybridMultilevel"/>
    <w:tmpl w:val="5AAE4C1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3076D87"/>
    <w:multiLevelType w:val="hybridMultilevel"/>
    <w:tmpl w:val="793C96E2"/>
    <w:lvl w:ilvl="0" w:tplc="CEA63CE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532863DC"/>
    <w:multiLevelType w:val="hybridMultilevel"/>
    <w:tmpl w:val="D3C6FF62"/>
    <w:lvl w:ilvl="0" w:tplc="41085D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7C6F02"/>
    <w:multiLevelType w:val="hybridMultilevel"/>
    <w:tmpl w:val="3264B628"/>
    <w:lvl w:ilvl="0" w:tplc="A78C5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BB25F7"/>
    <w:multiLevelType w:val="hybridMultilevel"/>
    <w:tmpl w:val="D116F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B03E7"/>
    <w:multiLevelType w:val="hybridMultilevel"/>
    <w:tmpl w:val="DF3A4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F0524"/>
    <w:multiLevelType w:val="hybridMultilevel"/>
    <w:tmpl w:val="FD66E2B6"/>
    <w:lvl w:ilvl="0" w:tplc="9EC43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5A171B"/>
    <w:multiLevelType w:val="hybridMultilevel"/>
    <w:tmpl w:val="10A04512"/>
    <w:lvl w:ilvl="0" w:tplc="C09CB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85374"/>
    <w:multiLevelType w:val="hybridMultilevel"/>
    <w:tmpl w:val="C11A7B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206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9140D"/>
    <w:multiLevelType w:val="hybridMultilevel"/>
    <w:tmpl w:val="C314624E"/>
    <w:lvl w:ilvl="0" w:tplc="4A3C6FA0">
      <w:start w:val="1"/>
      <w:numFmt w:val="lowerLetter"/>
      <w:lvlText w:val="%1)"/>
      <w:lvlJc w:val="left"/>
      <w:pPr>
        <w:ind w:left="770" w:hanging="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37A23"/>
    <w:multiLevelType w:val="hybridMultilevel"/>
    <w:tmpl w:val="FA264826"/>
    <w:lvl w:ilvl="0" w:tplc="0DE46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E935E7"/>
    <w:multiLevelType w:val="hybridMultilevel"/>
    <w:tmpl w:val="861EBF94"/>
    <w:lvl w:ilvl="0" w:tplc="08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E543CE"/>
    <w:multiLevelType w:val="hybridMultilevel"/>
    <w:tmpl w:val="702CCEFE"/>
    <w:lvl w:ilvl="0" w:tplc="22CA2A20">
      <w:start w:val="1"/>
      <w:numFmt w:val="decimal"/>
      <w:lvlText w:val="%1."/>
      <w:lvlJc w:val="left"/>
      <w:pPr>
        <w:ind w:left="-4" w:hanging="7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3" w15:restartNumberingAfterBreak="0">
    <w:nsid w:val="7E1E2B36"/>
    <w:multiLevelType w:val="hybridMultilevel"/>
    <w:tmpl w:val="9F74AD68"/>
    <w:lvl w:ilvl="0" w:tplc="729C4E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70449">
    <w:abstractNumId w:val="36"/>
  </w:num>
  <w:num w:numId="2" w16cid:durableId="1756169579">
    <w:abstractNumId w:val="42"/>
  </w:num>
  <w:num w:numId="3" w16cid:durableId="434903728">
    <w:abstractNumId w:val="0"/>
  </w:num>
  <w:num w:numId="4" w16cid:durableId="2008510289">
    <w:abstractNumId w:val="2"/>
  </w:num>
  <w:num w:numId="5" w16cid:durableId="1348406735">
    <w:abstractNumId w:val="3"/>
  </w:num>
  <w:num w:numId="6" w16cid:durableId="2071226805">
    <w:abstractNumId w:val="1"/>
  </w:num>
  <w:num w:numId="7" w16cid:durableId="364138707">
    <w:abstractNumId w:val="4"/>
  </w:num>
  <w:num w:numId="8" w16cid:durableId="1942757119">
    <w:abstractNumId w:val="5"/>
  </w:num>
  <w:num w:numId="9" w16cid:durableId="1648624827">
    <w:abstractNumId w:val="6"/>
  </w:num>
  <w:num w:numId="10" w16cid:durableId="590283213">
    <w:abstractNumId w:val="7"/>
  </w:num>
  <w:num w:numId="11" w16cid:durableId="955523077">
    <w:abstractNumId w:val="10"/>
  </w:num>
  <w:num w:numId="12" w16cid:durableId="326053901">
    <w:abstractNumId w:val="30"/>
  </w:num>
  <w:num w:numId="13" w16cid:durableId="398945410">
    <w:abstractNumId w:val="12"/>
  </w:num>
  <w:num w:numId="14" w16cid:durableId="2126806398">
    <w:abstractNumId w:val="16"/>
  </w:num>
  <w:num w:numId="15" w16cid:durableId="443770921">
    <w:abstractNumId w:val="19"/>
  </w:num>
  <w:num w:numId="16" w16cid:durableId="837690953">
    <w:abstractNumId w:val="31"/>
  </w:num>
  <w:num w:numId="17" w16cid:durableId="1728265478">
    <w:abstractNumId w:val="35"/>
  </w:num>
  <w:num w:numId="18" w16cid:durableId="1212888709">
    <w:abstractNumId w:val="13"/>
  </w:num>
  <w:num w:numId="19" w16cid:durableId="1328636042">
    <w:abstractNumId w:val="17"/>
  </w:num>
  <w:num w:numId="20" w16cid:durableId="1543708528">
    <w:abstractNumId w:val="38"/>
  </w:num>
  <w:num w:numId="21" w16cid:durableId="1234701644">
    <w:abstractNumId w:val="29"/>
  </w:num>
  <w:num w:numId="22" w16cid:durableId="1075860341">
    <w:abstractNumId w:val="32"/>
  </w:num>
  <w:num w:numId="23" w16cid:durableId="62992522">
    <w:abstractNumId w:val="28"/>
  </w:num>
  <w:num w:numId="24" w16cid:durableId="1546060787">
    <w:abstractNumId w:val="20"/>
  </w:num>
  <w:num w:numId="25" w16cid:durableId="781074261">
    <w:abstractNumId w:val="34"/>
  </w:num>
  <w:num w:numId="26" w16cid:durableId="1473059041">
    <w:abstractNumId w:val="37"/>
  </w:num>
  <w:num w:numId="27" w16cid:durableId="825054008">
    <w:abstractNumId w:val="9"/>
  </w:num>
  <w:num w:numId="28" w16cid:durableId="1361862168">
    <w:abstractNumId w:val="27"/>
  </w:num>
  <w:num w:numId="29" w16cid:durableId="47847499">
    <w:abstractNumId w:val="24"/>
  </w:num>
  <w:num w:numId="30" w16cid:durableId="668022711">
    <w:abstractNumId w:val="14"/>
  </w:num>
  <w:num w:numId="31" w16cid:durableId="803081968">
    <w:abstractNumId w:val="18"/>
  </w:num>
  <w:num w:numId="32" w16cid:durableId="958686554">
    <w:abstractNumId w:val="26"/>
  </w:num>
  <w:num w:numId="33" w16cid:durableId="1742675493">
    <w:abstractNumId w:val="39"/>
  </w:num>
  <w:num w:numId="34" w16cid:durableId="437332262">
    <w:abstractNumId w:val="33"/>
  </w:num>
  <w:num w:numId="35" w16cid:durableId="1681197357">
    <w:abstractNumId w:val="23"/>
  </w:num>
  <w:num w:numId="36" w16cid:durableId="956835691">
    <w:abstractNumId w:val="11"/>
  </w:num>
  <w:num w:numId="37" w16cid:durableId="1894459768">
    <w:abstractNumId w:val="25"/>
  </w:num>
  <w:num w:numId="38" w16cid:durableId="582570488">
    <w:abstractNumId w:val="41"/>
  </w:num>
  <w:num w:numId="39" w16cid:durableId="1580674377">
    <w:abstractNumId w:val="15"/>
  </w:num>
  <w:num w:numId="40" w16cid:durableId="2075081410">
    <w:abstractNumId w:val="21"/>
  </w:num>
  <w:num w:numId="41" w16cid:durableId="1656569746">
    <w:abstractNumId w:val="8"/>
  </w:num>
  <w:num w:numId="42" w16cid:durableId="77143035">
    <w:abstractNumId w:val="22"/>
  </w:num>
  <w:num w:numId="43" w16cid:durableId="252205078">
    <w:abstractNumId w:val="40"/>
  </w:num>
  <w:num w:numId="44" w16cid:durableId="8853322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B"/>
    <w:rsid w:val="000011F6"/>
    <w:rsid w:val="00002320"/>
    <w:rsid w:val="00002E08"/>
    <w:rsid w:val="00003C5B"/>
    <w:rsid w:val="000057A3"/>
    <w:rsid w:val="000079F7"/>
    <w:rsid w:val="0001152B"/>
    <w:rsid w:val="00011667"/>
    <w:rsid w:val="00011B44"/>
    <w:rsid w:val="00012116"/>
    <w:rsid w:val="00012C35"/>
    <w:rsid w:val="000138D1"/>
    <w:rsid w:val="00015502"/>
    <w:rsid w:val="00015A45"/>
    <w:rsid w:val="00015DDF"/>
    <w:rsid w:val="00015DE9"/>
    <w:rsid w:val="0001766D"/>
    <w:rsid w:val="00017ACE"/>
    <w:rsid w:val="000202CD"/>
    <w:rsid w:val="00023FAF"/>
    <w:rsid w:val="000250BA"/>
    <w:rsid w:val="000256B7"/>
    <w:rsid w:val="000265F4"/>
    <w:rsid w:val="000277D9"/>
    <w:rsid w:val="00030E13"/>
    <w:rsid w:val="00033D5B"/>
    <w:rsid w:val="00033FE5"/>
    <w:rsid w:val="00034B0E"/>
    <w:rsid w:val="00035ADE"/>
    <w:rsid w:val="00035FB0"/>
    <w:rsid w:val="00037079"/>
    <w:rsid w:val="00037AF4"/>
    <w:rsid w:val="000402CD"/>
    <w:rsid w:val="000452F3"/>
    <w:rsid w:val="0004664A"/>
    <w:rsid w:val="00047E8B"/>
    <w:rsid w:val="00050142"/>
    <w:rsid w:val="00050A17"/>
    <w:rsid w:val="0005149B"/>
    <w:rsid w:val="00054BB6"/>
    <w:rsid w:val="00055983"/>
    <w:rsid w:val="00055DB0"/>
    <w:rsid w:val="0005602D"/>
    <w:rsid w:val="0005679A"/>
    <w:rsid w:val="00056DA8"/>
    <w:rsid w:val="000610C3"/>
    <w:rsid w:val="0006129C"/>
    <w:rsid w:val="000615EA"/>
    <w:rsid w:val="0006190E"/>
    <w:rsid w:val="0006370D"/>
    <w:rsid w:val="00063A55"/>
    <w:rsid w:val="00063CE5"/>
    <w:rsid w:val="00066DC1"/>
    <w:rsid w:val="00066E54"/>
    <w:rsid w:val="00067DD2"/>
    <w:rsid w:val="00067FDC"/>
    <w:rsid w:val="000706E0"/>
    <w:rsid w:val="00070862"/>
    <w:rsid w:val="00073534"/>
    <w:rsid w:val="00073D27"/>
    <w:rsid w:val="00074557"/>
    <w:rsid w:val="000746F8"/>
    <w:rsid w:val="00075665"/>
    <w:rsid w:val="00075772"/>
    <w:rsid w:val="0007620F"/>
    <w:rsid w:val="00076A14"/>
    <w:rsid w:val="00081A5A"/>
    <w:rsid w:val="00081FDB"/>
    <w:rsid w:val="000824BD"/>
    <w:rsid w:val="00082970"/>
    <w:rsid w:val="000834A4"/>
    <w:rsid w:val="0008398A"/>
    <w:rsid w:val="00084E46"/>
    <w:rsid w:val="00086368"/>
    <w:rsid w:val="00086869"/>
    <w:rsid w:val="000871B8"/>
    <w:rsid w:val="000871DB"/>
    <w:rsid w:val="000905AE"/>
    <w:rsid w:val="00090780"/>
    <w:rsid w:val="00091C86"/>
    <w:rsid w:val="00091CAB"/>
    <w:rsid w:val="00093F7A"/>
    <w:rsid w:val="00095A0D"/>
    <w:rsid w:val="00097308"/>
    <w:rsid w:val="000A2649"/>
    <w:rsid w:val="000A3655"/>
    <w:rsid w:val="000A40FD"/>
    <w:rsid w:val="000A4106"/>
    <w:rsid w:val="000A595D"/>
    <w:rsid w:val="000B10FC"/>
    <w:rsid w:val="000B188E"/>
    <w:rsid w:val="000B1EAD"/>
    <w:rsid w:val="000B2353"/>
    <w:rsid w:val="000B2754"/>
    <w:rsid w:val="000B384B"/>
    <w:rsid w:val="000B67D3"/>
    <w:rsid w:val="000B75A4"/>
    <w:rsid w:val="000B7762"/>
    <w:rsid w:val="000C0608"/>
    <w:rsid w:val="000C0944"/>
    <w:rsid w:val="000C274F"/>
    <w:rsid w:val="000C2C86"/>
    <w:rsid w:val="000C30BD"/>
    <w:rsid w:val="000C310F"/>
    <w:rsid w:val="000C32DA"/>
    <w:rsid w:val="000C3D70"/>
    <w:rsid w:val="000C53A6"/>
    <w:rsid w:val="000C5797"/>
    <w:rsid w:val="000C7A7D"/>
    <w:rsid w:val="000D210A"/>
    <w:rsid w:val="000D3D8B"/>
    <w:rsid w:val="000D442F"/>
    <w:rsid w:val="000D4F5C"/>
    <w:rsid w:val="000D7804"/>
    <w:rsid w:val="000D78B5"/>
    <w:rsid w:val="000D7D4C"/>
    <w:rsid w:val="000E0E34"/>
    <w:rsid w:val="000E24D9"/>
    <w:rsid w:val="000E2D3B"/>
    <w:rsid w:val="000E30C9"/>
    <w:rsid w:val="000E49FC"/>
    <w:rsid w:val="000E4CAB"/>
    <w:rsid w:val="000E519B"/>
    <w:rsid w:val="000F09C3"/>
    <w:rsid w:val="000F14D5"/>
    <w:rsid w:val="000F161C"/>
    <w:rsid w:val="000F26B7"/>
    <w:rsid w:val="000F3077"/>
    <w:rsid w:val="000F3801"/>
    <w:rsid w:val="000F59FA"/>
    <w:rsid w:val="000F6D24"/>
    <w:rsid w:val="000F738F"/>
    <w:rsid w:val="000F7FDD"/>
    <w:rsid w:val="0010123B"/>
    <w:rsid w:val="00101D89"/>
    <w:rsid w:val="0010223D"/>
    <w:rsid w:val="001030FC"/>
    <w:rsid w:val="001037A2"/>
    <w:rsid w:val="001037DA"/>
    <w:rsid w:val="0010434B"/>
    <w:rsid w:val="00105FF7"/>
    <w:rsid w:val="00110854"/>
    <w:rsid w:val="001108F4"/>
    <w:rsid w:val="00110C0A"/>
    <w:rsid w:val="00111920"/>
    <w:rsid w:val="001138C7"/>
    <w:rsid w:val="00113D34"/>
    <w:rsid w:val="00114B85"/>
    <w:rsid w:val="001162EB"/>
    <w:rsid w:val="00117E84"/>
    <w:rsid w:val="00120A86"/>
    <w:rsid w:val="0012171F"/>
    <w:rsid w:val="00123987"/>
    <w:rsid w:val="00123A28"/>
    <w:rsid w:val="00124720"/>
    <w:rsid w:val="00125B62"/>
    <w:rsid w:val="00127A6D"/>
    <w:rsid w:val="00130629"/>
    <w:rsid w:val="00130E30"/>
    <w:rsid w:val="0013106B"/>
    <w:rsid w:val="0013195A"/>
    <w:rsid w:val="00132EE9"/>
    <w:rsid w:val="00146F6A"/>
    <w:rsid w:val="001504AE"/>
    <w:rsid w:val="001514CB"/>
    <w:rsid w:val="00152590"/>
    <w:rsid w:val="00152E36"/>
    <w:rsid w:val="001547D3"/>
    <w:rsid w:val="0015523C"/>
    <w:rsid w:val="001576F2"/>
    <w:rsid w:val="0016014B"/>
    <w:rsid w:val="001622B2"/>
    <w:rsid w:val="001644F7"/>
    <w:rsid w:val="0016665C"/>
    <w:rsid w:val="00167263"/>
    <w:rsid w:val="0017267A"/>
    <w:rsid w:val="001728BC"/>
    <w:rsid w:val="00175CE1"/>
    <w:rsid w:val="00177C9F"/>
    <w:rsid w:val="0018193B"/>
    <w:rsid w:val="00181D7B"/>
    <w:rsid w:val="00182402"/>
    <w:rsid w:val="00184529"/>
    <w:rsid w:val="00186630"/>
    <w:rsid w:val="00186E84"/>
    <w:rsid w:val="001878E9"/>
    <w:rsid w:val="001902A3"/>
    <w:rsid w:val="00190A1E"/>
    <w:rsid w:val="00190BDF"/>
    <w:rsid w:val="0019126F"/>
    <w:rsid w:val="001914E5"/>
    <w:rsid w:val="00191A72"/>
    <w:rsid w:val="00193814"/>
    <w:rsid w:val="00195184"/>
    <w:rsid w:val="001952A1"/>
    <w:rsid w:val="001968FE"/>
    <w:rsid w:val="001971D2"/>
    <w:rsid w:val="001A076C"/>
    <w:rsid w:val="001A0B2F"/>
    <w:rsid w:val="001A168D"/>
    <w:rsid w:val="001A1E57"/>
    <w:rsid w:val="001A68E7"/>
    <w:rsid w:val="001A7102"/>
    <w:rsid w:val="001B17F5"/>
    <w:rsid w:val="001B1F44"/>
    <w:rsid w:val="001B2F3E"/>
    <w:rsid w:val="001B34D7"/>
    <w:rsid w:val="001B37D1"/>
    <w:rsid w:val="001B6F03"/>
    <w:rsid w:val="001C0724"/>
    <w:rsid w:val="001C1DCD"/>
    <w:rsid w:val="001C2CDA"/>
    <w:rsid w:val="001C3274"/>
    <w:rsid w:val="001C3B0A"/>
    <w:rsid w:val="001C3BC1"/>
    <w:rsid w:val="001C4B05"/>
    <w:rsid w:val="001C572B"/>
    <w:rsid w:val="001C5BBC"/>
    <w:rsid w:val="001C5F3E"/>
    <w:rsid w:val="001C6508"/>
    <w:rsid w:val="001C67C2"/>
    <w:rsid w:val="001D20CC"/>
    <w:rsid w:val="001D2C47"/>
    <w:rsid w:val="001D4BEE"/>
    <w:rsid w:val="001D7608"/>
    <w:rsid w:val="001D7DBC"/>
    <w:rsid w:val="001D7EF6"/>
    <w:rsid w:val="001E133D"/>
    <w:rsid w:val="001E2709"/>
    <w:rsid w:val="001E54F5"/>
    <w:rsid w:val="001E6965"/>
    <w:rsid w:val="001E75E2"/>
    <w:rsid w:val="001E7C9A"/>
    <w:rsid w:val="001F105C"/>
    <w:rsid w:val="001F1487"/>
    <w:rsid w:val="001F15CC"/>
    <w:rsid w:val="001F2B07"/>
    <w:rsid w:val="001F406D"/>
    <w:rsid w:val="001F413A"/>
    <w:rsid w:val="001F5779"/>
    <w:rsid w:val="00203311"/>
    <w:rsid w:val="00203DB4"/>
    <w:rsid w:val="00206EC6"/>
    <w:rsid w:val="002075F5"/>
    <w:rsid w:val="00211FCB"/>
    <w:rsid w:val="00215536"/>
    <w:rsid w:val="002159D0"/>
    <w:rsid w:val="00216722"/>
    <w:rsid w:val="00220603"/>
    <w:rsid w:val="00221A72"/>
    <w:rsid w:val="00221B61"/>
    <w:rsid w:val="00222235"/>
    <w:rsid w:val="00222491"/>
    <w:rsid w:val="0022256A"/>
    <w:rsid w:val="002242D0"/>
    <w:rsid w:val="00224644"/>
    <w:rsid w:val="00224B85"/>
    <w:rsid w:val="00224D10"/>
    <w:rsid w:val="002308EC"/>
    <w:rsid w:val="002354F3"/>
    <w:rsid w:val="00237955"/>
    <w:rsid w:val="00237B63"/>
    <w:rsid w:val="00240EE3"/>
    <w:rsid w:val="00241316"/>
    <w:rsid w:val="002426F6"/>
    <w:rsid w:val="00242793"/>
    <w:rsid w:val="00243F54"/>
    <w:rsid w:val="002467EC"/>
    <w:rsid w:val="00247296"/>
    <w:rsid w:val="00247747"/>
    <w:rsid w:val="00247825"/>
    <w:rsid w:val="00250136"/>
    <w:rsid w:val="00250973"/>
    <w:rsid w:val="00250F39"/>
    <w:rsid w:val="002514ED"/>
    <w:rsid w:val="002518DD"/>
    <w:rsid w:val="0025357F"/>
    <w:rsid w:val="00254BA9"/>
    <w:rsid w:val="002601D7"/>
    <w:rsid w:val="00262287"/>
    <w:rsid w:val="002623D5"/>
    <w:rsid w:val="002627AF"/>
    <w:rsid w:val="002634B8"/>
    <w:rsid w:val="002703A6"/>
    <w:rsid w:val="00270485"/>
    <w:rsid w:val="0027101C"/>
    <w:rsid w:val="00272DE5"/>
    <w:rsid w:val="002732BD"/>
    <w:rsid w:val="00273D87"/>
    <w:rsid w:val="0027510C"/>
    <w:rsid w:val="00275149"/>
    <w:rsid w:val="0027553D"/>
    <w:rsid w:val="002762A6"/>
    <w:rsid w:val="002766F5"/>
    <w:rsid w:val="0027725A"/>
    <w:rsid w:val="0027783E"/>
    <w:rsid w:val="0028027A"/>
    <w:rsid w:val="0028110B"/>
    <w:rsid w:val="002814E0"/>
    <w:rsid w:val="00281A8A"/>
    <w:rsid w:val="00282E39"/>
    <w:rsid w:val="00283321"/>
    <w:rsid w:val="002835B5"/>
    <w:rsid w:val="00284B57"/>
    <w:rsid w:val="00285F65"/>
    <w:rsid w:val="00286638"/>
    <w:rsid w:val="00286A08"/>
    <w:rsid w:val="00286BFB"/>
    <w:rsid w:val="00287014"/>
    <w:rsid w:val="002878CD"/>
    <w:rsid w:val="002878E9"/>
    <w:rsid w:val="00292522"/>
    <w:rsid w:val="00292574"/>
    <w:rsid w:val="00292F7B"/>
    <w:rsid w:val="002939E8"/>
    <w:rsid w:val="0029419F"/>
    <w:rsid w:val="00295843"/>
    <w:rsid w:val="002966E6"/>
    <w:rsid w:val="00296C4C"/>
    <w:rsid w:val="00296D03"/>
    <w:rsid w:val="002978AE"/>
    <w:rsid w:val="002A0ADF"/>
    <w:rsid w:val="002A0F14"/>
    <w:rsid w:val="002A1946"/>
    <w:rsid w:val="002A2C4B"/>
    <w:rsid w:val="002A372E"/>
    <w:rsid w:val="002A41FE"/>
    <w:rsid w:val="002A4612"/>
    <w:rsid w:val="002A563A"/>
    <w:rsid w:val="002A72A5"/>
    <w:rsid w:val="002B1428"/>
    <w:rsid w:val="002B16FE"/>
    <w:rsid w:val="002B1AC1"/>
    <w:rsid w:val="002B22A1"/>
    <w:rsid w:val="002B2D91"/>
    <w:rsid w:val="002B2FDF"/>
    <w:rsid w:val="002B33F9"/>
    <w:rsid w:val="002B3E63"/>
    <w:rsid w:val="002B445C"/>
    <w:rsid w:val="002B460D"/>
    <w:rsid w:val="002B60DC"/>
    <w:rsid w:val="002B6806"/>
    <w:rsid w:val="002B7D5F"/>
    <w:rsid w:val="002C08AD"/>
    <w:rsid w:val="002C0A85"/>
    <w:rsid w:val="002C0DD4"/>
    <w:rsid w:val="002C0F6A"/>
    <w:rsid w:val="002C2350"/>
    <w:rsid w:val="002C3184"/>
    <w:rsid w:val="002C36D0"/>
    <w:rsid w:val="002C3A03"/>
    <w:rsid w:val="002C4ABB"/>
    <w:rsid w:val="002C54B8"/>
    <w:rsid w:val="002C6203"/>
    <w:rsid w:val="002C7E76"/>
    <w:rsid w:val="002D10F3"/>
    <w:rsid w:val="002D1CF8"/>
    <w:rsid w:val="002D325D"/>
    <w:rsid w:val="002D3BFE"/>
    <w:rsid w:val="002D496D"/>
    <w:rsid w:val="002D5606"/>
    <w:rsid w:val="002D591A"/>
    <w:rsid w:val="002D59F9"/>
    <w:rsid w:val="002D6452"/>
    <w:rsid w:val="002D7B4B"/>
    <w:rsid w:val="002E1D2C"/>
    <w:rsid w:val="002E1D48"/>
    <w:rsid w:val="002E4102"/>
    <w:rsid w:val="002E432A"/>
    <w:rsid w:val="002E45C8"/>
    <w:rsid w:val="002E5483"/>
    <w:rsid w:val="002E589C"/>
    <w:rsid w:val="002E5DD3"/>
    <w:rsid w:val="002E6040"/>
    <w:rsid w:val="002E7195"/>
    <w:rsid w:val="002F15DE"/>
    <w:rsid w:val="002F28E1"/>
    <w:rsid w:val="002F72DF"/>
    <w:rsid w:val="00300192"/>
    <w:rsid w:val="0030109C"/>
    <w:rsid w:val="00302307"/>
    <w:rsid w:val="00302508"/>
    <w:rsid w:val="00302654"/>
    <w:rsid w:val="003031C0"/>
    <w:rsid w:val="00305DC3"/>
    <w:rsid w:val="00306447"/>
    <w:rsid w:val="00306BA7"/>
    <w:rsid w:val="00306BAA"/>
    <w:rsid w:val="00307EBE"/>
    <w:rsid w:val="00310072"/>
    <w:rsid w:val="00310406"/>
    <w:rsid w:val="003112AC"/>
    <w:rsid w:val="00311733"/>
    <w:rsid w:val="00313005"/>
    <w:rsid w:val="003134E3"/>
    <w:rsid w:val="003136CF"/>
    <w:rsid w:val="00317CDF"/>
    <w:rsid w:val="00320C39"/>
    <w:rsid w:val="0032182D"/>
    <w:rsid w:val="003244B1"/>
    <w:rsid w:val="003248C9"/>
    <w:rsid w:val="00325025"/>
    <w:rsid w:val="00327012"/>
    <w:rsid w:val="00327717"/>
    <w:rsid w:val="00330D48"/>
    <w:rsid w:val="003326C1"/>
    <w:rsid w:val="0033566A"/>
    <w:rsid w:val="00335AB3"/>
    <w:rsid w:val="003421EE"/>
    <w:rsid w:val="00342756"/>
    <w:rsid w:val="00342D94"/>
    <w:rsid w:val="003463AE"/>
    <w:rsid w:val="00347CD3"/>
    <w:rsid w:val="00350BED"/>
    <w:rsid w:val="003512D6"/>
    <w:rsid w:val="00352879"/>
    <w:rsid w:val="00352996"/>
    <w:rsid w:val="00352C42"/>
    <w:rsid w:val="00352EB2"/>
    <w:rsid w:val="00353650"/>
    <w:rsid w:val="00353781"/>
    <w:rsid w:val="00353CD2"/>
    <w:rsid w:val="00354F8E"/>
    <w:rsid w:val="0035529E"/>
    <w:rsid w:val="00355EEA"/>
    <w:rsid w:val="00356401"/>
    <w:rsid w:val="00361460"/>
    <w:rsid w:val="003625F7"/>
    <w:rsid w:val="00363916"/>
    <w:rsid w:val="00364833"/>
    <w:rsid w:val="00364860"/>
    <w:rsid w:val="003672E9"/>
    <w:rsid w:val="00371AF6"/>
    <w:rsid w:val="00372144"/>
    <w:rsid w:val="00373E26"/>
    <w:rsid w:val="00374514"/>
    <w:rsid w:val="00375096"/>
    <w:rsid w:val="00375D19"/>
    <w:rsid w:val="00375D84"/>
    <w:rsid w:val="00376CFE"/>
    <w:rsid w:val="00380558"/>
    <w:rsid w:val="00382655"/>
    <w:rsid w:val="003850D0"/>
    <w:rsid w:val="00387459"/>
    <w:rsid w:val="00390380"/>
    <w:rsid w:val="0039048A"/>
    <w:rsid w:val="00391A9C"/>
    <w:rsid w:val="00392D71"/>
    <w:rsid w:val="00392D9B"/>
    <w:rsid w:val="0039346D"/>
    <w:rsid w:val="00393EA1"/>
    <w:rsid w:val="00394027"/>
    <w:rsid w:val="00395578"/>
    <w:rsid w:val="003963B2"/>
    <w:rsid w:val="00396A0B"/>
    <w:rsid w:val="00397694"/>
    <w:rsid w:val="003977D9"/>
    <w:rsid w:val="003A0922"/>
    <w:rsid w:val="003A1556"/>
    <w:rsid w:val="003A2806"/>
    <w:rsid w:val="003A4B4E"/>
    <w:rsid w:val="003A4D6F"/>
    <w:rsid w:val="003A4EC5"/>
    <w:rsid w:val="003A5510"/>
    <w:rsid w:val="003A659B"/>
    <w:rsid w:val="003A718A"/>
    <w:rsid w:val="003A77BF"/>
    <w:rsid w:val="003B1BC0"/>
    <w:rsid w:val="003B3633"/>
    <w:rsid w:val="003B5775"/>
    <w:rsid w:val="003B63F2"/>
    <w:rsid w:val="003B7520"/>
    <w:rsid w:val="003B78CF"/>
    <w:rsid w:val="003B7BAB"/>
    <w:rsid w:val="003C0D12"/>
    <w:rsid w:val="003C2C9F"/>
    <w:rsid w:val="003C3CD7"/>
    <w:rsid w:val="003C440A"/>
    <w:rsid w:val="003C44CA"/>
    <w:rsid w:val="003C53DE"/>
    <w:rsid w:val="003C5B0C"/>
    <w:rsid w:val="003C6669"/>
    <w:rsid w:val="003D0E27"/>
    <w:rsid w:val="003D1424"/>
    <w:rsid w:val="003D561C"/>
    <w:rsid w:val="003D5994"/>
    <w:rsid w:val="003D5E31"/>
    <w:rsid w:val="003E070F"/>
    <w:rsid w:val="003E0D31"/>
    <w:rsid w:val="003E2548"/>
    <w:rsid w:val="003E4644"/>
    <w:rsid w:val="003E4AB0"/>
    <w:rsid w:val="003E4BAD"/>
    <w:rsid w:val="003E6C5D"/>
    <w:rsid w:val="003E6D50"/>
    <w:rsid w:val="003F0368"/>
    <w:rsid w:val="003F0635"/>
    <w:rsid w:val="003F0E8A"/>
    <w:rsid w:val="003F1C02"/>
    <w:rsid w:val="003F4469"/>
    <w:rsid w:val="003F4E4E"/>
    <w:rsid w:val="003F5AE2"/>
    <w:rsid w:val="003F62E3"/>
    <w:rsid w:val="003F6C2A"/>
    <w:rsid w:val="003F71B8"/>
    <w:rsid w:val="003F724F"/>
    <w:rsid w:val="004014F6"/>
    <w:rsid w:val="004023AA"/>
    <w:rsid w:val="00402497"/>
    <w:rsid w:val="00403ECB"/>
    <w:rsid w:val="0040515A"/>
    <w:rsid w:val="00405AAE"/>
    <w:rsid w:val="00405D95"/>
    <w:rsid w:val="00411A46"/>
    <w:rsid w:val="00413694"/>
    <w:rsid w:val="00413704"/>
    <w:rsid w:val="0041420D"/>
    <w:rsid w:val="00414B02"/>
    <w:rsid w:val="00416D77"/>
    <w:rsid w:val="004175AD"/>
    <w:rsid w:val="004200CE"/>
    <w:rsid w:val="00420C68"/>
    <w:rsid w:val="004253BC"/>
    <w:rsid w:val="00425AD8"/>
    <w:rsid w:val="00426041"/>
    <w:rsid w:val="004261FB"/>
    <w:rsid w:val="00431DC6"/>
    <w:rsid w:val="0043211C"/>
    <w:rsid w:val="00432C81"/>
    <w:rsid w:val="00433D85"/>
    <w:rsid w:val="00435079"/>
    <w:rsid w:val="00435831"/>
    <w:rsid w:val="004365CA"/>
    <w:rsid w:val="00437AB1"/>
    <w:rsid w:val="00440635"/>
    <w:rsid w:val="004415A0"/>
    <w:rsid w:val="0044640B"/>
    <w:rsid w:val="00446919"/>
    <w:rsid w:val="00447D21"/>
    <w:rsid w:val="00452F1B"/>
    <w:rsid w:val="0045306C"/>
    <w:rsid w:val="00453154"/>
    <w:rsid w:val="0045415A"/>
    <w:rsid w:val="00454474"/>
    <w:rsid w:val="004544DD"/>
    <w:rsid w:val="004546FA"/>
    <w:rsid w:val="004557CB"/>
    <w:rsid w:val="004562FB"/>
    <w:rsid w:val="00456743"/>
    <w:rsid w:val="00457863"/>
    <w:rsid w:val="00457FCA"/>
    <w:rsid w:val="00461FB8"/>
    <w:rsid w:val="0046279A"/>
    <w:rsid w:val="00462C6E"/>
    <w:rsid w:val="00463A49"/>
    <w:rsid w:val="00464938"/>
    <w:rsid w:val="00465473"/>
    <w:rsid w:val="00465EB5"/>
    <w:rsid w:val="0046661B"/>
    <w:rsid w:val="00466BA1"/>
    <w:rsid w:val="004675CD"/>
    <w:rsid w:val="00467823"/>
    <w:rsid w:val="00472F6D"/>
    <w:rsid w:val="00474471"/>
    <w:rsid w:val="00474C62"/>
    <w:rsid w:val="00476BE9"/>
    <w:rsid w:val="00476EAF"/>
    <w:rsid w:val="00477977"/>
    <w:rsid w:val="00480E6B"/>
    <w:rsid w:val="00482169"/>
    <w:rsid w:val="0048292A"/>
    <w:rsid w:val="00482F7A"/>
    <w:rsid w:val="0048320F"/>
    <w:rsid w:val="0048354A"/>
    <w:rsid w:val="004836DF"/>
    <w:rsid w:val="00486752"/>
    <w:rsid w:val="004871C8"/>
    <w:rsid w:val="00487D5F"/>
    <w:rsid w:val="004904E2"/>
    <w:rsid w:val="00490671"/>
    <w:rsid w:val="004913D4"/>
    <w:rsid w:val="0049356B"/>
    <w:rsid w:val="004936EF"/>
    <w:rsid w:val="00493BC1"/>
    <w:rsid w:val="0049434D"/>
    <w:rsid w:val="004948E5"/>
    <w:rsid w:val="00494CC4"/>
    <w:rsid w:val="0049586B"/>
    <w:rsid w:val="00495F1D"/>
    <w:rsid w:val="0049659E"/>
    <w:rsid w:val="004A1A93"/>
    <w:rsid w:val="004A3A9D"/>
    <w:rsid w:val="004A5104"/>
    <w:rsid w:val="004A58A2"/>
    <w:rsid w:val="004A5A34"/>
    <w:rsid w:val="004A6269"/>
    <w:rsid w:val="004A632D"/>
    <w:rsid w:val="004B08F6"/>
    <w:rsid w:val="004B0906"/>
    <w:rsid w:val="004B13FC"/>
    <w:rsid w:val="004B14F3"/>
    <w:rsid w:val="004B1D10"/>
    <w:rsid w:val="004B3149"/>
    <w:rsid w:val="004B48A7"/>
    <w:rsid w:val="004B5377"/>
    <w:rsid w:val="004B5A21"/>
    <w:rsid w:val="004B5C59"/>
    <w:rsid w:val="004B62FE"/>
    <w:rsid w:val="004B6675"/>
    <w:rsid w:val="004B6F59"/>
    <w:rsid w:val="004B703D"/>
    <w:rsid w:val="004B799F"/>
    <w:rsid w:val="004B7CDC"/>
    <w:rsid w:val="004C0B18"/>
    <w:rsid w:val="004C0E3D"/>
    <w:rsid w:val="004C3064"/>
    <w:rsid w:val="004C30D8"/>
    <w:rsid w:val="004C319D"/>
    <w:rsid w:val="004D0841"/>
    <w:rsid w:val="004D095B"/>
    <w:rsid w:val="004D1245"/>
    <w:rsid w:val="004D28B9"/>
    <w:rsid w:val="004D360F"/>
    <w:rsid w:val="004D3862"/>
    <w:rsid w:val="004D4C3C"/>
    <w:rsid w:val="004D519B"/>
    <w:rsid w:val="004D71C5"/>
    <w:rsid w:val="004D78DA"/>
    <w:rsid w:val="004E00C8"/>
    <w:rsid w:val="004E0BDE"/>
    <w:rsid w:val="004E150E"/>
    <w:rsid w:val="004E2143"/>
    <w:rsid w:val="004E6AC3"/>
    <w:rsid w:val="004E7FC5"/>
    <w:rsid w:val="004F098B"/>
    <w:rsid w:val="004F0D32"/>
    <w:rsid w:val="004F1C96"/>
    <w:rsid w:val="004F33E8"/>
    <w:rsid w:val="004F344B"/>
    <w:rsid w:val="004F3C25"/>
    <w:rsid w:val="004F50C8"/>
    <w:rsid w:val="004F5F4C"/>
    <w:rsid w:val="004F6863"/>
    <w:rsid w:val="004F7176"/>
    <w:rsid w:val="004F787A"/>
    <w:rsid w:val="004F7E5E"/>
    <w:rsid w:val="00501051"/>
    <w:rsid w:val="0051031E"/>
    <w:rsid w:val="00510408"/>
    <w:rsid w:val="00510BD5"/>
    <w:rsid w:val="00511ACB"/>
    <w:rsid w:val="005130A9"/>
    <w:rsid w:val="00517553"/>
    <w:rsid w:val="0051772B"/>
    <w:rsid w:val="00522EF2"/>
    <w:rsid w:val="005232FB"/>
    <w:rsid w:val="00523B3C"/>
    <w:rsid w:val="00525E60"/>
    <w:rsid w:val="00533E17"/>
    <w:rsid w:val="00533F4D"/>
    <w:rsid w:val="005355EF"/>
    <w:rsid w:val="00535C2D"/>
    <w:rsid w:val="005361ED"/>
    <w:rsid w:val="005363CD"/>
    <w:rsid w:val="005372B0"/>
    <w:rsid w:val="005425D4"/>
    <w:rsid w:val="00542C26"/>
    <w:rsid w:val="00543370"/>
    <w:rsid w:val="005436BC"/>
    <w:rsid w:val="00543A0E"/>
    <w:rsid w:val="00544189"/>
    <w:rsid w:val="00544C09"/>
    <w:rsid w:val="00544D49"/>
    <w:rsid w:val="0054649E"/>
    <w:rsid w:val="005478BC"/>
    <w:rsid w:val="00547ADB"/>
    <w:rsid w:val="005509EB"/>
    <w:rsid w:val="00550A8D"/>
    <w:rsid w:val="00551AE8"/>
    <w:rsid w:val="00555055"/>
    <w:rsid w:val="0055553D"/>
    <w:rsid w:val="00557A4E"/>
    <w:rsid w:val="0056005E"/>
    <w:rsid w:val="00560720"/>
    <w:rsid w:val="005618BD"/>
    <w:rsid w:val="00563573"/>
    <w:rsid w:val="005637E5"/>
    <w:rsid w:val="00565225"/>
    <w:rsid w:val="005658C8"/>
    <w:rsid w:val="0057030D"/>
    <w:rsid w:val="00570DB5"/>
    <w:rsid w:val="005718EE"/>
    <w:rsid w:val="0057285D"/>
    <w:rsid w:val="0057463A"/>
    <w:rsid w:val="0057569F"/>
    <w:rsid w:val="005758C2"/>
    <w:rsid w:val="005772B6"/>
    <w:rsid w:val="005773B8"/>
    <w:rsid w:val="00582BFF"/>
    <w:rsid w:val="00583EED"/>
    <w:rsid w:val="005843CF"/>
    <w:rsid w:val="00584573"/>
    <w:rsid w:val="005846C7"/>
    <w:rsid w:val="00584822"/>
    <w:rsid w:val="005849C0"/>
    <w:rsid w:val="00584EB1"/>
    <w:rsid w:val="0058598D"/>
    <w:rsid w:val="005865B4"/>
    <w:rsid w:val="00586681"/>
    <w:rsid w:val="00591003"/>
    <w:rsid w:val="00593591"/>
    <w:rsid w:val="00593753"/>
    <w:rsid w:val="0059584F"/>
    <w:rsid w:val="00595A3A"/>
    <w:rsid w:val="00595B2A"/>
    <w:rsid w:val="00596BD3"/>
    <w:rsid w:val="00597715"/>
    <w:rsid w:val="005A217A"/>
    <w:rsid w:val="005A3ADC"/>
    <w:rsid w:val="005A3E59"/>
    <w:rsid w:val="005A430F"/>
    <w:rsid w:val="005A4CF7"/>
    <w:rsid w:val="005A54A7"/>
    <w:rsid w:val="005B06F3"/>
    <w:rsid w:val="005B4961"/>
    <w:rsid w:val="005B6F83"/>
    <w:rsid w:val="005B7CA3"/>
    <w:rsid w:val="005C0AA1"/>
    <w:rsid w:val="005C11B2"/>
    <w:rsid w:val="005C2438"/>
    <w:rsid w:val="005C343F"/>
    <w:rsid w:val="005C5204"/>
    <w:rsid w:val="005C531A"/>
    <w:rsid w:val="005C64B4"/>
    <w:rsid w:val="005C6AAD"/>
    <w:rsid w:val="005C70E2"/>
    <w:rsid w:val="005D11B7"/>
    <w:rsid w:val="005D2560"/>
    <w:rsid w:val="005D40B6"/>
    <w:rsid w:val="005D54D3"/>
    <w:rsid w:val="005D5E32"/>
    <w:rsid w:val="005E0D14"/>
    <w:rsid w:val="005E16DC"/>
    <w:rsid w:val="005E1B1B"/>
    <w:rsid w:val="005E2702"/>
    <w:rsid w:val="005E3FD9"/>
    <w:rsid w:val="005E48EE"/>
    <w:rsid w:val="005E5706"/>
    <w:rsid w:val="005E5B0E"/>
    <w:rsid w:val="005E7D7F"/>
    <w:rsid w:val="005F113D"/>
    <w:rsid w:val="005F35B3"/>
    <w:rsid w:val="005F3841"/>
    <w:rsid w:val="005F46B0"/>
    <w:rsid w:val="005F592E"/>
    <w:rsid w:val="005F650E"/>
    <w:rsid w:val="005F6B1E"/>
    <w:rsid w:val="005F7899"/>
    <w:rsid w:val="0060218B"/>
    <w:rsid w:val="00602952"/>
    <w:rsid w:val="00603BC7"/>
    <w:rsid w:val="00604D5D"/>
    <w:rsid w:val="006057F4"/>
    <w:rsid w:val="00606DEF"/>
    <w:rsid w:val="00607262"/>
    <w:rsid w:val="006075BB"/>
    <w:rsid w:val="00607E48"/>
    <w:rsid w:val="00612A9E"/>
    <w:rsid w:val="006132D4"/>
    <w:rsid w:val="006136E9"/>
    <w:rsid w:val="00616A66"/>
    <w:rsid w:val="00616BC1"/>
    <w:rsid w:val="00616EEC"/>
    <w:rsid w:val="00617137"/>
    <w:rsid w:val="00617DCA"/>
    <w:rsid w:val="0062003F"/>
    <w:rsid w:val="00620540"/>
    <w:rsid w:val="006216D6"/>
    <w:rsid w:val="00621A18"/>
    <w:rsid w:val="00621B12"/>
    <w:rsid w:val="006225C1"/>
    <w:rsid w:val="00623557"/>
    <w:rsid w:val="0062609E"/>
    <w:rsid w:val="00626482"/>
    <w:rsid w:val="00627322"/>
    <w:rsid w:val="006279BA"/>
    <w:rsid w:val="00630335"/>
    <w:rsid w:val="00630DE1"/>
    <w:rsid w:val="00632E16"/>
    <w:rsid w:val="00633A9C"/>
    <w:rsid w:val="006342E2"/>
    <w:rsid w:val="00634F06"/>
    <w:rsid w:val="00634F97"/>
    <w:rsid w:val="00635380"/>
    <w:rsid w:val="0063663B"/>
    <w:rsid w:val="00637AD9"/>
    <w:rsid w:val="00640456"/>
    <w:rsid w:val="0064076D"/>
    <w:rsid w:val="006407F1"/>
    <w:rsid w:val="00642FD2"/>
    <w:rsid w:val="0064552D"/>
    <w:rsid w:val="006520CA"/>
    <w:rsid w:val="006538B4"/>
    <w:rsid w:val="006558F1"/>
    <w:rsid w:val="00660102"/>
    <w:rsid w:val="00661320"/>
    <w:rsid w:val="00661947"/>
    <w:rsid w:val="00662744"/>
    <w:rsid w:val="00665A5F"/>
    <w:rsid w:val="006679DC"/>
    <w:rsid w:val="00670E14"/>
    <w:rsid w:val="00671276"/>
    <w:rsid w:val="006723B5"/>
    <w:rsid w:val="00673995"/>
    <w:rsid w:val="00673D7C"/>
    <w:rsid w:val="00674691"/>
    <w:rsid w:val="0067670F"/>
    <w:rsid w:val="0068097F"/>
    <w:rsid w:val="0068245B"/>
    <w:rsid w:val="00683C12"/>
    <w:rsid w:val="00687141"/>
    <w:rsid w:val="0069039F"/>
    <w:rsid w:val="00690C5C"/>
    <w:rsid w:val="0069261D"/>
    <w:rsid w:val="006926F9"/>
    <w:rsid w:val="00696D2C"/>
    <w:rsid w:val="00697824"/>
    <w:rsid w:val="00697BC0"/>
    <w:rsid w:val="00697D2E"/>
    <w:rsid w:val="006A171E"/>
    <w:rsid w:val="006A1C97"/>
    <w:rsid w:val="006A2E5F"/>
    <w:rsid w:val="006A4065"/>
    <w:rsid w:val="006A4210"/>
    <w:rsid w:val="006A4BE8"/>
    <w:rsid w:val="006A57A9"/>
    <w:rsid w:val="006A5AA9"/>
    <w:rsid w:val="006A6DBF"/>
    <w:rsid w:val="006A78D9"/>
    <w:rsid w:val="006B00E7"/>
    <w:rsid w:val="006B0230"/>
    <w:rsid w:val="006B0B69"/>
    <w:rsid w:val="006B0D87"/>
    <w:rsid w:val="006B1728"/>
    <w:rsid w:val="006B182B"/>
    <w:rsid w:val="006B2493"/>
    <w:rsid w:val="006B257E"/>
    <w:rsid w:val="006B52DD"/>
    <w:rsid w:val="006B532F"/>
    <w:rsid w:val="006B5563"/>
    <w:rsid w:val="006C0224"/>
    <w:rsid w:val="006C0950"/>
    <w:rsid w:val="006C1EF7"/>
    <w:rsid w:val="006C2C62"/>
    <w:rsid w:val="006C4127"/>
    <w:rsid w:val="006C48EF"/>
    <w:rsid w:val="006C534F"/>
    <w:rsid w:val="006C5989"/>
    <w:rsid w:val="006C5BBF"/>
    <w:rsid w:val="006C73E3"/>
    <w:rsid w:val="006D0286"/>
    <w:rsid w:val="006D426E"/>
    <w:rsid w:val="006D4361"/>
    <w:rsid w:val="006D58B6"/>
    <w:rsid w:val="006D784B"/>
    <w:rsid w:val="006E263C"/>
    <w:rsid w:val="006E3CD0"/>
    <w:rsid w:val="006E42CA"/>
    <w:rsid w:val="006E5A17"/>
    <w:rsid w:val="006E633B"/>
    <w:rsid w:val="006F0187"/>
    <w:rsid w:val="006F0408"/>
    <w:rsid w:val="006F111F"/>
    <w:rsid w:val="006F171E"/>
    <w:rsid w:val="006F2406"/>
    <w:rsid w:val="006F357F"/>
    <w:rsid w:val="006F37AF"/>
    <w:rsid w:val="006F4866"/>
    <w:rsid w:val="006F51AE"/>
    <w:rsid w:val="00700AA7"/>
    <w:rsid w:val="007023C8"/>
    <w:rsid w:val="00702599"/>
    <w:rsid w:val="00702D20"/>
    <w:rsid w:val="00704E62"/>
    <w:rsid w:val="0070556D"/>
    <w:rsid w:val="00705C74"/>
    <w:rsid w:val="007075EA"/>
    <w:rsid w:val="00713890"/>
    <w:rsid w:val="007139A5"/>
    <w:rsid w:val="00714DA1"/>
    <w:rsid w:val="00714FCA"/>
    <w:rsid w:val="007203EF"/>
    <w:rsid w:val="00720584"/>
    <w:rsid w:val="007224E8"/>
    <w:rsid w:val="00723495"/>
    <w:rsid w:val="007234BE"/>
    <w:rsid w:val="00725930"/>
    <w:rsid w:val="0072619F"/>
    <w:rsid w:val="007306E9"/>
    <w:rsid w:val="00732A3C"/>
    <w:rsid w:val="007334A3"/>
    <w:rsid w:val="007337C1"/>
    <w:rsid w:val="00733A8F"/>
    <w:rsid w:val="00733CBF"/>
    <w:rsid w:val="0073549C"/>
    <w:rsid w:val="007414FB"/>
    <w:rsid w:val="00741FA3"/>
    <w:rsid w:val="00742A86"/>
    <w:rsid w:val="00744594"/>
    <w:rsid w:val="00744D64"/>
    <w:rsid w:val="0074716E"/>
    <w:rsid w:val="0074738E"/>
    <w:rsid w:val="00747F96"/>
    <w:rsid w:val="00750CE8"/>
    <w:rsid w:val="0075146A"/>
    <w:rsid w:val="0075336A"/>
    <w:rsid w:val="00753630"/>
    <w:rsid w:val="00753E63"/>
    <w:rsid w:val="007544A3"/>
    <w:rsid w:val="00755A43"/>
    <w:rsid w:val="007564E5"/>
    <w:rsid w:val="007568F3"/>
    <w:rsid w:val="00760241"/>
    <w:rsid w:val="00762458"/>
    <w:rsid w:val="00762F48"/>
    <w:rsid w:val="0076461F"/>
    <w:rsid w:val="00765E9D"/>
    <w:rsid w:val="00766BED"/>
    <w:rsid w:val="0076709C"/>
    <w:rsid w:val="00767BAA"/>
    <w:rsid w:val="0077098E"/>
    <w:rsid w:val="007715A6"/>
    <w:rsid w:val="00771877"/>
    <w:rsid w:val="0077440E"/>
    <w:rsid w:val="007747E4"/>
    <w:rsid w:val="007755DF"/>
    <w:rsid w:val="00777F88"/>
    <w:rsid w:val="00780F18"/>
    <w:rsid w:val="007822E9"/>
    <w:rsid w:val="0078235D"/>
    <w:rsid w:val="00782E8C"/>
    <w:rsid w:val="007832CC"/>
    <w:rsid w:val="00783955"/>
    <w:rsid w:val="00784BDF"/>
    <w:rsid w:val="00787F21"/>
    <w:rsid w:val="0079189B"/>
    <w:rsid w:val="00792031"/>
    <w:rsid w:val="00792A48"/>
    <w:rsid w:val="00794023"/>
    <w:rsid w:val="00794F1F"/>
    <w:rsid w:val="007954EC"/>
    <w:rsid w:val="0079719E"/>
    <w:rsid w:val="007972FC"/>
    <w:rsid w:val="007978F3"/>
    <w:rsid w:val="007A0AC0"/>
    <w:rsid w:val="007A0C23"/>
    <w:rsid w:val="007A518A"/>
    <w:rsid w:val="007A58C2"/>
    <w:rsid w:val="007A7603"/>
    <w:rsid w:val="007A7C0B"/>
    <w:rsid w:val="007B08ED"/>
    <w:rsid w:val="007B1162"/>
    <w:rsid w:val="007B20FA"/>
    <w:rsid w:val="007B23BF"/>
    <w:rsid w:val="007B2FED"/>
    <w:rsid w:val="007B30F9"/>
    <w:rsid w:val="007B3B9F"/>
    <w:rsid w:val="007B4F81"/>
    <w:rsid w:val="007C097B"/>
    <w:rsid w:val="007C1B86"/>
    <w:rsid w:val="007C1F08"/>
    <w:rsid w:val="007C2B22"/>
    <w:rsid w:val="007C36C7"/>
    <w:rsid w:val="007C44EA"/>
    <w:rsid w:val="007C5C65"/>
    <w:rsid w:val="007C5DBB"/>
    <w:rsid w:val="007C6173"/>
    <w:rsid w:val="007C6451"/>
    <w:rsid w:val="007C671B"/>
    <w:rsid w:val="007C7038"/>
    <w:rsid w:val="007D0D34"/>
    <w:rsid w:val="007D0FDF"/>
    <w:rsid w:val="007D238A"/>
    <w:rsid w:val="007D3337"/>
    <w:rsid w:val="007D43FB"/>
    <w:rsid w:val="007D4727"/>
    <w:rsid w:val="007D5ED6"/>
    <w:rsid w:val="007D6665"/>
    <w:rsid w:val="007E005F"/>
    <w:rsid w:val="007E10B4"/>
    <w:rsid w:val="007E114A"/>
    <w:rsid w:val="007E1440"/>
    <w:rsid w:val="007E4D25"/>
    <w:rsid w:val="007E6069"/>
    <w:rsid w:val="007E6723"/>
    <w:rsid w:val="007E7261"/>
    <w:rsid w:val="007E7327"/>
    <w:rsid w:val="007E7FDD"/>
    <w:rsid w:val="007F3603"/>
    <w:rsid w:val="007F414E"/>
    <w:rsid w:val="007F71E6"/>
    <w:rsid w:val="008001AA"/>
    <w:rsid w:val="008022D3"/>
    <w:rsid w:val="008026E9"/>
    <w:rsid w:val="00805295"/>
    <w:rsid w:val="00805E46"/>
    <w:rsid w:val="00811853"/>
    <w:rsid w:val="00811DC0"/>
    <w:rsid w:val="008128EF"/>
    <w:rsid w:val="008139C6"/>
    <w:rsid w:val="00816C77"/>
    <w:rsid w:val="00816D6D"/>
    <w:rsid w:val="008172E0"/>
    <w:rsid w:val="008176F3"/>
    <w:rsid w:val="00817FCE"/>
    <w:rsid w:val="008200EC"/>
    <w:rsid w:val="00821127"/>
    <w:rsid w:val="00821F5F"/>
    <w:rsid w:val="00826AA8"/>
    <w:rsid w:val="0083280A"/>
    <w:rsid w:val="00832C60"/>
    <w:rsid w:val="0083338A"/>
    <w:rsid w:val="00835D6C"/>
    <w:rsid w:val="008366FB"/>
    <w:rsid w:val="00840B25"/>
    <w:rsid w:val="008413DF"/>
    <w:rsid w:val="00842D07"/>
    <w:rsid w:val="00843CE0"/>
    <w:rsid w:val="008440A8"/>
    <w:rsid w:val="008466B7"/>
    <w:rsid w:val="008473C9"/>
    <w:rsid w:val="00847D04"/>
    <w:rsid w:val="008517EF"/>
    <w:rsid w:val="00851CBF"/>
    <w:rsid w:val="00853F58"/>
    <w:rsid w:val="00854E54"/>
    <w:rsid w:val="00856DED"/>
    <w:rsid w:val="00862869"/>
    <w:rsid w:val="00862DE8"/>
    <w:rsid w:val="00865F31"/>
    <w:rsid w:val="00866DD1"/>
    <w:rsid w:val="008715F1"/>
    <w:rsid w:val="00871ED3"/>
    <w:rsid w:val="008727C7"/>
    <w:rsid w:val="00872A26"/>
    <w:rsid w:val="0087439F"/>
    <w:rsid w:val="00874801"/>
    <w:rsid w:val="0087527B"/>
    <w:rsid w:val="00875A2D"/>
    <w:rsid w:val="0087623A"/>
    <w:rsid w:val="00876687"/>
    <w:rsid w:val="00876CA0"/>
    <w:rsid w:val="0087781E"/>
    <w:rsid w:val="008828F0"/>
    <w:rsid w:val="00882B0A"/>
    <w:rsid w:val="00885972"/>
    <w:rsid w:val="0088679A"/>
    <w:rsid w:val="00891BDD"/>
    <w:rsid w:val="0089261C"/>
    <w:rsid w:val="00892A37"/>
    <w:rsid w:val="00892C3F"/>
    <w:rsid w:val="0089350F"/>
    <w:rsid w:val="00893FFC"/>
    <w:rsid w:val="00895754"/>
    <w:rsid w:val="00895772"/>
    <w:rsid w:val="008A18F5"/>
    <w:rsid w:val="008A4BFD"/>
    <w:rsid w:val="008A5DFE"/>
    <w:rsid w:val="008A6B5B"/>
    <w:rsid w:val="008A7459"/>
    <w:rsid w:val="008B0C10"/>
    <w:rsid w:val="008B0DA5"/>
    <w:rsid w:val="008B1E31"/>
    <w:rsid w:val="008B4FEB"/>
    <w:rsid w:val="008B6F49"/>
    <w:rsid w:val="008B7567"/>
    <w:rsid w:val="008B7AE1"/>
    <w:rsid w:val="008C051C"/>
    <w:rsid w:val="008C0D19"/>
    <w:rsid w:val="008C21F3"/>
    <w:rsid w:val="008C2348"/>
    <w:rsid w:val="008C2D95"/>
    <w:rsid w:val="008C366E"/>
    <w:rsid w:val="008C38C4"/>
    <w:rsid w:val="008C3C91"/>
    <w:rsid w:val="008C65FF"/>
    <w:rsid w:val="008C6B10"/>
    <w:rsid w:val="008C6B6E"/>
    <w:rsid w:val="008C6DE6"/>
    <w:rsid w:val="008C6E03"/>
    <w:rsid w:val="008C7407"/>
    <w:rsid w:val="008C7604"/>
    <w:rsid w:val="008D02B5"/>
    <w:rsid w:val="008D0C34"/>
    <w:rsid w:val="008D1AE3"/>
    <w:rsid w:val="008D27EF"/>
    <w:rsid w:val="008D315D"/>
    <w:rsid w:val="008D5688"/>
    <w:rsid w:val="008D65E4"/>
    <w:rsid w:val="008D6C9C"/>
    <w:rsid w:val="008D7869"/>
    <w:rsid w:val="008E0349"/>
    <w:rsid w:val="008E1A3E"/>
    <w:rsid w:val="008E1D9D"/>
    <w:rsid w:val="008E24A9"/>
    <w:rsid w:val="008E2729"/>
    <w:rsid w:val="008E3525"/>
    <w:rsid w:val="008E3EEF"/>
    <w:rsid w:val="008E58D5"/>
    <w:rsid w:val="008E62B1"/>
    <w:rsid w:val="008E68DF"/>
    <w:rsid w:val="008E7198"/>
    <w:rsid w:val="008F150F"/>
    <w:rsid w:val="008F1888"/>
    <w:rsid w:val="008F5215"/>
    <w:rsid w:val="008F5399"/>
    <w:rsid w:val="008F5F9E"/>
    <w:rsid w:val="008F6186"/>
    <w:rsid w:val="008F632A"/>
    <w:rsid w:val="008F7314"/>
    <w:rsid w:val="008F7636"/>
    <w:rsid w:val="008F767D"/>
    <w:rsid w:val="008F78E4"/>
    <w:rsid w:val="00902415"/>
    <w:rsid w:val="0090272A"/>
    <w:rsid w:val="00903281"/>
    <w:rsid w:val="00905E95"/>
    <w:rsid w:val="00905F5A"/>
    <w:rsid w:val="00906904"/>
    <w:rsid w:val="00906DC3"/>
    <w:rsid w:val="009104EC"/>
    <w:rsid w:val="00910E02"/>
    <w:rsid w:val="0091425C"/>
    <w:rsid w:val="00914400"/>
    <w:rsid w:val="00914DB5"/>
    <w:rsid w:val="0091798E"/>
    <w:rsid w:val="00917E43"/>
    <w:rsid w:val="00923040"/>
    <w:rsid w:val="00923381"/>
    <w:rsid w:val="00923392"/>
    <w:rsid w:val="00923B1D"/>
    <w:rsid w:val="00927628"/>
    <w:rsid w:val="00927A57"/>
    <w:rsid w:val="00930AB5"/>
    <w:rsid w:val="00930E53"/>
    <w:rsid w:val="00931004"/>
    <w:rsid w:val="009311DA"/>
    <w:rsid w:val="009313B2"/>
    <w:rsid w:val="0093157E"/>
    <w:rsid w:val="009320D9"/>
    <w:rsid w:val="00933DD1"/>
    <w:rsid w:val="009358A3"/>
    <w:rsid w:val="009364C7"/>
    <w:rsid w:val="00937F07"/>
    <w:rsid w:val="00940694"/>
    <w:rsid w:val="009409C1"/>
    <w:rsid w:val="009428F6"/>
    <w:rsid w:val="009446BC"/>
    <w:rsid w:val="009471E8"/>
    <w:rsid w:val="00947E5B"/>
    <w:rsid w:val="00950357"/>
    <w:rsid w:val="00951430"/>
    <w:rsid w:val="00951E96"/>
    <w:rsid w:val="00952E11"/>
    <w:rsid w:val="009533A9"/>
    <w:rsid w:val="0095363C"/>
    <w:rsid w:val="00954673"/>
    <w:rsid w:val="009560F3"/>
    <w:rsid w:val="009617E3"/>
    <w:rsid w:val="009625CC"/>
    <w:rsid w:val="00962732"/>
    <w:rsid w:val="00962916"/>
    <w:rsid w:val="00962D07"/>
    <w:rsid w:val="00963774"/>
    <w:rsid w:val="00966E1D"/>
    <w:rsid w:val="00967085"/>
    <w:rsid w:val="009673DF"/>
    <w:rsid w:val="009676A8"/>
    <w:rsid w:val="00967795"/>
    <w:rsid w:val="00971A92"/>
    <w:rsid w:val="009722CF"/>
    <w:rsid w:val="00972C9C"/>
    <w:rsid w:val="00973CAC"/>
    <w:rsid w:val="00974290"/>
    <w:rsid w:val="00974ECE"/>
    <w:rsid w:val="00977421"/>
    <w:rsid w:val="009774F5"/>
    <w:rsid w:val="00980A71"/>
    <w:rsid w:val="009815B9"/>
    <w:rsid w:val="00982EC6"/>
    <w:rsid w:val="00983160"/>
    <w:rsid w:val="0098358C"/>
    <w:rsid w:val="0098473B"/>
    <w:rsid w:val="0098559A"/>
    <w:rsid w:val="009912F7"/>
    <w:rsid w:val="00991485"/>
    <w:rsid w:val="0099185E"/>
    <w:rsid w:val="0099448B"/>
    <w:rsid w:val="009959EE"/>
    <w:rsid w:val="00997110"/>
    <w:rsid w:val="009A196C"/>
    <w:rsid w:val="009A1A62"/>
    <w:rsid w:val="009A214C"/>
    <w:rsid w:val="009A34E8"/>
    <w:rsid w:val="009A3577"/>
    <w:rsid w:val="009A4D05"/>
    <w:rsid w:val="009A4DA7"/>
    <w:rsid w:val="009A53E3"/>
    <w:rsid w:val="009A6AEB"/>
    <w:rsid w:val="009B0A75"/>
    <w:rsid w:val="009B108B"/>
    <w:rsid w:val="009B1EEE"/>
    <w:rsid w:val="009B2751"/>
    <w:rsid w:val="009B2BA5"/>
    <w:rsid w:val="009B3D6F"/>
    <w:rsid w:val="009B43BA"/>
    <w:rsid w:val="009B70F3"/>
    <w:rsid w:val="009B718C"/>
    <w:rsid w:val="009C00B7"/>
    <w:rsid w:val="009C0649"/>
    <w:rsid w:val="009C1CFE"/>
    <w:rsid w:val="009C2900"/>
    <w:rsid w:val="009C5F55"/>
    <w:rsid w:val="009C6B9B"/>
    <w:rsid w:val="009D23AF"/>
    <w:rsid w:val="009D3126"/>
    <w:rsid w:val="009D3A11"/>
    <w:rsid w:val="009D43D2"/>
    <w:rsid w:val="009D4B51"/>
    <w:rsid w:val="009D5E65"/>
    <w:rsid w:val="009D6287"/>
    <w:rsid w:val="009D6E91"/>
    <w:rsid w:val="009D7A88"/>
    <w:rsid w:val="009D7C3D"/>
    <w:rsid w:val="009E05E0"/>
    <w:rsid w:val="009E17F3"/>
    <w:rsid w:val="009E3329"/>
    <w:rsid w:val="009E5D5A"/>
    <w:rsid w:val="009E5D73"/>
    <w:rsid w:val="009E6396"/>
    <w:rsid w:val="009E69F6"/>
    <w:rsid w:val="009E7808"/>
    <w:rsid w:val="009F08E2"/>
    <w:rsid w:val="009F08E6"/>
    <w:rsid w:val="009F21D2"/>
    <w:rsid w:val="009F2848"/>
    <w:rsid w:val="009F317E"/>
    <w:rsid w:val="009F39D2"/>
    <w:rsid w:val="009F4B20"/>
    <w:rsid w:val="009F586C"/>
    <w:rsid w:val="009F597E"/>
    <w:rsid w:val="009F6473"/>
    <w:rsid w:val="009F65D7"/>
    <w:rsid w:val="009F6E60"/>
    <w:rsid w:val="009F71A8"/>
    <w:rsid w:val="009F71EE"/>
    <w:rsid w:val="009F7731"/>
    <w:rsid w:val="009F7DCE"/>
    <w:rsid w:val="00A008D6"/>
    <w:rsid w:val="00A00F7E"/>
    <w:rsid w:val="00A01367"/>
    <w:rsid w:val="00A01660"/>
    <w:rsid w:val="00A056D6"/>
    <w:rsid w:val="00A067A9"/>
    <w:rsid w:val="00A0706A"/>
    <w:rsid w:val="00A07DCD"/>
    <w:rsid w:val="00A11008"/>
    <w:rsid w:val="00A1246A"/>
    <w:rsid w:val="00A12979"/>
    <w:rsid w:val="00A13A1B"/>
    <w:rsid w:val="00A142C9"/>
    <w:rsid w:val="00A14456"/>
    <w:rsid w:val="00A15003"/>
    <w:rsid w:val="00A156E2"/>
    <w:rsid w:val="00A15C0B"/>
    <w:rsid w:val="00A15D8A"/>
    <w:rsid w:val="00A165BF"/>
    <w:rsid w:val="00A168D2"/>
    <w:rsid w:val="00A16A5C"/>
    <w:rsid w:val="00A20CB9"/>
    <w:rsid w:val="00A224E2"/>
    <w:rsid w:val="00A23487"/>
    <w:rsid w:val="00A2402C"/>
    <w:rsid w:val="00A24FDC"/>
    <w:rsid w:val="00A267B9"/>
    <w:rsid w:val="00A3113C"/>
    <w:rsid w:val="00A314DD"/>
    <w:rsid w:val="00A315C6"/>
    <w:rsid w:val="00A34DF6"/>
    <w:rsid w:val="00A3526C"/>
    <w:rsid w:val="00A3655C"/>
    <w:rsid w:val="00A3689C"/>
    <w:rsid w:val="00A414B2"/>
    <w:rsid w:val="00A42306"/>
    <w:rsid w:val="00A44D5E"/>
    <w:rsid w:val="00A454DC"/>
    <w:rsid w:val="00A456C1"/>
    <w:rsid w:val="00A4589C"/>
    <w:rsid w:val="00A46687"/>
    <w:rsid w:val="00A46BC6"/>
    <w:rsid w:val="00A46E2C"/>
    <w:rsid w:val="00A4779D"/>
    <w:rsid w:val="00A477FB"/>
    <w:rsid w:val="00A47E53"/>
    <w:rsid w:val="00A50CF7"/>
    <w:rsid w:val="00A514C7"/>
    <w:rsid w:val="00A51EC9"/>
    <w:rsid w:val="00A52C4C"/>
    <w:rsid w:val="00A53735"/>
    <w:rsid w:val="00A53A65"/>
    <w:rsid w:val="00A54AB6"/>
    <w:rsid w:val="00A570A5"/>
    <w:rsid w:val="00A63683"/>
    <w:rsid w:val="00A6415C"/>
    <w:rsid w:val="00A64756"/>
    <w:rsid w:val="00A64A74"/>
    <w:rsid w:val="00A6573B"/>
    <w:rsid w:val="00A660B8"/>
    <w:rsid w:val="00A6744B"/>
    <w:rsid w:val="00A70EAB"/>
    <w:rsid w:val="00A71A5B"/>
    <w:rsid w:val="00A71DCF"/>
    <w:rsid w:val="00A71EB3"/>
    <w:rsid w:val="00A72CF5"/>
    <w:rsid w:val="00A7305A"/>
    <w:rsid w:val="00A73682"/>
    <w:rsid w:val="00A736B3"/>
    <w:rsid w:val="00A73770"/>
    <w:rsid w:val="00A73F72"/>
    <w:rsid w:val="00A746F7"/>
    <w:rsid w:val="00A7734E"/>
    <w:rsid w:val="00A77A25"/>
    <w:rsid w:val="00A77CFC"/>
    <w:rsid w:val="00A80F3E"/>
    <w:rsid w:val="00A81C98"/>
    <w:rsid w:val="00A81DDC"/>
    <w:rsid w:val="00A85716"/>
    <w:rsid w:val="00A8609E"/>
    <w:rsid w:val="00A862C7"/>
    <w:rsid w:val="00A86570"/>
    <w:rsid w:val="00A867C6"/>
    <w:rsid w:val="00A86F1D"/>
    <w:rsid w:val="00A91A8E"/>
    <w:rsid w:val="00A9362D"/>
    <w:rsid w:val="00A96F9E"/>
    <w:rsid w:val="00AA055F"/>
    <w:rsid w:val="00AA0761"/>
    <w:rsid w:val="00AA08D6"/>
    <w:rsid w:val="00AA145B"/>
    <w:rsid w:val="00AA1C20"/>
    <w:rsid w:val="00AA3B88"/>
    <w:rsid w:val="00AA4471"/>
    <w:rsid w:val="00AA4A48"/>
    <w:rsid w:val="00AA5C63"/>
    <w:rsid w:val="00AA6E17"/>
    <w:rsid w:val="00AA6FB7"/>
    <w:rsid w:val="00AB1322"/>
    <w:rsid w:val="00AB1916"/>
    <w:rsid w:val="00AB3607"/>
    <w:rsid w:val="00AB3F19"/>
    <w:rsid w:val="00AB4180"/>
    <w:rsid w:val="00AB4BDE"/>
    <w:rsid w:val="00AB5424"/>
    <w:rsid w:val="00AB5645"/>
    <w:rsid w:val="00AC5196"/>
    <w:rsid w:val="00AC5D3C"/>
    <w:rsid w:val="00AC6A1C"/>
    <w:rsid w:val="00AC7FA5"/>
    <w:rsid w:val="00AD01E6"/>
    <w:rsid w:val="00AD065B"/>
    <w:rsid w:val="00AD1663"/>
    <w:rsid w:val="00AD24DE"/>
    <w:rsid w:val="00AD53DD"/>
    <w:rsid w:val="00AD5723"/>
    <w:rsid w:val="00AD5BA7"/>
    <w:rsid w:val="00AD603E"/>
    <w:rsid w:val="00AD756D"/>
    <w:rsid w:val="00AD7C31"/>
    <w:rsid w:val="00AE0111"/>
    <w:rsid w:val="00AE064A"/>
    <w:rsid w:val="00AE11A1"/>
    <w:rsid w:val="00AE169F"/>
    <w:rsid w:val="00AE44DF"/>
    <w:rsid w:val="00AE4DCE"/>
    <w:rsid w:val="00AE5525"/>
    <w:rsid w:val="00AE5A37"/>
    <w:rsid w:val="00AE5EB6"/>
    <w:rsid w:val="00AE6644"/>
    <w:rsid w:val="00AF2B64"/>
    <w:rsid w:val="00AF2BAF"/>
    <w:rsid w:val="00AF3767"/>
    <w:rsid w:val="00AF3A3F"/>
    <w:rsid w:val="00AF437E"/>
    <w:rsid w:val="00AF519C"/>
    <w:rsid w:val="00AF555B"/>
    <w:rsid w:val="00AF696C"/>
    <w:rsid w:val="00AF766D"/>
    <w:rsid w:val="00B00CEB"/>
    <w:rsid w:val="00B0205E"/>
    <w:rsid w:val="00B0302B"/>
    <w:rsid w:val="00B040FE"/>
    <w:rsid w:val="00B042C6"/>
    <w:rsid w:val="00B050A2"/>
    <w:rsid w:val="00B05251"/>
    <w:rsid w:val="00B075DA"/>
    <w:rsid w:val="00B10492"/>
    <w:rsid w:val="00B108DF"/>
    <w:rsid w:val="00B11462"/>
    <w:rsid w:val="00B1390B"/>
    <w:rsid w:val="00B13E15"/>
    <w:rsid w:val="00B14144"/>
    <w:rsid w:val="00B14C4B"/>
    <w:rsid w:val="00B15ED5"/>
    <w:rsid w:val="00B15EE8"/>
    <w:rsid w:val="00B15F9F"/>
    <w:rsid w:val="00B169D0"/>
    <w:rsid w:val="00B17976"/>
    <w:rsid w:val="00B2077C"/>
    <w:rsid w:val="00B26125"/>
    <w:rsid w:val="00B27BFD"/>
    <w:rsid w:val="00B304BE"/>
    <w:rsid w:val="00B3055E"/>
    <w:rsid w:val="00B30B94"/>
    <w:rsid w:val="00B31FDF"/>
    <w:rsid w:val="00B32288"/>
    <w:rsid w:val="00B323D6"/>
    <w:rsid w:val="00B325CD"/>
    <w:rsid w:val="00B3445E"/>
    <w:rsid w:val="00B34EFE"/>
    <w:rsid w:val="00B35BB7"/>
    <w:rsid w:val="00B36444"/>
    <w:rsid w:val="00B36B00"/>
    <w:rsid w:val="00B407B3"/>
    <w:rsid w:val="00B417A0"/>
    <w:rsid w:val="00B422D3"/>
    <w:rsid w:val="00B44F8D"/>
    <w:rsid w:val="00B45CA9"/>
    <w:rsid w:val="00B45F2D"/>
    <w:rsid w:val="00B46213"/>
    <w:rsid w:val="00B46E51"/>
    <w:rsid w:val="00B501D0"/>
    <w:rsid w:val="00B514E0"/>
    <w:rsid w:val="00B526EA"/>
    <w:rsid w:val="00B528EE"/>
    <w:rsid w:val="00B52D42"/>
    <w:rsid w:val="00B52F08"/>
    <w:rsid w:val="00B564FC"/>
    <w:rsid w:val="00B57661"/>
    <w:rsid w:val="00B57B66"/>
    <w:rsid w:val="00B6002C"/>
    <w:rsid w:val="00B60992"/>
    <w:rsid w:val="00B60B62"/>
    <w:rsid w:val="00B62C1F"/>
    <w:rsid w:val="00B63303"/>
    <w:rsid w:val="00B635EF"/>
    <w:rsid w:val="00B63D8E"/>
    <w:rsid w:val="00B6529B"/>
    <w:rsid w:val="00B653F7"/>
    <w:rsid w:val="00B65409"/>
    <w:rsid w:val="00B65ADE"/>
    <w:rsid w:val="00B65C3E"/>
    <w:rsid w:val="00B67730"/>
    <w:rsid w:val="00B677A1"/>
    <w:rsid w:val="00B67B79"/>
    <w:rsid w:val="00B70A07"/>
    <w:rsid w:val="00B71869"/>
    <w:rsid w:val="00B71878"/>
    <w:rsid w:val="00B71D7A"/>
    <w:rsid w:val="00B72728"/>
    <w:rsid w:val="00B74DD1"/>
    <w:rsid w:val="00B75337"/>
    <w:rsid w:val="00B763CC"/>
    <w:rsid w:val="00B77037"/>
    <w:rsid w:val="00B77BFA"/>
    <w:rsid w:val="00B84F5A"/>
    <w:rsid w:val="00B85683"/>
    <w:rsid w:val="00B87D36"/>
    <w:rsid w:val="00B907F4"/>
    <w:rsid w:val="00B90DA2"/>
    <w:rsid w:val="00B914BA"/>
    <w:rsid w:val="00B92AE8"/>
    <w:rsid w:val="00B93A0E"/>
    <w:rsid w:val="00B94355"/>
    <w:rsid w:val="00B94B5C"/>
    <w:rsid w:val="00B9558B"/>
    <w:rsid w:val="00B96404"/>
    <w:rsid w:val="00B96698"/>
    <w:rsid w:val="00B96E13"/>
    <w:rsid w:val="00B97348"/>
    <w:rsid w:val="00B97A08"/>
    <w:rsid w:val="00BA1D85"/>
    <w:rsid w:val="00BA2645"/>
    <w:rsid w:val="00BA2662"/>
    <w:rsid w:val="00BA3490"/>
    <w:rsid w:val="00BA4853"/>
    <w:rsid w:val="00BA490D"/>
    <w:rsid w:val="00BA5CE7"/>
    <w:rsid w:val="00BA6945"/>
    <w:rsid w:val="00BA6EA2"/>
    <w:rsid w:val="00BA7339"/>
    <w:rsid w:val="00BA73FD"/>
    <w:rsid w:val="00BA77EF"/>
    <w:rsid w:val="00BA7B8A"/>
    <w:rsid w:val="00BB2A04"/>
    <w:rsid w:val="00BB34B0"/>
    <w:rsid w:val="00BB3D07"/>
    <w:rsid w:val="00BB3DF0"/>
    <w:rsid w:val="00BB413D"/>
    <w:rsid w:val="00BB7943"/>
    <w:rsid w:val="00BC03B2"/>
    <w:rsid w:val="00BC078A"/>
    <w:rsid w:val="00BC21CB"/>
    <w:rsid w:val="00BC341E"/>
    <w:rsid w:val="00BC50CF"/>
    <w:rsid w:val="00BC5E05"/>
    <w:rsid w:val="00BC6229"/>
    <w:rsid w:val="00BC64D2"/>
    <w:rsid w:val="00BC6826"/>
    <w:rsid w:val="00BC7F66"/>
    <w:rsid w:val="00BD3698"/>
    <w:rsid w:val="00BD4CAA"/>
    <w:rsid w:val="00BD6333"/>
    <w:rsid w:val="00BE0AAA"/>
    <w:rsid w:val="00BE0FE9"/>
    <w:rsid w:val="00BE24C3"/>
    <w:rsid w:val="00BE3961"/>
    <w:rsid w:val="00BE4126"/>
    <w:rsid w:val="00BE4ADA"/>
    <w:rsid w:val="00BE5135"/>
    <w:rsid w:val="00BE7B2E"/>
    <w:rsid w:val="00BE7DBC"/>
    <w:rsid w:val="00BF1337"/>
    <w:rsid w:val="00BF24D5"/>
    <w:rsid w:val="00BF2A00"/>
    <w:rsid w:val="00BF494B"/>
    <w:rsid w:val="00BF4AE4"/>
    <w:rsid w:val="00BF518D"/>
    <w:rsid w:val="00BF57FA"/>
    <w:rsid w:val="00BF63DF"/>
    <w:rsid w:val="00BF6A24"/>
    <w:rsid w:val="00C009B3"/>
    <w:rsid w:val="00C01177"/>
    <w:rsid w:val="00C01929"/>
    <w:rsid w:val="00C03756"/>
    <w:rsid w:val="00C042AD"/>
    <w:rsid w:val="00C04AAF"/>
    <w:rsid w:val="00C04C03"/>
    <w:rsid w:val="00C07A9C"/>
    <w:rsid w:val="00C10667"/>
    <w:rsid w:val="00C12194"/>
    <w:rsid w:val="00C1343A"/>
    <w:rsid w:val="00C14804"/>
    <w:rsid w:val="00C17ACA"/>
    <w:rsid w:val="00C17F8D"/>
    <w:rsid w:val="00C20240"/>
    <w:rsid w:val="00C2024A"/>
    <w:rsid w:val="00C2070A"/>
    <w:rsid w:val="00C20BCF"/>
    <w:rsid w:val="00C22341"/>
    <w:rsid w:val="00C22723"/>
    <w:rsid w:val="00C24276"/>
    <w:rsid w:val="00C246F9"/>
    <w:rsid w:val="00C247C7"/>
    <w:rsid w:val="00C25154"/>
    <w:rsid w:val="00C254E4"/>
    <w:rsid w:val="00C31168"/>
    <w:rsid w:val="00C31731"/>
    <w:rsid w:val="00C333EE"/>
    <w:rsid w:val="00C34244"/>
    <w:rsid w:val="00C34838"/>
    <w:rsid w:val="00C35AB4"/>
    <w:rsid w:val="00C37D69"/>
    <w:rsid w:val="00C40CFA"/>
    <w:rsid w:val="00C417B5"/>
    <w:rsid w:val="00C428E3"/>
    <w:rsid w:val="00C43E90"/>
    <w:rsid w:val="00C44021"/>
    <w:rsid w:val="00C476C0"/>
    <w:rsid w:val="00C51946"/>
    <w:rsid w:val="00C52287"/>
    <w:rsid w:val="00C540F9"/>
    <w:rsid w:val="00C55B05"/>
    <w:rsid w:val="00C55DFD"/>
    <w:rsid w:val="00C5699E"/>
    <w:rsid w:val="00C616C5"/>
    <w:rsid w:val="00C623DA"/>
    <w:rsid w:val="00C63679"/>
    <w:rsid w:val="00C638BF"/>
    <w:rsid w:val="00C63F85"/>
    <w:rsid w:val="00C64037"/>
    <w:rsid w:val="00C6440B"/>
    <w:rsid w:val="00C64497"/>
    <w:rsid w:val="00C64B59"/>
    <w:rsid w:val="00C64C20"/>
    <w:rsid w:val="00C64F0D"/>
    <w:rsid w:val="00C6629F"/>
    <w:rsid w:val="00C67126"/>
    <w:rsid w:val="00C67F66"/>
    <w:rsid w:val="00C7067C"/>
    <w:rsid w:val="00C74CE7"/>
    <w:rsid w:val="00C77EC8"/>
    <w:rsid w:val="00C80F31"/>
    <w:rsid w:val="00C81C5D"/>
    <w:rsid w:val="00C83A8E"/>
    <w:rsid w:val="00C87C16"/>
    <w:rsid w:val="00C9046C"/>
    <w:rsid w:val="00C90B4C"/>
    <w:rsid w:val="00C920B3"/>
    <w:rsid w:val="00C92E05"/>
    <w:rsid w:val="00C94232"/>
    <w:rsid w:val="00C94C8B"/>
    <w:rsid w:val="00C9642B"/>
    <w:rsid w:val="00C96558"/>
    <w:rsid w:val="00CA090D"/>
    <w:rsid w:val="00CA0A92"/>
    <w:rsid w:val="00CA0DBB"/>
    <w:rsid w:val="00CA4936"/>
    <w:rsid w:val="00CA5305"/>
    <w:rsid w:val="00CA5A0E"/>
    <w:rsid w:val="00CA765C"/>
    <w:rsid w:val="00CB06E3"/>
    <w:rsid w:val="00CB1245"/>
    <w:rsid w:val="00CB2078"/>
    <w:rsid w:val="00CB4E59"/>
    <w:rsid w:val="00CB5FB0"/>
    <w:rsid w:val="00CC163B"/>
    <w:rsid w:val="00CC206E"/>
    <w:rsid w:val="00CC378A"/>
    <w:rsid w:val="00CC50A2"/>
    <w:rsid w:val="00CC5E14"/>
    <w:rsid w:val="00CC6F52"/>
    <w:rsid w:val="00CC7480"/>
    <w:rsid w:val="00CD104F"/>
    <w:rsid w:val="00CD1D72"/>
    <w:rsid w:val="00CD1DC3"/>
    <w:rsid w:val="00CD3E65"/>
    <w:rsid w:val="00CD4E39"/>
    <w:rsid w:val="00CD56F8"/>
    <w:rsid w:val="00CE0E7B"/>
    <w:rsid w:val="00CE0F59"/>
    <w:rsid w:val="00CE1453"/>
    <w:rsid w:val="00CE1607"/>
    <w:rsid w:val="00CE167C"/>
    <w:rsid w:val="00CE1F0F"/>
    <w:rsid w:val="00CE32FE"/>
    <w:rsid w:val="00CE4299"/>
    <w:rsid w:val="00CE70D6"/>
    <w:rsid w:val="00CF4E93"/>
    <w:rsid w:val="00CF4F80"/>
    <w:rsid w:val="00CF5CC0"/>
    <w:rsid w:val="00CF65D4"/>
    <w:rsid w:val="00CF6E8B"/>
    <w:rsid w:val="00CF73C6"/>
    <w:rsid w:val="00CF76D0"/>
    <w:rsid w:val="00CF774E"/>
    <w:rsid w:val="00CF796E"/>
    <w:rsid w:val="00D0179B"/>
    <w:rsid w:val="00D0407C"/>
    <w:rsid w:val="00D04135"/>
    <w:rsid w:val="00D06634"/>
    <w:rsid w:val="00D06FC3"/>
    <w:rsid w:val="00D07FA6"/>
    <w:rsid w:val="00D10018"/>
    <w:rsid w:val="00D10344"/>
    <w:rsid w:val="00D105DD"/>
    <w:rsid w:val="00D10622"/>
    <w:rsid w:val="00D108DC"/>
    <w:rsid w:val="00D117AE"/>
    <w:rsid w:val="00D127F9"/>
    <w:rsid w:val="00D14988"/>
    <w:rsid w:val="00D14F65"/>
    <w:rsid w:val="00D16028"/>
    <w:rsid w:val="00D163F2"/>
    <w:rsid w:val="00D16E60"/>
    <w:rsid w:val="00D17D4B"/>
    <w:rsid w:val="00D20DB6"/>
    <w:rsid w:val="00D21525"/>
    <w:rsid w:val="00D22A3A"/>
    <w:rsid w:val="00D2387F"/>
    <w:rsid w:val="00D244AE"/>
    <w:rsid w:val="00D2509A"/>
    <w:rsid w:val="00D25EA6"/>
    <w:rsid w:val="00D31CFA"/>
    <w:rsid w:val="00D32069"/>
    <w:rsid w:val="00D32FC8"/>
    <w:rsid w:val="00D340A7"/>
    <w:rsid w:val="00D37381"/>
    <w:rsid w:val="00D37D35"/>
    <w:rsid w:val="00D402B3"/>
    <w:rsid w:val="00D40945"/>
    <w:rsid w:val="00D40D3A"/>
    <w:rsid w:val="00D4162D"/>
    <w:rsid w:val="00D43661"/>
    <w:rsid w:val="00D44669"/>
    <w:rsid w:val="00D45998"/>
    <w:rsid w:val="00D46DC9"/>
    <w:rsid w:val="00D47CC0"/>
    <w:rsid w:val="00D52F26"/>
    <w:rsid w:val="00D53695"/>
    <w:rsid w:val="00D53A61"/>
    <w:rsid w:val="00D545F7"/>
    <w:rsid w:val="00D546E1"/>
    <w:rsid w:val="00D54CCE"/>
    <w:rsid w:val="00D55299"/>
    <w:rsid w:val="00D552C9"/>
    <w:rsid w:val="00D557AC"/>
    <w:rsid w:val="00D55FA3"/>
    <w:rsid w:val="00D5667E"/>
    <w:rsid w:val="00D5717A"/>
    <w:rsid w:val="00D577DA"/>
    <w:rsid w:val="00D578FA"/>
    <w:rsid w:val="00D6085E"/>
    <w:rsid w:val="00D627E5"/>
    <w:rsid w:val="00D639F5"/>
    <w:rsid w:val="00D641D5"/>
    <w:rsid w:val="00D673BC"/>
    <w:rsid w:val="00D7006A"/>
    <w:rsid w:val="00D714ED"/>
    <w:rsid w:val="00D716E3"/>
    <w:rsid w:val="00D74284"/>
    <w:rsid w:val="00D74546"/>
    <w:rsid w:val="00D75888"/>
    <w:rsid w:val="00D77D02"/>
    <w:rsid w:val="00D80807"/>
    <w:rsid w:val="00D81A31"/>
    <w:rsid w:val="00D81EF3"/>
    <w:rsid w:val="00D84F51"/>
    <w:rsid w:val="00D854FC"/>
    <w:rsid w:val="00D85DB5"/>
    <w:rsid w:val="00D86A0F"/>
    <w:rsid w:val="00D91025"/>
    <w:rsid w:val="00D919F5"/>
    <w:rsid w:val="00D91D9F"/>
    <w:rsid w:val="00D94039"/>
    <w:rsid w:val="00D94132"/>
    <w:rsid w:val="00D94185"/>
    <w:rsid w:val="00D945DA"/>
    <w:rsid w:val="00D94AD3"/>
    <w:rsid w:val="00D96872"/>
    <w:rsid w:val="00D96D0C"/>
    <w:rsid w:val="00D97225"/>
    <w:rsid w:val="00D97E59"/>
    <w:rsid w:val="00DA172E"/>
    <w:rsid w:val="00DA19C7"/>
    <w:rsid w:val="00DA2D46"/>
    <w:rsid w:val="00DA3F98"/>
    <w:rsid w:val="00DA443D"/>
    <w:rsid w:val="00DA5577"/>
    <w:rsid w:val="00DA612C"/>
    <w:rsid w:val="00DA76C5"/>
    <w:rsid w:val="00DB1792"/>
    <w:rsid w:val="00DB4646"/>
    <w:rsid w:val="00DB51BF"/>
    <w:rsid w:val="00DB5473"/>
    <w:rsid w:val="00DB5B5B"/>
    <w:rsid w:val="00DB7DF6"/>
    <w:rsid w:val="00DB7DFF"/>
    <w:rsid w:val="00DC0948"/>
    <w:rsid w:val="00DC16D3"/>
    <w:rsid w:val="00DC1C85"/>
    <w:rsid w:val="00DC3492"/>
    <w:rsid w:val="00DC359F"/>
    <w:rsid w:val="00DC35FA"/>
    <w:rsid w:val="00DC464F"/>
    <w:rsid w:val="00DC4892"/>
    <w:rsid w:val="00DC6D5D"/>
    <w:rsid w:val="00DC7179"/>
    <w:rsid w:val="00DC7A19"/>
    <w:rsid w:val="00DD2BDA"/>
    <w:rsid w:val="00DD3F03"/>
    <w:rsid w:val="00DD681E"/>
    <w:rsid w:val="00DD6FA8"/>
    <w:rsid w:val="00DD6FE3"/>
    <w:rsid w:val="00DE221E"/>
    <w:rsid w:val="00DE2A21"/>
    <w:rsid w:val="00DE346F"/>
    <w:rsid w:val="00DE6524"/>
    <w:rsid w:val="00DE724C"/>
    <w:rsid w:val="00DE7845"/>
    <w:rsid w:val="00DE7BD4"/>
    <w:rsid w:val="00DF0B03"/>
    <w:rsid w:val="00DF1D29"/>
    <w:rsid w:val="00DF2294"/>
    <w:rsid w:val="00DF2E55"/>
    <w:rsid w:val="00DF3099"/>
    <w:rsid w:val="00DF3852"/>
    <w:rsid w:val="00DF3D85"/>
    <w:rsid w:val="00DF3E2A"/>
    <w:rsid w:val="00DF5975"/>
    <w:rsid w:val="00DF69F3"/>
    <w:rsid w:val="00E01C03"/>
    <w:rsid w:val="00E01E30"/>
    <w:rsid w:val="00E02089"/>
    <w:rsid w:val="00E022E3"/>
    <w:rsid w:val="00E02A94"/>
    <w:rsid w:val="00E0621E"/>
    <w:rsid w:val="00E066A8"/>
    <w:rsid w:val="00E076BC"/>
    <w:rsid w:val="00E07775"/>
    <w:rsid w:val="00E11E86"/>
    <w:rsid w:val="00E13859"/>
    <w:rsid w:val="00E14A8C"/>
    <w:rsid w:val="00E157FC"/>
    <w:rsid w:val="00E2008F"/>
    <w:rsid w:val="00E202AC"/>
    <w:rsid w:val="00E2059D"/>
    <w:rsid w:val="00E2177F"/>
    <w:rsid w:val="00E235BE"/>
    <w:rsid w:val="00E236FA"/>
    <w:rsid w:val="00E25D5E"/>
    <w:rsid w:val="00E25DF2"/>
    <w:rsid w:val="00E26FFE"/>
    <w:rsid w:val="00E27188"/>
    <w:rsid w:val="00E2740F"/>
    <w:rsid w:val="00E3128B"/>
    <w:rsid w:val="00E322CB"/>
    <w:rsid w:val="00E32407"/>
    <w:rsid w:val="00E32505"/>
    <w:rsid w:val="00E32768"/>
    <w:rsid w:val="00E332DF"/>
    <w:rsid w:val="00E369ED"/>
    <w:rsid w:val="00E37A0D"/>
    <w:rsid w:val="00E37F30"/>
    <w:rsid w:val="00E408F1"/>
    <w:rsid w:val="00E4242E"/>
    <w:rsid w:val="00E42850"/>
    <w:rsid w:val="00E42AB3"/>
    <w:rsid w:val="00E4367A"/>
    <w:rsid w:val="00E43962"/>
    <w:rsid w:val="00E45A64"/>
    <w:rsid w:val="00E45C04"/>
    <w:rsid w:val="00E52F2D"/>
    <w:rsid w:val="00E53CF7"/>
    <w:rsid w:val="00E53D08"/>
    <w:rsid w:val="00E55773"/>
    <w:rsid w:val="00E61C21"/>
    <w:rsid w:val="00E629AD"/>
    <w:rsid w:val="00E63144"/>
    <w:rsid w:val="00E64148"/>
    <w:rsid w:val="00E66A22"/>
    <w:rsid w:val="00E673F0"/>
    <w:rsid w:val="00E676C3"/>
    <w:rsid w:val="00E70530"/>
    <w:rsid w:val="00E725AB"/>
    <w:rsid w:val="00E72B15"/>
    <w:rsid w:val="00E72E24"/>
    <w:rsid w:val="00E73A5C"/>
    <w:rsid w:val="00E75200"/>
    <w:rsid w:val="00E762BF"/>
    <w:rsid w:val="00E818D2"/>
    <w:rsid w:val="00E81BA5"/>
    <w:rsid w:val="00E824D8"/>
    <w:rsid w:val="00E82DA3"/>
    <w:rsid w:val="00E832BB"/>
    <w:rsid w:val="00E86834"/>
    <w:rsid w:val="00E87630"/>
    <w:rsid w:val="00E960ED"/>
    <w:rsid w:val="00E9624C"/>
    <w:rsid w:val="00E9791C"/>
    <w:rsid w:val="00EA01C8"/>
    <w:rsid w:val="00EA0F19"/>
    <w:rsid w:val="00EA1031"/>
    <w:rsid w:val="00EA1210"/>
    <w:rsid w:val="00EA18A8"/>
    <w:rsid w:val="00EA3969"/>
    <w:rsid w:val="00EA39C2"/>
    <w:rsid w:val="00EA456C"/>
    <w:rsid w:val="00EA5FCB"/>
    <w:rsid w:val="00EA63E7"/>
    <w:rsid w:val="00EA657E"/>
    <w:rsid w:val="00EB0DC4"/>
    <w:rsid w:val="00EB188E"/>
    <w:rsid w:val="00EB3E9F"/>
    <w:rsid w:val="00EB4BB4"/>
    <w:rsid w:val="00EB5D03"/>
    <w:rsid w:val="00EB5F46"/>
    <w:rsid w:val="00EB6914"/>
    <w:rsid w:val="00EB6C0F"/>
    <w:rsid w:val="00EC135F"/>
    <w:rsid w:val="00EC161F"/>
    <w:rsid w:val="00EC20A5"/>
    <w:rsid w:val="00EC4DF0"/>
    <w:rsid w:val="00EC5D98"/>
    <w:rsid w:val="00EC5F60"/>
    <w:rsid w:val="00EC6B62"/>
    <w:rsid w:val="00ED0C5B"/>
    <w:rsid w:val="00ED1027"/>
    <w:rsid w:val="00ED10A7"/>
    <w:rsid w:val="00ED21F4"/>
    <w:rsid w:val="00ED268F"/>
    <w:rsid w:val="00ED4C02"/>
    <w:rsid w:val="00ED4D00"/>
    <w:rsid w:val="00ED615F"/>
    <w:rsid w:val="00EE1B08"/>
    <w:rsid w:val="00EE2437"/>
    <w:rsid w:val="00EE2AA7"/>
    <w:rsid w:val="00EE2F3F"/>
    <w:rsid w:val="00EE40F6"/>
    <w:rsid w:val="00EE4976"/>
    <w:rsid w:val="00EE4F4B"/>
    <w:rsid w:val="00EE5F0E"/>
    <w:rsid w:val="00EE61DB"/>
    <w:rsid w:val="00EE73E7"/>
    <w:rsid w:val="00EE74A8"/>
    <w:rsid w:val="00EE7D02"/>
    <w:rsid w:val="00EF15DF"/>
    <w:rsid w:val="00EF3D4E"/>
    <w:rsid w:val="00EF412B"/>
    <w:rsid w:val="00EF474C"/>
    <w:rsid w:val="00EF4B6B"/>
    <w:rsid w:val="00EF5005"/>
    <w:rsid w:val="00EF52C7"/>
    <w:rsid w:val="00EF5953"/>
    <w:rsid w:val="00EF7C3F"/>
    <w:rsid w:val="00F01784"/>
    <w:rsid w:val="00F028E5"/>
    <w:rsid w:val="00F03A09"/>
    <w:rsid w:val="00F043F2"/>
    <w:rsid w:val="00F05487"/>
    <w:rsid w:val="00F06D02"/>
    <w:rsid w:val="00F0726C"/>
    <w:rsid w:val="00F07524"/>
    <w:rsid w:val="00F07F10"/>
    <w:rsid w:val="00F10C13"/>
    <w:rsid w:val="00F10E02"/>
    <w:rsid w:val="00F13E90"/>
    <w:rsid w:val="00F1504E"/>
    <w:rsid w:val="00F152F5"/>
    <w:rsid w:val="00F15515"/>
    <w:rsid w:val="00F16560"/>
    <w:rsid w:val="00F17354"/>
    <w:rsid w:val="00F174D0"/>
    <w:rsid w:val="00F20E64"/>
    <w:rsid w:val="00F21593"/>
    <w:rsid w:val="00F215B4"/>
    <w:rsid w:val="00F21F2D"/>
    <w:rsid w:val="00F21F66"/>
    <w:rsid w:val="00F23214"/>
    <w:rsid w:val="00F268F5"/>
    <w:rsid w:val="00F30039"/>
    <w:rsid w:val="00F30D65"/>
    <w:rsid w:val="00F30DF3"/>
    <w:rsid w:val="00F31021"/>
    <w:rsid w:val="00F32707"/>
    <w:rsid w:val="00F3312D"/>
    <w:rsid w:val="00F33909"/>
    <w:rsid w:val="00F34F3A"/>
    <w:rsid w:val="00F36BE0"/>
    <w:rsid w:val="00F372E7"/>
    <w:rsid w:val="00F3746A"/>
    <w:rsid w:val="00F40FDC"/>
    <w:rsid w:val="00F449CA"/>
    <w:rsid w:val="00F44F81"/>
    <w:rsid w:val="00F467D1"/>
    <w:rsid w:val="00F46C84"/>
    <w:rsid w:val="00F50496"/>
    <w:rsid w:val="00F54F9C"/>
    <w:rsid w:val="00F55D53"/>
    <w:rsid w:val="00F57691"/>
    <w:rsid w:val="00F57905"/>
    <w:rsid w:val="00F6243E"/>
    <w:rsid w:val="00F650D4"/>
    <w:rsid w:val="00F6740D"/>
    <w:rsid w:val="00F7152A"/>
    <w:rsid w:val="00F73E1A"/>
    <w:rsid w:val="00F7426C"/>
    <w:rsid w:val="00F74511"/>
    <w:rsid w:val="00F7739C"/>
    <w:rsid w:val="00F819E0"/>
    <w:rsid w:val="00F8208E"/>
    <w:rsid w:val="00F861EA"/>
    <w:rsid w:val="00F864E7"/>
    <w:rsid w:val="00F8748E"/>
    <w:rsid w:val="00F87574"/>
    <w:rsid w:val="00F91AB1"/>
    <w:rsid w:val="00F934CA"/>
    <w:rsid w:val="00F93B73"/>
    <w:rsid w:val="00F93BE0"/>
    <w:rsid w:val="00F945C4"/>
    <w:rsid w:val="00F9500F"/>
    <w:rsid w:val="00F97350"/>
    <w:rsid w:val="00FA176E"/>
    <w:rsid w:val="00FA313D"/>
    <w:rsid w:val="00FA7D71"/>
    <w:rsid w:val="00FB34D8"/>
    <w:rsid w:val="00FB4860"/>
    <w:rsid w:val="00FB4D64"/>
    <w:rsid w:val="00FB4E7B"/>
    <w:rsid w:val="00FB5348"/>
    <w:rsid w:val="00FB5AF0"/>
    <w:rsid w:val="00FB64F9"/>
    <w:rsid w:val="00FB7481"/>
    <w:rsid w:val="00FB7B83"/>
    <w:rsid w:val="00FC079A"/>
    <w:rsid w:val="00FC21C7"/>
    <w:rsid w:val="00FC24F2"/>
    <w:rsid w:val="00FC3460"/>
    <w:rsid w:val="00FC37FC"/>
    <w:rsid w:val="00FC5598"/>
    <w:rsid w:val="00FC7098"/>
    <w:rsid w:val="00FC77E7"/>
    <w:rsid w:val="00FC7F87"/>
    <w:rsid w:val="00FD0E4A"/>
    <w:rsid w:val="00FD4B30"/>
    <w:rsid w:val="00FD5136"/>
    <w:rsid w:val="00FD5301"/>
    <w:rsid w:val="00FD582B"/>
    <w:rsid w:val="00FD5F84"/>
    <w:rsid w:val="00FD7607"/>
    <w:rsid w:val="00FE1340"/>
    <w:rsid w:val="00FE2003"/>
    <w:rsid w:val="00FE355D"/>
    <w:rsid w:val="00FE37D9"/>
    <w:rsid w:val="00FE48F2"/>
    <w:rsid w:val="00FE4F95"/>
    <w:rsid w:val="00FE5937"/>
    <w:rsid w:val="00FE759A"/>
    <w:rsid w:val="00FE7E5E"/>
    <w:rsid w:val="00FF10FC"/>
    <w:rsid w:val="00FF1142"/>
    <w:rsid w:val="00FF1328"/>
    <w:rsid w:val="00FF1334"/>
    <w:rsid w:val="00FF2DC0"/>
    <w:rsid w:val="00FF416F"/>
    <w:rsid w:val="00FF45B9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00A02"/>
  <w15:chartTrackingRefBased/>
  <w15:docId w15:val="{DF3796D5-FDCC-4FFC-B07F-E3A286F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8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E16DC"/>
    <w:pPr>
      <w:keepNext/>
      <w:jc w:val="both"/>
      <w:outlineLvl w:val="4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20C68"/>
    <w:rPr>
      <w:rFonts w:cs="Times New Roman"/>
      <w:sz w:val="2"/>
    </w:rPr>
  </w:style>
  <w:style w:type="character" w:styleId="Hyperlink">
    <w:name w:val="Hyperlink"/>
    <w:uiPriority w:val="99"/>
    <w:unhideWhenUsed/>
    <w:rsid w:val="00847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1A8"/>
    <w:pPr>
      <w:ind w:left="720"/>
    </w:pPr>
  </w:style>
  <w:style w:type="paragraph" w:styleId="NormalWeb">
    <w:name w:val="Normal (Web)"/>
    <w:basedOn w:val="Normal"/>
    <w:uiPriority w:val="99"/>
    <w:rsid w:val="00D627E5"/>
    <w:pPr>
      <w:suppressAutoHyphens/>
      <w:spacing w:before="280" w:after="119"/>
    </w:pPr>
    <w:rPr>
      <w:lang w:eastAsia="ar-SA"/>
    </w:rPr>
  </w:style>
  <w:style w:type="paragraph" w:customStyle="1" w:styleId="Standard">
    <w:name w:val="Standard"/>
    <w:rsid w:val="00146F6A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B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6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66E6"/>
    <w:rPr>
      <w:sz w:val="24"/>
      <w:szCs w:val="24"/>
    </w:rPr>
  </w:style>
  <w:style w:type="character" w:customStyle="1" w:styleId="Heading5Char">
    <w:name w:val="Heading 5 Char"/>
    <w:link w:val="Heading5"/>
    <w:uiPriority w:val="9"/>
    <w:rsid w:val="005E16DC"/>
    <w:rPr>
      <w:b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4C3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BE24C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FC8-C917-4236-920F-544AE75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Willerby Parish Council</vt:lpstr>
    </vt:vector>
  </TitlesOfParts>
  <Company>Microsoft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Willerby Parish Council</dc:title>
  <dc:subject/>
  <dc:creator>Pamela Dobson</dc:creator>
  <cp:keywords/>
  <cp:lastModifiedBy>Pamela Dobson</cp:lastModifiedBy>
  <cp:revision>63</cp:revision>
  <cp:lastPrinted>2023-06-17T15:50:00Z</cp:lastPrinted>
  <dcterms:created xsi:type="dcterms:W3CDTF">2025-02-04T11:27:00Z</dcterms:created>
  <dcterms:modified xsi:type="dcterms:W3CDTF">2025-05-13T10:06:00Z</dcterms:modified>
</cp:coreProperties>
</file>