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3E15" w14:textId="77777777" w:rsidR="00D627E5" w:rsidRPr="00B653F7" w:rsidRDefault="00BF63DF" w:rsidP="00D627E5">
      <w:pPr>
        <w:pStyle w:val="NormalWeb"/>
        <w:spacing w:before="0" w:after="0"/>
        <w:jc w:val="center"/>
        <w:rPr>
          <w:rFonts w:ascii="Arial" w:hAnsi="Arial" w:cs="Arial"/>
          <w:color w:val="993366"/>
          <w:sz w:val="22"/>
          <w:szCs w:val="22"/>
        </w:rPr>
      </w:pPr>
      <w:r>
        <w:rPr>
          <w:rFonts w:ascii="Arial" w:hAnsi="Arial" w:cs="Arial"/>
          <w:color w:val="993366"/>
          <w:sz w:val="40"/>
          <w:szCs w:val="40"/>
        </w:rPr>
        <w:t>Grindale</w:t>
      </w:r>
      <w:r w:rsidR="00D627E5" w:rsidRPr="00B653F7">
        <w:rPr>
          <w:rFonts w:ascii="Arial" w:hAnsi="Arial" w:cs="Arial"/>
          <w:color w:val="993366"/>
          <w:sz w:val="40"/>
          <w:szCs w:val="40"/>
        </w:rPr>
        <w:t xml:space="preserve"> Parish Council</w:t>
      </w:r>
    </w:p>
    <w:p w14:paraId="65597D39" w14:textId="77777777" w:rsidR="00B417A0" w:rsidRDefault="00B417A0" w:rsidP="00C333EE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3525EC7E" w14:textId="0E44ED63" w:rsidR="00D627E5" w:rsidRPr="00BE24C3" w:rsidRDefault="00C333EE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Minutes of the </w:t>
      </w:r>
      <w:r w:rsidR="000C0944" w:rsidRPr="00BE24C3">
        <w:rPr>
          <w:rFonts w:ascii="Arial" w:hAnsi="Arial" w:cs="Arial"/>
          <w:sz w:val="22"/>
          <w:szCs w:val="22"/>
        </w:rPr>
        <w:t>Ordinary</w:t>
      </w:r>
      <w:r w:rsidRPr="00BE24C3">
        <w:rPr>
          <w:rFonts w:ascii="Arial" w:hAnsi="Arial" w:cs="Arial"/>
          <w:sz w:val="22"/>
          <w:szCs w:val="22"/>
        </w:rPr>
        <w:t xml:space="preserve"> Meeting</w:t>
      </w:r>
      <w:r w:rsidR="0017267A">
        <w:rPr>
          <w:rFonts w:ascii="Arial" w:hAnsi="Arial" w:cs="Arial"/>
          <w:sz w:val="22"/>
          <w:szCs w:val="22"/>
        </w:rPr>
        <w:t>s</w:t>
      </w:r>
      <w:r w:rsidRPr="00BE24C3">
        <w:rPr>
          <w:rFonts w:ascii="Arial" w:hAnsi="Arial" w:cs="Arial"/>
          <w:sz w:val="22"/>
          <w:szCs w:val="22"/>
        </w:rPr>
        <w:t xml:space="preserve"> of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  <w:r w:rsidR="00BF63DF">
        <w:rPr>
          <w:rFonts w:ascii="Arial" w:hAnsi="Arial" w:cs="Arial"/>
          <w:sz w:val="22"/>
          <w:szCs w:val="22"/>
        </w:rPr>
        <w:t>Grindale</w:t>
      </w:r>
      <w:r w:rsidR="00B417A0" w:rsidRPr="00BE24C3">
        <w:rPr>
          <w:rFonts w:ascii="Arial" w:hAnsi="Arial" w:cs="Arial"/>
          <w:sz w:val="22"/>
          <w:szCs w:val="22"/>
        </w:rPr>
        <w:t xml:space="preserve"> Parish Council, held on </w:t>
      </w:r>
      <w:r w:rsidR="0087207E">
        <w:rPr>
          <w:rFonts w:ascii="Arial" w:hAnsi="Arial" w:cs="Arial"/>
          <w:sz w:val="22"/>
          <w:szCs w:val="22"/>
        </w:rPr>
        <w:t>Monday</w:t>
      </w:r>
      <w:r w:rsidR="00BF63DF">
        <w:rPr>
          <w:rFonts w:ascii="Arial" w:hAnsi="Arial" w:cs="Arial"/>
          <w:sz w:val="22"/>
          <w:szCs w:val="22"/>
        </w:rPr>
        <w:t xml:space="preserve"> </w:t>
      </w:r>
      <w:r w:rsidR="003F0D8F">
        <w:rPr>
          <w:rFonts w:ascii="Arial" w:hAnsi="Arial" w:cs="Arial"/>
          <w:sz w:val="22"/>
          <w:szCs w:val="22"/>
        </w:rPr>
        <w:t>3</w:t>
      </w:r>
      <w:r w:rsidR="003F0D8F" w:rsidRPr="003F0D8F">
        <w:rPr>
          <w:rFonts w:ascii="Arial" w:hAnsi="Arial" w:cs="Arial"/>
          <w:sz w:val="22"/>
          <w:szCs w:val="22"/>
          <w:vertAlign w:val="superscript"/>
        </w:rPr>
        <w:t>rd</w:t>
      </w:r>
      <w:r w:rsidR="003F0D8F">
        <w:rPr>
          <w:rFonts w:ascii="Arial" w:hAnsi="Arial" w:cs="Arial"/>
          <w:sz w:val="22"/>
          <w:szCs w:val="22"/>
        </w:rPr>
        <w:t xml:space="preserve"> February 2025 </w:t>
      </w:r>
      <w:r w:rsidR="00B417A0" w:rsidRPr="00BE24C3">
        <w:rPr>
          <w:rFonts w:ascii="Arial" w:hAnsi="Arial" w:cs="Arial"/>
          <w:sz w:val="22"/>
          <w:szCs w:val="22"/>
        </w:rPr>
        <w:t xml:space="preserve">in </w:t>
      </w:r>
      <w:r w:rsidR="000158C9">
        <w:rPr>
          <w:rFonts w:ascii="Arial" w:hAnsi="Arial" w:cs="Arial"/>
          <w:sz w:val="22"/>
          <w:szCs w:val="22"/>
        </w:rPr>
        <w:t xml:space="preserve">St Nicholas Church </w:t>
      </w:r>
      <w:r w:rsidR="0087207E">
        <w:rPr>
          <w:rFonts w:ascii="Arial" w:hAnsi="Arial" w:cs="Arial"/>
          <w:sz w:val="22"/>
          <w:szCs w:val="22"/>
        </w:rPr>
        <w:t xml:space="preserve">Grindale </w:t>
      </w:r>
      <w:r w:rsidR="001514CB" w:rsidRPr="00BE24C3">
        <w:rPr>
          <w:rFonts w:ascii="Arial" w:hAnsi="Arial" w:cs="Arial"/>
          <w:sz w:val="22"/>
          <w:szCs w:val="22"/>
        </w:rPr>
        <w:t>at</w:t>
      </w:r>
      <w:r w:rsidR="009E17F3" w:rsidRPr="00BE24C3">
        <w:rPr>
          <w:rFonts w:ascii="Arial" w:hAnsi="Arial" w:cs="Arial"/>
          <w:sz w:val="22"/>
          <w:szCs w:val="22"/>
        </w:rPr>
        <w:t xml:space="preserve"> </w:t>
      </w:r>
      <w:r w:rsidR="00E52F2D" w:rsidRPr="00BE24C3">
        <w:rPr>
          <w:rFonts w:ascii="Arial" w:hAnsi="Arial" w:cs="Arial"/>
          <w:sz w:val="22"/>
          <w:szCs w:val="22"/>
        </w:rPr>
        <w:t>7.</w:t>
      </w:r>
      <w:r w:rsidR="00B35D90">
        <w:rPr>
          <w:rFonts w:ascii="Arial" w:hAnsi="Arial" w:cs="Arial"/>
          <w:sz w:val="22"/>
          <w:szCs w:val="22"/>
        </w:rPr>
        <w:t>3</w:t>
      </w:r>
      <w:r w:rsidR="00616A66" w:rsidRPr="00BE24C3">
        <w:rPr>
          <w:rFonts w:ascii="Arial" w:hAnsi="Arial" w:cs="Arial"/>
          <w:sz w:val="22"/>
          <w:szCs w:val="22"/>
        </w:rPr>
        <w:t>0</w:t>
      </w:r>
      <w:r w:rsidR="00E52F2D" w:rsidRPr="00BE24C3">
        <w:rPr>
          <w:rFonts w:ascii="Arial" w:hAnsi="Arial" w:cs="Arial"/>
          <w:sz w:val="22"/>
          <w:szCs w:val="22"/>
        </w:rPr>
        <w:t xml:space="preserve"> </w:t>
      </w:r>
      <w:r w:rsidR="001514CB" w:rsidRPr="00BE24C3">
        <w:rPr>
          <w:rFonts w:ascii="Arial" w:hAnsi="Arial" w:cs="Arial"/>
          <w:sz w:val="22"/>
          <w:szCs w:val="22"/>
        </w:rPr>
        <w:t>p.m.</w:t>
      </w:r>
    </w:p>
    <w:p w14:paraId="0AEE7020" w14:textId="77777777" w:rsidR="00B417A0" w:rsidRPr="00BE24C3" w:rsidRDefault="00B417A0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3DC56822" w14:textId="7B0D63AF" w:rsidR="00735A21" w:rsidRDefault="00B417A0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Present Councillors </w:t>
      </w:r>
      <w:r w:rsidR="00E2740F">
        <w:rPr>
          <w:rFonts w:ascii="Arial" w:hAnsi="Arial" w:cs="Arial"/>
          <w:sz w:val="22"/>
          <w:szCs w:val="22"/>
        </w:rPr>
        <w:t>R Jackson (Chairman) B Atkinson,</w:t>
      </w:r>
      <w:r w:rsidR="00C06F0E">
        <w:rPr>
          <w:rFonts w:ascii="Arial" w:hAnsi="Arial" w:cs="Arial"/>
          <w:sz w:val="22"/>
          <w:szCs w:val="22"/>
        </w:rPr>
        <w:t xml:space="preserve"> </w:t>
      </w:r>
      <w:r w:rsidR="00E2740F">
        <w:rPr>
          <w:rFonts w:ascii="Arial" w:hAnsi="Arial" w:cs="Arial"/>
          <w:sz w:val="22"/>
          <w:szCs w:val="22"/>
        </w:rPr>
        <w:t xml:space="preserve">T Jackson, </w:t>
      </w:r>
      <w:r w:rsidR="00735A21">
        <w:rPr>
          <w:rFonts w:ascii="Arial" w:hAnsi="Arial" w:cs="Arial"/>
          <w:sz w:val="22"/>
          <w:szCs w:val="22"/>
        </w:rPr>
        <w:t>H Pickering</w:t>
      </w:r>
      <w:r w:rsidR="006320D9">
        <w:rPr>
          <w:rFonts w:ascii="Arial" w:hAnsi="Arial" w:cs="Arial"/>
          <w:sz w:val="22"/>
          <w:szCs w:val="22"/>
        </w:rPr>
        <w:t xml:space="preserve">, </w:t>
      </w:r>
      <w:r w:rsidR="00EF4BB8">
        <w:rPr>
          <w:rFonts w:ascii="Arial" w:hAnsi="Arial" w:cs="Arial"/>
          <w:sz w:val="22"/>
          <w:szCs w:val="22"/>
        </w:rPr>
        <w:t xml:space="preserve">S Silverwood </w:t>
      </w:r>
      <w:r w:rsidR="007F71E6">
        <w:rPr>
          <w:rFonts w:ascii="Arial" w:hAnsi="Arial" w:cs="Arial"/>
          <w:sz w:val="22"/>
          <w:szCs w:val="22"/>
        </w:rPr>
        <w:t>and</w:t>
      </w:r>
      <w:r w:rsidR="00D20E49">
        <w:rPr>
          <w:rFonts w:ascii="Arial" w:hAnsi="Arial" w:cs="Arial"/>
          <w:sz w:val="22"/>
          <w:szCs w:val="22"/>
        </w:rPr>
        <w:t xml:space="preserve"> </w:t>
      </w:r>
      <w:r w:rsidR="001704A1">
        <w:rPr>
          <w:rFonts w:ascii="Arial" w:hAnsi="Arial" w:cs="Arial"/>
          <w:sz w:val="22"/>
          <w:szCs w:val="22"/>
        </w:rPr>
        <w:t>D</w:t>
      </w:r>
      <w:r w:rsidR="009A4081">
        <w:rPr>
          <w:rFonts w:ascii="Arial" w:hAnsi="Arial" w:cs="Arial"/>
          <w:sz w:val="22"/>
          <w:szCs w:val="22"/>
        </w:rPr>
        <w:t xml:space="preserve"> Silverwood</w:t>
      </w:r>
    </w:p>
    <w:p w14:paraId="6272DFD8" w14:textId="17EDC73D" w:rsidR="00BF63DF" w:rsidRDefault="00DF3D85" w:rsidP="00BF63DF">
      <w:pPr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Also present </w:t>
      </w:r>
      <w:r w:rsidR="00B417A0" w:rsidRPr="00BE24C3">
        <w:rPr>
          <w:rFonts w:ascii="Arial" w:hAnsi="Arial" w:cs="Arial"/>
          <w:sz w:val="22"/>
          <w:szCs w:val="22"/>
        </w:rPr>
        <w:t>Mrs P Dobson Parish Clerk</w:t>
      </w:r>
      <w:r w:rsidR="008947B1">
        <w:rPr>
          <w:rFonts w:ascii="Arial" w:hAnsi="Arial" w:cs="Arial"/>
          <w:sz w:val="22"/>
          <w:szCs w:val="22"/>
        </w:rPr>
        <w:t xml:space="preserve">, </w:t>
      </w:r>
      <w:r w:rsidR="00D20E49">
        <w:rPr>
          <w:rFonts w:ascii="Arial" w:hAnsi="Arial" w:cs="Arial"/>
          <w:sz w:val="22"/>
          <w:szCs w:val="22"/>
        </w:rPr>
        <w:t>ERYC Ward Councillor</w:t>
      </w:r>
      <w:r w:rsidR="00C069EE">
        <w:rPr>
          <w:rFonts w:ascii="Arial" w:hAnsi="Arial" w:cs="Arial"/>
          <w:sz w:val="22"/>
          <w:szCs w:val="22"/>
        </w:rPr>
        <w:t xml:space="preserve"> </w:t>
      </w:r>
      <w:r w:rsidR="006320D9">
        <w:rPr>
          <w:rFonts w:ascii="Arial" w:hAnsi="Arial" w:cs="Arial"/>
          <w:sz w:val="22"/>
          <w:szCs w:val="22"/>
        </w:rPr>
        <w:t>L</w:t>
      </w:r>
      <w:r w:rsidR="000D4B1B">
        <w:rPr>
          <w:rFonts w:ascii="Arial" w:hAnsi="Arial" w:cs="Arial"/>
          <w:sz w:val="22"/>
          <w:szCs w:val="22"/>
        </w:rPr>
        <w:t xml:space="preserve"> </w:t>
      </w:r>
      <w:r w:rsidR="006320D9">
        <w:rPr>
          <w:rFonts w:ascii="Arial" w:hAnsi="Arial" w:cs="Arial"/>
          <w:sz w:val="22"/>
          <w:szCs w:val="22"/>
        </w:rPr>
        <w:t>Dealtry</w:t>
      </w:r>
    </w:p>
    <w:p w14:paraId="753F8BFA" w14:textId="77777777" w:rsidR="00EF4BB8" w:rsidRPr="00BE24C3" w:rsidRDefault="00EF4BB8" w:rsidP="00BF63DF">
      <w:pPr>
        <w:rPr>
          <w:rFonts w:ascii="Arial" w:hAnsi="Arial" w:cs="Arial"/>
          <w:sz w:val="22"/>
          <w:szCs w:val="22"/>
        </w:rPr>
      </w:pPr>
    </w:p>
    <w:p w14:paraId="6C024499" w14:textId="77777777" w:rsidR="00B417A0" w:rsidRDefault="00B417A0" w:rsidP="00593591">
      <w:pPr>
        <w:pStyle w:val="NormalWeb"/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00BE24C3">
        <w:rPr>
          <w:rFonts w:ascii="Arial" w:hAnsi="Arial" w:cs="Arial"/>
          <w:b/>
          <w:bCs/>
          <w:sz w:val="22"/>
          <w:szCs w:val="22"/>
        </w:rPr>
        <w:t>Notice of Meeting – Public Notice of the Meeting has been given in accordance with Schedule 12, paragraph 10 (2) of the Local Government Act 1972</w:t>
      </w:r>
    </w:p>
    <w:p w14:paraId="716CE8EC" w14:textId="77777777" w:rsidR="00467A14" w:rsidRPr="00BE24C3" w:rsidRDefault="00467A14" w:rsidP="00593591">
      <w:pPr>
        <w:pStyle w:val="NormalWeb"/>
        <w:spacing w:before="0" w:after="0"/>
        <w:rPr>
          <w:rFonts w:ascii="Arial" w:hAnsi="Arial" w:cs="Arial"/>
          <w:b/>
          <w:bCs/>
          <w:sz w:val="22"/>
          <w:szCs w:val="22"/>
        </w:rPr>
      </w:pPr>
    </w:p>
    <w:p w14:paraId="313DDD1C" w14:textId="2F1B8EBA" w:rsidR="001D2C47" w:rsidRDefault="000F12EF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</w:t>
      </w:r>
      <w:r w:rsidR="00451215">
        <w:rPr>
          <w:rFonts w:ascii="Arial" w:hAnsi="Arial" w:cs="Arial"/>
          <w:b/>
          <w:sz w:val="22"/>
          <w:szCs w:val="22"/>
        </w:rPr>
        <w:t>/2</w:t>
      </w:r>
      <w:r>
        <w:rPr>
          <w:rFonts w:ascii="Arial" w:hAnsi="Arial" w:cs="Arial"/>
          <w:b/>
          <w:sz w:val="22"/>
          <w:szCs w:val="22"/>
        </w:rPr>
        <w:t>5</w:t>
      </w:r>
      <w:r w:rsidR="00E21BDA">
        <w:rPr>
          <w:rFonts w:ascii="Arial" w:hAnsi="Arial" w:cs="Arial"/>
          <w:b/>
          <w:sz w:val="22"/>
          <w:szCs w:val="22"/>
        </w:rPr>
        <w:t xml:space="preserve"> </w:t>
      </w:r>
      <w:r w:rsidR="00B417A0" w:rsidRPr="00BE24C3">
        <w:rPr>
          <w:rFonts w:ascii="Arial" w:hAnsi="Arial" w:cs="Arial"/>
          <w:b/>
          <w:sz w:val="22"/>
          <w:szCs w:val="22"/>
        </w:rPr>
        <w:t>APOLOGIES</w:t>
      </w:r>
      <w:r w:rsidR="00016E9E">
        <w:rPr>
          <w:rFonts w:ascii="Arial" w:hAnsi="Arial" w:cs="Arial"/>
          <w:b/>
          <w:sz w:val="22"/>
          <w:szCs w:val="22"/>
        </w:rPr>
        <w:t xml:space="preserve"> </w:t>
      </w:r>
    </w:p>
    <w:p w14:paraId="05756DDD" w14:textId="6B909984" w:rsidR="00C81DD0" w:rsidRPr="00C81DD0" w:rsidRDefault="00984AC7" w:rsidP="005935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="00C81DD0" w:rsidRPr="00C81DD0">
        <w:rPr>
          <w:rFonts w:ascii="Arial" w:hAnsi="Arial" w:cs="Arial"/>
          <w:bCs/>
          <w:sz w:val="22"/>
          <w:szCs w:val="22"/>
        </w:rPr>
        <w:t>pologies</w:t>
      </w:r>
      <w:r>
        <w:rPr>
          <w:rFonts w:ascii="Arial" w:hAnsi="Arial" w:cs="Arial"/>
          <w:bCs/>
          <w:sz w:val="22"/>
          <w:szCs w:val="22"/>
        </w:rPr>
        <w:t xml:space="preserve"> were received from </w:t>
      </w:r>
      <w:r w:rsidR="001F6526">
        <w:rPr>
          <w:rFonts w:ascii="Arial" w:hAnsi="Arial" w:cs="Arial"/>
          <w:bCs/>
          <w:sz w:val="22"/>
          <w:szCs w:val="22"/>
        </w:rPr>
        <w:t xml:space="preserve">Councillor </w:t>
      </w:r>
      <w:r w:rsidR="001F6526">
        <w:rPr>
          <w:rFonts w:ascii="Arial" w:hAnsi="Arial" w:cs="Arial"/>
          <w:sz w:val="22"/>
          <w:szCs w:val="22"/>
        </w:rPr>
        <w:t>S Shepherdson</w:t>
      </w:r>
      <w:r w:rsidR="001F6526">
        <w:rPr>
          <w:rFonts w:ascii="Arial" w:hAnsi="Arial" w:cs="Arial"/>
          <w:bCs/>
          <w:sz w:val="22"/>
          <w:szCs w:val="22"/>
        </w:rPr>
        <w:t xml:space="preserve"> and </w:t>
      </w:r>
      <w:r w:rsidR="00065F2A">
        <w:rPr>
          <w:rFonts w:ascii="Arial" w:hAnsi="Arial" w:cs="Arial"/>
          <w:bCs/>
          <w:sz w:val="22"/>
          <w:szCs w:val="22"/>
        </w:rPr>
        <w:t xml:space="preserve">Ward Councillor </w:t>
      </w:r>
      <w:r w:rsidR="001F6526">
        <w:rPr>
          <w:rFonts w:ascii="Arial" w:hAnsi="Arial" w:cs="Arial"/>
          <w:bCs/>
          <w:sz w:val="22"/>
          <w:szCs w:val="22"/>
        </w:rPr>
        <w:t>Bowt</w:t>
      </w:r>
      <w:r w:rsidR="006320D9">
        <w:rPr>
          <w:rFonts w:ascii="Arial" w:hAnsi="Arial" w:cs="Arial"/>
          <w:bCs/>
          <w:sz w:val="22"/>
          <w:szCs w:val="22"/>
        </w:rPr>
        <w:t>ell</w:t>
      </w:r>
    </w:p>
    <w:p w14:paraId="641721C1" w14:textId="77777777" w:rsidR="00201169" w:rsidRDefault="00201169" w:rsidP="00593591">
      <w:pPr>
        <w:rPr>
          <w:rFonts w:ascii="Arial" w:hAnsi="Arial" w:cs="Arial"/>
          <w:b/>
          <w:sz w:val="22"/>
          <w:szCs w:val="22"/>
        </w:rPr>
      </w:pPr>
    </w:p>
    <w:p w14:paraId="60361006" w14:textId="23602D4F" w:rsidR="003E4AB0" w:rsidRDefault="000F12EF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</w:t>
      </w:r>
      <w:r w:rsidR="00451215">
        <w:rPr>
          <w:rFonts w:ascii="Arial" w:hAnsi="Arial" w:cs="Arial"/>
          <w:b/>
          <w:sz w:val="22"/>
          <w:szCs w:val="22"/>
        </w:rPr>
        <w:t>/</w:t>
      </w:r>
      <w:r w:rsidR="009270ED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5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DECLARATIONS OF INTERE</w:t>
      </w:r>
      <w:r w:rsidR="00487D5F">
        <w:rPr>
          <w:rFonts w:ascii="Arial" w:hAnsi="Arial" w:cs="Arial"/>
          <w:b/>
          <w:sz w:val="22"/>
          <w:szCs w:val="22"/>
        </w:rPr>
        <w:t>ST</w:t>
      </w:r>
      <w:r w:rsidR="00EF4BB8">
        <w:rPr>
          <w:rFonts w:ascii="Arial" w:hAnsi="Arial" w:cs="Arial"/>
          <w:b/>
          <w:sz w:val="22"/>
          <w:szCs w:val="22"/>
        </w:rPr>
        <w:t xml:space="preserve"> </w:t>
      </w:r>
    </w:p>
    <w:p w14:paraId="67219886" w14:textId="183A0253" w:rsidR="00977DF3" w:rsidRPr="00977DF3" w:rsidRDefault="00977DF3" w:rsidP="00593591">
      <w:pPr>
        <w:rPr>
          <w:rFonts w:ascii="Arial" w:hAnsi="Arial" w:cs="Arial"/>
          <w:bCs/>
          <w:sz w:val="22"/>
          <w:szCs w:val="22"/>
        </w:rPr>
      </w:pPr>
      <w:r w:rsidRPr="00977DF3">
        <w:rPr>
          <w:rFonts w:ascii="Arial" w:hAnsi="Arial" w:cs="Arial"/>
          <w:bCs/>
          <w:sz w:val="22"/>
          <w:szCs w:val="22"/>
        </w:rPr>
        <w:t>There were no declaration of interest.</w:t>
      </w:r>
    </w:p>
    <w:p w14:paraId="5BA81548" w14:textId="232E923D" w:rsidR="001B6AA5" w:rsidRDefault="00984AC7" w:rsidP="007C0B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E339D06" w14:textId="7C700F35" w:rsidR="00C06F0E" w:rsidRPr="00C069EE" w:rsidRDefault="000F12EF" w:rsidP="0059359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03</w:t>
      </w:r>
      <w:r w:rsidR="00023B1D">
        <w:rPr>
          <w:rFonts w:ascii="Arial" w:hAnsi="Arial" w:cs="Arial"/>
          <w:b/>
          <w:bCs/>
          <w:sz w:val="22"/>
          <w:szCs w:val="22"/>
        </w:rPr>
        <w:t>/25</w:t>
      </w:r>
      <w:r w:rsidR="00C7067C" w:rsidRPr="00C069EE">
        <w:rPr>
          <w:rFonts w:ascii="Arial" w:hAnsi="Arial" w:cs="Arial"/>
          <w:b/>
          <w:bCs/>
          <w:sz w:val="22"/>
          <w:szCs w:val="22"/>
        </w:rPr>
        <w:t xml:space="preserve"> EXTERNAL REPORTS </w:t>
      </w:r>
    </w:p>
    <w:p w14:paraId="392C11BA" w14:textId="2082E598" w:rsidR="00671855" w:rsidRPr="007F735E" w:rsidRDefault="002F2168" w:rsidP="005935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Councillor Dealtry informed </w:t>
      </w:r>
      <w:r w:rsidR="00F22ECA">
        <w:rPr>
          <w:rFonts w:ascii="Arial" w:hAnsi="Arial" w:cs="Arial"/>
          <w:bCs/>
          <w:sz w:val="22"/>
          <w:szCs w:val="22"/>
        </w:rPr>
        <w:t xml:space="preserve">the Parish Council of the availability of funding for VE &amp; VJ day </w:t>
      </w:r>
      <w:r w:rsidR="00EF7559">
        <w:rPr>
          <w:rFonts w:ascii="Arial" w:hAnsi="Arial" w:cs="Arial"/>
          <w:bCs/>
          <w:sz w:val="22"/>
          <w:szCs w:val="22"/>
        </w:rPr>
        <w:t>commemoration events.</w:t>
      </w:r>
      <w:r w:rsidR="000D4B1B">
        <w:rPr>
          <w:rFonts w:ascii="Arial" w:hAnsi="Arial" w:cs="Arial"/>
          <w:bCs/>
          <w:sz w:val="22"/>
          <w:szCs w:val="22"/>
        </w:rPr>
        <w:t xml:space="preserve"> </w:t>
      </w:r>
      <w:r w:rsidR="00F06D17">
        <w:rPr>
          <w:rFonts w:ascii="Arial" w:hAnsi="Arial" w:cs="Arial"/>
          <w:bCs/>
          <w:sz w:val="22"/>
          <w:szCs w:val="22"/>
        </w:rPr>
        <w:t xml:space="preserve"> </w:t>
      </w:r>
      <w:r w:rsidR="000D4B1B">
        <w:rPr>
          <w:rFonts w:ascii="Arial" w:hAnsi="Arial" w:cs="Arial"/>
          <w:bCs/>
          <w:sz w:val="22"/>
          <w:szCs w:val="22"/>
        </w:rPr>
        <w:t xml:space="preserve"> </w:t>
      </w:r>
    </w:p>
    <w:p w14:paraId="3B85FE22" w14:textId="77777777" w:rsidR="00977DF3" w:rsidRPr="007F735E" w:rsidRDefault="00977DF3" w:rsidP="00593591">
      <w:pPr>
        <w:rPr>
          <w:rFonts w:ascii="Arial" w:hAnsi="Arial" w:cs="Arial"/>
          <w:bCs/>
          <w:sz w:val="22"/>
          <w:szCs w:val="22"/>
        </w:rPr>
      </w:pPr>
    </w:p>
    <w:p w14:paraId="55FDAC39" w14:textId="65209209" w:rsidR="00C7067C" w:rsidRPr="00C069EE" w:rsidRDefault="00023B1D" w:rsidP="0059359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04/25</w:t>
      </w:r>
      <w:r w:rsidR="00C7067C" w:rsidRPr="00C069EE">
        <w:rPr>
          <w:rFonts w:ascii="Arial" w:hAnsi="Arial" w:cs="Arial"/>
          <w:b/>
          <w:bCs/>
          <w:sz w:val="22"/>
          <w:szCs w:val="22"/>
        </w:rPr>
        <w:t xml:space="preserve"> PUBLIC </w:t>
      </w:r>
      <w:r w:rsidR="00330D48" w:rsidRPr="00C069EE">
        <w:rPr>
          <w:rFonts w:ascii="Arial" w:hAnsi="Arial" w:cs="Arial"/>
          <w:b/>
          <w:bCs/>
          <w:sz w:val="22"/>
          <w:szCs w:val="22"/>
        </w:rPr>
        <w:t>QUESTION</w:t>
      </w:r>
      <w:r w:rsidR="00C7067C" w:rsidRPr="00C069EE">
        <w:rPr>
          <w:rFonts w:ascii="Arial" w:hAnsi="Arial" w:cs="Arial"/>
          <w:b/>
          <w:bCs/>
          <w:sz w:val="22"/>
          <w:szCs w:val="22"/>
        </w:rPr>
        <w:t xml:space="preserve"> SESSION; </w:t>
      </w:r>
    </w:p>
    <w:p w14:paraId="3E6020FF" w14:textId="1C4BD360" w:rsidR="00BF63DF" w:rsidRDefault="00C7067C" w:rsidP="00593591">
      <w:pPr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>The Chairman suspend</w:t>
      </w:r>
      <w:r w:rsidR="009446BC" w:rsidRPr="00BE24C3">
        <w:rPr>
          <w:rFonts w:ascii="Arial" w:hAnsi="Arial" w:cs="Arial"/>
          <w:sz w:val="22"/>
          <w:szCs w:val="22"/>
        </w:rPr>
        <w:t>ed</w:t>
      </w:r>
      <w:r w:rsidRPr="00BE24C3">
        <w:rPr>
          <w:rFonts w:ascii="Arial" w:hAnsi="Arial" w:cs="Arial"/>
          <w:sz w:val="22"/>
          <w:szCs w:val="22"/>
        </w:rPr>
        <w:t xml:space="preserve"> Standing Orders to allow members of the public to ask questions, make statements or give evidence about business items on the agenda.</w:t>
      </w:r>
      <w:r w:rsidR="00EF7559">
        <w:rPr>
          <w:rFonts w:ascii="Arial" w:hAnsi="Arial" w:cs="Arial"/>
          <w:sz w:val="22"/>
          <w:szCs w:val="22"/>
        </w:rPr>
        <w:t xml:space="preserve"> – none present.</w:t>
      </w:r>
      <w:r w:rsidR="00991485" w:rsidRPr="00BE24C3">
        <w:rPr>
          <w:rFonts w:ascii="Arial" w:hAnsi="Arial" w:cs="Arial"/>
          <w:sz w:val="22"/>
          <w:szCs w:val="22"/>
        </w:rPr>
        <w:t xml:space="preserve"> </w:t>
      </w:r>
    </w:p>
    <w:p w14:paraId="1DA66DF6" w14:textId="1CF3F2D5" w:rsidR="009126E1" w:rsidRDefault="00E9029C" w:rsidP="00593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8DEAD2F" w14:textId="093BFEC3" w:rsidR="0056005E" w:rsidRPr="00BE24C3" w:rsidRDefault="00EF7559" w:rsidP="00593591">
      <w:pPr>
        <w:rPr>
          <w:rFonts w:ascii="Arial" w:hAnsi="Arial" w:cs="Arial"/>
          <w:b/>
          <w:sz w:val="22"/>
          <w:szCs w:val="22"/>
        </w:rPr>
      </w:pPr>
      <w:r w:rsidRPr="00EF7559">
        <w:rPr>
          <w:rFonts w:ascii="Arial" w:hAnsi="Arial" w:cs="Arial"/>
          <w:b/>
          <w:sz w:val="22"/>
          <w:szCs w:val="22"/>
        </w:rPr>
        <w:t>0</w:t>
      </w:r>
      <w:r w:rsidR="00023B1D" w:rsidRPr="00EF7559">
        <w:rPr>
          <w:rFonts w:ascii="Arial" w:hAnsi="Arial" w:cs="Arial"/>
          <w:b/>
          <w:sz w:val="22"/>
          <w:szCs w:val="22"/>
        </w:rPr>
        <w:t>5</w:t>
      </w:r>
      <w:r w:rsidR="00023B1D">
        <w:rPr>
          <w:rFonts w:ascii="Arial" w:hAnsi="Arial" w:cs="Arial"/>
          <w:b/>
          <w:sz w:val="22"/>
          <w:szCs w:val="22"/>
        </w:rPr>
        <w:t>/25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MINUTES OF THE ORDINARY PARISH COUNCIL MEETING</w:t>
      </w:r>
      <w:r w:rsidR="001A6824">
        <w:rPr>
          <w:rFonts w:ascii="Arial" w:hAnsi="Arial" w:cs="Arial"/>
          <w:b/>
          <w:sz w:val="22"/>
          <w:szCs w:val="22"/>
        </w:rPr>
        <w:t>S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HELD ON </w:t>
      </w:r>
      <w:r w:rsidR="00CC1D6F">
        <w:rPr>
          <w:rFonts w:ascii="Arial" w:hAnsi="Arial" w:cs="Arial"/>
          <w:b/>
          <w:sz w:val="22"/>
          <w:szCs w:val="22"/>
        </w:rPr>
        <w:t>M</w:t>
      </w:r>
      <w:r w:rsidR="00B80CDC">
        <w:rPr>
          <w:rFonts w:ascii="Arial" w:hAnsi="Arial" w:cs="Arial"/>
          <w:b/>
          <w:sz w:val="22"/>
          <w:szCs w:val="22"/>
        </w:rPr>
        <w:t xml:space="preserve">ONDAY </w:t>
      </w:r>
      <w:r w:rsidR="00023B1D">
        <w:rPr>
          <w:rFonts w:ascii="Arial" w:hAnsi="Arial" w:cs="Arial"/>
          <w:b/>
          <w:sz w:val="22"/>
          <w:szCs w:val="22"/>
        </w:rPr>
        <w:t>4</w:t>
      </w:r>
      <w:r w:rsidR="005816DD" w:rsidRPr="005816DD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5816DD">
        <w:rPr>
          <w:rFonts w:ascii="Arial" w:hAnsi="Arial" w:cs="Arial"/>
          <w:b/>
          <w:sz w:val="22"/>
          <w:szCs w:val="22"/>
        </w:rPr>
        <w:t xml:space="preserve"> NOVEMBER</w:t>
      </w:r>
      <w:r w:rsidR="001A6824">
        <w:rPr>
          <w:rFonts w:ascii="Arial" w:hAnsi="Arial" w:cs="Arial"/>
          <w:b/>
          <w:sz w:val="22"/>
          <w:szCs w:val="22"/>
        </w:rPr>
        <w:t xml:space="preserve"> 2024</w:t>
      </w:r>
    </w:p>
    <w:p w14:paraId="61A68FAE" w14:textId="6CA05C05" w:rsidR="00661947" w:rsidRPr="00BE24C3" w:rsidRDefault="00661947" w:rsidP="00661947">
      <w:pPr>
        <w:rPr>
          <w:rFonts w:ascii="Arial" w:hAnsi="Arial" w:cs="Arial"/>
          <w:bCs/>
          <w:sz w:val="22"/>
          <w:szCs w:val="22"/>
        </w:rPr>
      </w:pPr>
      <w:bookmarkStart w:id="0" w:name="_Hlk117168792"/>
      <w:bookmarkStart w:id="1" w:name="_Hlk88056061"/>
      <w:r w:rsidRPr="00BE24C3">
        <w:rPr>
          <w:rFonts w:ascii="Arial" w:hAnsi="Arial" w:cs="Arial"/>
          <w:bCs/>
          <w:sz w:val="22"/>
          <w:szCs w:val="22"/>
        </w:rPr>
        <w:t>Proposed Cllr.</w:t>
      </w:r>
      <w:r w:rsidR="00603567">
        <w:rPr>
          <w:rFonts w:ascii="Arial" w:hAnsi="Arial" w:cs="Arial"/>
          <w:bCs/>
          <w:sz w:val="22"/>
          <w:szCs w:val="22"/>
        </w:rPr>
        <w:t xml:space="preserve"> </w:t>
      </w:r>
      <w:r w:rsidR="00EF7559">
        <w:rPr>
          <w:rFonts w:ascii="Arial" w:hAnsi="Arial" w:cs="Arial"/>
          <w:bCs/>
          <w:sz w:val="22"/>
          <w:szCs w:val="22"/>
        </w:rPr>
        <w:t>T Jackson</w:t>
      </w:r>
      <w:r w:rsidRPr="00BE24C3">
        <w:rPr>
          <w:rFonts w:ascii="Arial" w:hAnsi="Arial" w:cs="Arial"/>
          <w:bCs/>
          <w:sz w:val="22"/>
          <w:szCs w:val="22"/>
        </w:rPr>
        <w:t>, seconded Cllr</w:t>
      </w:r>
      <w:r w:rsidR="00B80CDC">
        <w:rPr>
          <w:rFonts w:ascii="Arial" w:hAnsi="Arial" w:cs="Arial"/>
          <w:bCs/>
          <w:sz w:val="22"/>
          <w:szCs w:val="22"/>
        </w:rPr>
        <w:t>.</w:t>
      </w:r>
      <w:r w:rsidR="00A003FC">
        <w:rPr>
          <w:rFonts w:ascii="Arial" w:hAnsi="Arial" w:cs="Arial"/>
          <w:bCs/>
          <w:sz w:val="22"/>
          <w:szCs w:val="22"/>
        </w:rPr>
        <w:t xml:space="preserve"> </w:t>
      </w:r>
      <w:r w:rsidR="00492363">
        <w:rPr>
          <w:rFonts w:ascii="Arial" w:hAnsi="Arial" w:cs="Arial"/>
          <w:bCs/>
          <w:sz w:val="22"/>
          <w:szCs w:val="22"/>
        </w:rPr>
        <w:t>H Pickering</w:t>
      </w:r>
      <w:r w:rsidR="00253B35"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4DE2FB79" w14:textId="3C2E6CB5" w:rsidR="00661947" w:rsidRDefault="00661947" w:rsidP="00661947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bookmarkEnd w:id="0"/>
      <w:r w:rsidRPr="00BE24C3">
        <w:rPr>
          <w:rFonts w:ascii="Arial" w:hAnsi="Arial" w:cs="Arial"/>
          <w:bCs/>
          <w:sz w:val="22"/>
          <w:szCs w:val="22"/>
        </w:rPr>
        <w:t xml:space="preserve">the </w:t>
      </w:r>
      <w:bookmarkEnd w:id="1"/>
      <w:r w:rsidRPr="00BE24C3">
        <w:rPr>
          <w:rFonts w:ascii="Arial" w:hAnsi="Arial" w:cs="Arial"/>
          <w:bCs/>
          <w:sz w:val="22"/>
          <w:szCs w:val="22"/>
        </w:rPr>
        <w:t xml:space="preserve">Minutes of the </w:t>
      </w:r>
      <w:r w:rsidR="005816DD">
        <w:rPr>
          <w:rFonts w:ascii="Arial" w:hAnsi="Arial" w:cs="Arial"/>
          <w:bCs/>
          <w:sz w:val="22"/>
          <w:szCs w:val="22"/>
        </w:rPr>
        <w:t xml:space="preserve"> </w:t>
      </w:r>
      <w:r w:rsidR="001A6824">
        <w:rPr>
          <w:rFonts w:ascii="Arial" w:hAnsi="Arial" w:cs="Arial"/>
          <w:bCs/>
          <w:sz w:val="22"/>
          <w:szCs w:val="22"/>
        </w:rPr>
        <w:t xml:space="preserve"> </w:t>
      </w:r>
      <w:r w:rsidR="000B022D">
        <w:rPr>
          <w:rFonts w:ascii="Arial" w:hAnsi="Arial" w:cs="Arial"/>
          <w:bCs/>
          <w:sz w:val="22"/>
          <w:szCs w:val="22"/>
        </w:rPr>
        <w:t>O</w:t>
      </w:r>
      <w:r w:rsidRPr="00BE24C3">
        <w:rPr>
          <w:rFonts w:ascii="Arial" w:hAnsi="Arial" w:cs="Arial"/>
          <w:bCs/>
          <w:sz w:val="22"/>
          <w:szCs w:val="22"/>
        </w:rPr>
        <w:t>rdinary Meeting</w:t>
      </w:r>
      <w:r w:rsidR="005816DD"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 xml:space="preserve">of the Parish Council held </w:t>
      </w:r>
      <w:r w:rsidR="005816DD">
        <w:rPr>
          <w:rFonts w:ascii="Arial" w:hAnsi="Arial" w:cs="Arial"/>
          <w:bCs/>
          <w:sz w:val="22"/>
          <w:szCs w:val="22"/>
        </w:rPr>
        <w:t>4</w:t>
      </w:r>
      <w:r w:rsidR="005816DD">
        <w:rPr>
          <w:rFonts w:ascii="Arial" w:hAnsi="Arial" w:cs="Arial"/>
          <w:bCs/>
          <w:sz w:val="22"/>
          <w:szCs w:val="22"/>
          <w:vertAlign w:val="superscript"/>
        </w:rPr>
        <w:t xml:space="preserve">th </w:t>
      </w:r>
      <w:r w:rsidR="005816DD">
        <w:rPr>
          <w:rFonts w:ascii="Arial" w:hAnsi="Arial" w:cs="Arial"/>
          <w:bCs/>
          <w:sz w:val="22"/>
          <w:szCs w:val="22"/>
        </w:rPr>
        <w:t>November</w:t>
      </w:r>
      <w:r w:rsidR="00077BB0">
        <w:rPr>
          <w:rFonts w:ascii="Arial" w:hAnsi="Arial" w:cs="Arial"/>
          <w:bCs/>
          <w:sz w:val="22"/>
          <w:szCs w:val="22"/>
        </w:rPr>
        <w:t xml:space="preserve"> 2024</w:t>
      </w:r>
      <w:r w:rsidRPr="00BE24C3">
        <w:rPr>
          <w:rFonts w:ascii="Arial" w:hAnsi="Arial" w:cs="Arial"/>
          <w:bCs/>
          <w:sz w:val="22"/>
          <w:szCs w:val="22"/>
        </w:rPr>
        <w:t xml:space="preserve"> are confirmed as an accurate record of the meeting and signed by the Chairman of the Parish Council.</w:t>
      </w:r>
    </w:p>
    <w:p w14:paraId="0FBE7411" w14:textId="10A15F00" w:rsidR="001E6965" w:rsidRPr="00BE24C3" w:rsidRDefault="00FB64F9" w:rsidP="00593591">
      <w:pPr>
        <w:rPr>
          <w:rFonts w:ascii="Arial" w:hAnsi="Arial" w:cs="Arial"/>
          <w:b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 xml:space="preserve"> </w:t>
      </w:r>
      <w:r w:rsidR="00D96D0C" w:rsidRPr="00BE24C3">
        <w:rPr>
          <w:rFonts w:ascii="Arial" w:hAnsi="Arial" w:cs="Arial"/>
          <w:b/>
          <w:sz w:val="22"/>
          <w:szCs w:val="22"/>
        </w:rPr>
        <w:t xml:space="preserve"> </w:t>
      </w:r>
    </w:p>
    <w:p w14:paraId="18776E12" w14:textId="0FB79986" w:rsidR="00C7067C" w:rsidRPr="00BE24C3" w:rsidRDefault="005816DD" w:rsidP="0059359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06/25</w:t>
      </w:r>
      <w:r w:rsidR="00C7067C" w:rsidRPr="00BE24C3">
        <w:rPr>
          <w:rFonts w:ascii="Arial" w:hAnsi="Arial" w:cs="Arial"/>
          <w:b/>
          <w:bCs/>
          <w:sz w:val="22"/>
          <w:szCs w:val="22"/>
        </w:rPr>
        <w:tab/>
        <w:t xml:space="preserve">CLERKS REPORT </w:t>
      </w:r>
      <w:r w:rsidR="001E696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C2F7F46" w14:textId="77777777" w:rsidR="000D4B1B" w:rsidRPr="00264397" w:rsidRDefault="000D4B1B" w:rsidP="000D4B1B">
      <w:pPr>
        <w:rPr>
          <w:rFonts w:ascii="Arial" w:hAnsi="Arial" w:cs="Arial"/>
          <w:sz w:val="22"/>
          <w:szCs w:val="22"/>
        </w:rPr>
      </w:pPr>
      <w:r w:rsidRPr="00264397">
        <w:rPr>
          <w:rFonts w:ascii="Arial" w:hAnsi="Arial" w:cs="Arial"/>
          <w:sz w:val="22"/>
          <w:szCs w:val="22"/>
        </w:rPr>
        <w:t xml:space="preserve">a) Update on items previously discussed </w:t>
      </w:r>
    </w:p>
    <w:p w14:paraId="4532A20E" w14:textId="4511A4BA" w:rsidR="000D4B1B" w:rsidRPr="00264397" w:rsidRDefault="000D4B1B" w:rsidP="000D4B1B">
      <w:pPr>
        <w:rPr>
          <w:rFonts w:ascii="Arial" w:hAnsi="Arial" w:cs="Arial"/>
          <w:sz w:val="22"/>
          <w:szCs w:val="22"/>
        </w:rPr>
      </w:pPr>
      <w:r w:rsidRPr="00264397">
        <w:rPr>
          <w:rFonts w:ascii="Arial" w:hAnsi="Arial" w:cs="Arial"/>
          <w:sz w:val="22"/>
          <w:szCs w:val="22"/>
        </w:rPr>
        <w:tab/>
        <w:t>1. Acknowledgement of item for Overview &amp; Scrutiny Committee</w:t>
      </w:r>
      <w:r w:rsidR="000C300B" w:rsidRPr="00264397">
        <w:rPr>
          <w:rFonts w:ascii="Arial" w:hAnsi="Arial" w:cs="Arial"/>
          <w:sz w:val="22"/>
          <w:szCs w:val="22"/>
        </w:rPr>
        <w:t xml:space="preserve"> - noted</w:t>
      </w:r>
    </w:p>
    <w:p w14:paraId="427FD637" w14:textId="325991B3" w:rsidR="000D4B1B" w:rsidRPr="00264397" w:rsidRDefault="000D4B1B" w:rsidP="000D4B1B">
      <w:pPr>
        <w:rPr>
          <w:rFonts w:ascii="Arial" w:hAnsi="Arial" w:cs="Arial"/>
          <w:sz w:val="22"/>
          <w:szCs w:val="22"/>
        </w:rPr>
      </w:pPr>
      <w:r w:rsidRPr="00264397">
        <w:rPr>
          <w:rFonts w:ascii="Arial" w:hAnsi="Arial" w:cs="Arial"/>
          <w:sz w:val="22"/>
          <w:szCs w:val="22"/>
        </w:rPr>
        <w:tab/>
        <w:t>2. Successful sites for 20mph Speed Trial</w:t>
      </w:r>
      <w:r w:rsidR="000C300B" w:rsidRPr="00264397">
        <w:rPr>
          <w:rFonts w:ascii="Arial" w:hAnsi="Arial" w:cs="Arial"/>
          <w:sz w:val="22"/>
          <w:szCs w:val="22"/>
        </w:rPr>
        <w:t xml:space="preserve"> - noted</w:t>
      </w:r>
    </w:p>
    <w:p w14:paraId="3D49E1BC" w14:textId="643B3029" w:rsidR="000D4B1B" w:rsidRPr="00264397" w:rsidRDefault="000D4B1B" w:rsidP="000D4B1B">
      <w:pPr>
        <w:rPr>
          <w:rFonts w:ascii="Arial" w:hAnsi="Arial" w:cs="Arial"/>
          <w:sz w:val="22"/>
          <w:szCs w:val="22"/>
        </w:rPr>
      </w:pPr>
      <w:r w:rsidRPr="00264397">
        <w:rPr>
          <w:rFonts w:ascii="Arial" w:hAnsi="Arial" w:cs="Arial"/>
          <w:sz w:val="22"/>
          <w:szCs w:val="22"/>
        </w:rPr>
        <w:tab/>
        <w:t xml:space="preserve">3. Outcome of Grindale Electoral Review </w:t>
      </w:r>
      <w:r w:rsidR="000C300B" w:rsidRPr="00264397">
        <w:rPr>
          <w:rFonts w:ascii="Arial" w:hAnsi="Arial" w:cs="Arial"/>
          <w:sz w:val="22"/>
          <w:szCs w:val="22"/>
        </w:rPr>
        <w:t>- noted</w:t>
      </w:r>
    </w:p>
    <w:p w14:paraId="146E6318" w14:textId="0C1D562B" w:rsidR="007E32F6" w:rsidRPr="00264397" w:rsidRDefault="007E32F6" w:rsidP="000D4B1B">
      <w:pPr>
        <w:rPr>
          <w:rFonts w:ascii="Arial" w:hAnsi="Arial" w:cs="Arial"/>
          <w:sz w:val="22"/>
          <w:szCs w:val="22"/>
        </w:rPr>
      </w:pPr>
      <w:r w:rsidRPr="00264397">
        <w:rPr>
          <w:rFonts w:ascii="Arial" w:hAnsi="Arial" w:cs="Arial"/>
          <w:sz w:val="22"/>
          <w:szCs w:val="22"/>
        </w:rPr>
        <w:t>b) Items for information and circulation</w:t>
      </w:r>
    </w:p>
    <w:p w14:paraId="7ED51268" w14:textId="471A62A5" w:rsidR="007E32F6" w:rsidRDefault="007E32F6" w:rsidP="00242EA3">
      <w:pPr>
        <w:pStyle w:val="ListParagraph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1. Parish Meet and Greet Roundup</w:t>
      </w:r>
      <w:r w:rsidR="00420E25">
        <w:rPr>
          <w:rFonts w:ascii="Arial" w:hAnsi="Arial" w:cs="Arial"/>
          <w:sz w:val="22"/>
          <w:szCs w:val="22"/>
        </w:rPr>
        <w:t xml:space="preserve"> – this information will be circulated to councillors</w:t>
      </w:r>
    </w:p>
    <w:p w14:paraId="00D843E6" w14:textId="11067B1C" w:rsidR="00CB7820" w:rsidRDefault="007E32F6" w:rsidP="00242EA3">
      <w:pPr>
        <w:pStyle w:val="ListParagraph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2. Avian Influenza Outbreak </w:t>
      </w:r>
      <w:r w:rsidR="000C300B">
        <w:rPr>
          <w:rFonts w:ascii="Arial" w:hAnsi="Arial" w:cs="Arial"/>
          <w:sz w:val="22"/>
          <w:szCs w:val="22"/>
        </w:rPr>
        <w:t>- noted</w:t>
      </w:r>
    </w:p>
    <w:p w14:paraId="2CC05091" w14:textId="6D0A936F" w:rsidR="00FC6E9E" w:rsidRDefault="00FC6E9E" w:rsidP="00242EA3">
      <w:pPr>
        <w:pStyle w:val="ListParagraph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3. NatWest Bridlington Branch closure June 2025</w:t>
      </w:r>
      <w:r w:rsidR="000C300B">
        <w:rPr>
          <w:rFonts w:ascii="Arial" w:hAnsi="Arial" w:cs="Arial"/>
          <w:sz w:val="22"/>
          <w:szCs w:val="22"/>
        </w:rPr>
        <w:t xml:space="preserve"> - noted</w:t>
      </w:r>
    </w:p>
    <w:p w14:paraId="2CF894CC" w14:textId="5AE46D74" w:rsidR="001E6965" w:rsidRPr="00BE24C3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 xml:space="preserve">Proposed </w:t>
      </w:r>
      <w:r w:rsidR="00894416">
        <w:rPr>
          <w:rFonts w:ascii="Arial" w:hAnsi="Arial" w:cs="Arial"/>
          <w:bCs/>
          <w:sz w:val="22"/>
          <w:szCs w:val="22"/>
        </w:rPr>
        <w:t xml:space="preserve"> Cllr.</w:t>
      </w:r>
      <w:r w:rsidR="003241BC">
        <w:rPr>
          <w:rFonts w:ascii="Arial" w:hAnsi="Arial" w:cs="Arial"/>
          <w:bCs/>
          <w:sz w:val="22"/>
          <w:szCs w:val="22"/>
        </w:rPr>
        <w:t xml:space="preserve"> </w:t>
      </w:r>
      <w:r w:rsidR="00E85D43">
        <w:rPr>
          <w:rFonts w:ascii="Arial" w:hAnsi="Arial" w:cs="Arial"/>
          <w:bCs/>
          <w:sz w:val="22"/>
          <w:szCs w:val="22"/>
        </w:rPr>
        <w:t>B Atkinson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431EAA">
        <w:rPr>
          <w:rFonts w:ascii="Arial" w:hAnsi="Arial" w:cs="Arial"/>
          <w:bCs/>
          <w:sz w:val="22"/>
          <w:szCs w:val="22"/>
        </w:rPr>
        <w:t xml:space="preserve"> </w:t>
      </w:r>
      <w:r w:rsidR="00E85D43">
        <w:rPr>
          <w:rFonts w:ascii="Arial" w:hAnsi="Arial" w:cs="Arial"/>
          <w:bCs/>
          <w:sz w:val="22"/>
          <w:szCs w:val="22"/>
        </w:rPr>
        <w:t>T Jackson</w:t>
      </w:r>
      <w:r w:rsidR="00B0050A">
        <w:rPr>
          <w:rFonts w:ascii="Arial" w:hAnsi="Arial" w:cs="Arial"/>
          <w:bCs/>
          <w:sz w:val="22"/>
          <w:szCs w:val="22"/>
        </w:rPr>
        <w:t xml:space="preserve"> a</w:t>
      </w:r>
      <w:r w:rsidRPr="00BE24C3">
        <w:rPr>
          <w:rFonts w:ascii="Arial" w:hAnsi="Arial" w:cs="Arial"/>
          <w:bCs/>
          <w:sz w:val="22"/>
          <w:szCs w:val="22"/>
        </w:rPr>
        <w:t>nd unanimously</w:t>
      </w:r>
    </w:p>
    <w:p w14:paraId="5771320C" w14:textId="7D0F3548" w:rsidR="001E6965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r w:rsidR="0040540B">
        <w:rPr>
          <w:rFonts w:ascii="Arial" w:hAnsi="Arial" w:cs="Arial"/>
          <w:bCs/>
          <w:sz w:val="22"/>
          <w:szCs w:val="22"/>
        </w:rPr>
        <w:t>this information is noted</w:t>
      </w:r>
      <w:r w:rsidR="00E147AF">
        <w:rPr>
          <w:rFonts w:ascii="Arial" w:hAnsi="Arial" w:cs="Arial"/>
          <w:bCs/>
          <w:sz w:val="22"/>
          <w:szCs w:val="22"/>
        </w:rPr>
        <w:t xml:space="preserve"> and action taken as specified.</w:t>
      </w:r>
      <w:r w:rsidR="004B0906">
        <w:rPr>
          <w:rFonts w:ascii="Arial" w:hAnsi="Arial" w:cs="Arial"/>
          <w:bCs/>
          <w:sz w:val="22"/>
          <w:szCs w:val="22"/>
        </w:rPr>
        <w:t>.</w:t>
      </w:r>
    </w:p>
    <w:p w14:paraId="2C99CB54" w14:textId="77777777" w:rsidR="001E6965" w:rsidRPr="001E6965" w:rsidRDefault="001E6965" w:rsidP="001E6965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1795AAE" w14:textId="0E570D5A" w:rsidR="009F21D2" w:rsidRPr="005361ED" w:rsidRDefault="005816DD" w:rsidP="009F21D2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07/25</w:t>
      </w:r>
      <w:r w:rsidR="00CD104F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7067C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LETTERS RECEIVED BY THE COUNCIL </w:t>
      </w:r>
    </w:p>
    <w:p w14:paraId="4A24DDF3" w14:textId="40F20C0B" w:rsidR="000D4B1B" w:rsidRPr="00066582" w:rsidRDefault="000D4B1B" w:rsidP="00B0050A">
      <w:pPr>
        <w:pStyle w:val="ListParagraph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066582">
        <w:rPr>
          <w:rFonts w:ascii="Arial" w:hAnsi="Arial" w:cs="Arial"/>
          <w:sz w:val="22"/>
          <w:szCs w:val="22"/>
        </w:rPr>
        <w:t>Safety of Electric Powered Micromobility Vehicles and Lithium Batteries Bill – to consider supporting the Bill</w:t>
      </w:r>
    </w:p>
    <w:p w14:paraId="55B56556" w14:textId="4777E2F2" w:rsidR="00470F48" w:rsidRPr="00470F48" w:rsidRDefault="00470F48" w:rsidP="00470F48">
      <w:pPr>
        <w:rPr>
          <w:rFonts w:ascii="Arial" w:hAnsi="Arial" w:cs="Arial"/>
          <w:bCs/>
          <w:sz w:val="22"/>
          <w:szCs w:val="22"/>
        </w:rPr>
      </w:pPr>
      <w:r w:rsidRPr="00470F48">
        <w:rPr>
          <w:rFonts w:ascii="Arial" w:hAnsi="Arial" w:cs="Arial"/>
          <w:bCs/>
          <w:sz w:val="22"/>
          <w:szCs w:val="22"/>
        </w:rPr>
        <w:t xml:space="preserve">Proposed Cllr </w:t>
      </w:r>
      <w:r w:rsidR="00E47B87">
        <w:rPr>
          <w:rFonts w:ascii="Arial" w:hAnsi="Arial" w:cs="Arial"/>
          <w:bCs/>
          <w:sz w:val="22"/>
          <w:szCs w:val="22"/>
        </w:rPr>
        <w:t>H Pickering</w:t>
      </w:r>
      <w:r w:rsidRPr="00470F48">
        <w:rPr>
          <w:rFonts w:ascii="Arial" w:hAnsi="Arial" w:cs="Arial"/>
          <w:bCs/>
          <w:sz w:val="22"/>
          <w:szCs w:val="22"/>
        </w:rPr>
        <w:t xml:space="preserve">, seconded Cllr. </w:t>
      </w:r>
      <w:r w:rsidR="00E47B87">
        <w:rPr>
          <w:rFonts w:ascii="Arial" w:hAnsi="Arial" w:cs="Arial"/>
          <w:bCs/>
          <w:sz w:val="22"/>
          <w:szCs w:val="22"/>
        </w:rPr>
        <w:t>B Atkinson</w:t>
      </w:r>
      <w:r w:rsidRPr="00470F4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</w:t>
      </w:r>
      <w:r w:rsidRPr="00470F48">
        <w:rPr>
          <w:rFonts w:ascii="Arial" w:hAnsi="Arial" w:cs="Arial"/>
          <w:bCs/>
          <w:sz w:val="22"/>
          <w:szCs w:val="22"/>
        </w:rPr>
        <w:t>nd unanimously</w:t>
      </w:r>
    </w:p>
    <w:p w14:paraId="55C9FCBF" w14:textId="6B5A8E34" w:rsidR="00B0050A" w:rsidRPr="00470F48" w:rsidRDefault="00470F48" w:rsidP="00470F48">
      <w:pPr>
        <w:rPr>
          <w:rFonts w:ascii="Arial" w:hAnsi="Arial" w:cs="Arial"/>
        </w:rPr>
      </w:pPr>
      <w:r w:rsidRPr="00470F48">
        <w:rPr>
          <w:rFonts w:ascii="Arial" w:hAnsi="Arial" w:cs="Arial"/>
          <w:b/>
          <w:sz w:val="22"/>
          <w:szCs w:val="22"/>
        </w:rPr>
        <w:t xml:space="preserve">RESOLVED </w:t>
      </w:r>
      <w:r w:rsidRPr="00470F48">
        <w:rPr>
          <w:rFonts w:ascii="Arial" w:hAnsi="Arial" w:cs="Arial"/>
          <w:bCs/>
          <w:sz w:val="22"/>
          <w:szCs w:val="22"/>
        </w:rPr>
        <w:t>That the</w:t>
      </w:r>
      <w:r w:rsidR="00E47B87">
        <w:rPr>
          <w:rFonts w:ascii="Arial" w:hAnsi="Arial" w:cs="Arial"/>
          <w:bCs/>
          <w:sz w:val="22"/>
          <w:szCs w:val="22"/>
        </w:rPr>
        <w:t xml:space="preserve"> Parish Council support the </w:t>
      </w:r>
      <w:r w:rsidR="00066582">
        <w:rPr>
          <w:rFonts w:ascii="Arial" w:hAnsi="Arial" w:cs="Arial"/>
          <w:bCs/>
          <w:sz w:val="22"/>
          <w:szCs w:val="22"/>
        </w:rPr>
        <w:t>Bill.</w:t>
      </w:r>
    </w:p>
    <w:p w14:paraId="48E195F7" w14:textId="77777777" w:rsidR="00F1395A" w:rsidRDefault="000D4B1B" w:rsidP="000D4B1B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36382EE" w14:textId="7FBB20AD" w:rsidR="000D4B1B" w:rsidRPr="00066582" w:rsidRDefault="000D4B1B" w:rsidP="00F1395A">
      <w:pPr>
        <w:ind w:left="720"/>
        <w:rPr>
          <w:rFonts w:ascii="Arial" w:hAnsi="Arial" w:cs="Arial"/>
          <w:sz w:val="22"/>
          <w:szCs w:val="22"/>
        </w:rPr>
      </w:pPr>
      <w:r w:rsidRPr="00066582">
        <w:rPr>
          <w:rFonts w:ascii="Arial" w:hAnsi="Arial" w:cs="Arial"/>
          <w:sz w:val="22"/>
          <w:szCs w:val="22"/>
        </w:rPr>
        <w:t>b) Community Speed Watch Event</w:t>
      </w:r>
      <w:r w:rsidR="00066582">
        <w:rPr>
          <w:rFonts w:ascii="Arial" w:hAnsi="Arial" w:cs="Arial"/>
          <w:sz w:val="22"/>
          <w:szCs w:val="22"/>
        </w:rPr>
        <w:t xml:space="preserve"> </w:t>
      </w:r>
      <w:r w:rsidR="00D52F4C">
        <w:rPr>
          <w:rFonts w:ascii="Arial" w:hAnsi="Arial" w:cs="Arial"/>
          <w:sz w:val="22"/>
          <w:szCs w:val="22"/>
        </w:rPr>
        <w:t>- noted</w:t>
      </w:r>
    </w:p>
    <w:p w14:paraId="6D4D4AD8" w14:textId="47935EF3" w:rsidR="007E32F6" w:rsidRPr="00066582" w:rsidRDefault="007E32F6" w:rsidP="000D4B1B">
      <w:pPr>
        <w:ind w:left="720" w:hanging="720"/>
        <w:rPr>
          <w:rFonts w:ascii="Arial" w:hAnsi="Arial" w:cs="Arial"/>
          <w:sz w:val="22"/>
          <w:szCs w:val="22"/>
        </w:rPr>
      </w:pPr>
      <w:r w:rsidRPr="00066582">
        <w:rPr>
          <w:rFonts w:ascii="Arial" w:hAnsi="Arial" w:cs="Arial"/>
          <w:sz w:val="22"/>
          <w:szCs w:val="22"/>
        </w:rPr>
        <w:tab/>
        <w:t>c) ERYC VE &amp; VJ Day Community Fund Grants available</w:t>
      </w:r>
      <w:r w:rsidR="00D52F4C">
        <w:rPr>
          <w:rFonts w:ascii="Arial" w:hAnsi="Arial" w:cs="Arial"/>
          <w:sz w:val="22"/>
          <w:szCs w:val="22"/>
        </w:rPr>
        <w:t xml:space="preserve"> – the Clerk will apply for the maximum grant funding</w:t>
      </w:r>
    </w:p>
    <w:p w14:paraId="43D60A66" w14:textId="1742FB9B" w:rsidR="007E32F6" w:rsidRPr="00066582" w:rsidRDefault="007E32F6" w:rsidP="000D4B1B">
      <w:pPr>
        <w:ind w:left="720" w:hanging="720"/>
        <w:rPr>
          <w:rFonts w:ascii="Arial" w:hAnsi="Arial" w:cs="Arial"/>
          <w:sz w:val="22"/>
          <w:szCs w:val="22"/>
        </w:rPr>
      </w:pPr>
      <w:r w:rsidRPr="00066582">
        <w:rPr>
          <w:rFonts w:ascii="Arial" w:hAnsi="Arial" w:cs="Arial"/>
          <w:sz w:val="22"/>
          <w:szCs w:val="22"/>
        </w:rPr>
        <w:tab/>
        <w:t xml:space="preserve">d) ERYC Consultation on Supplementary Planning Documents – Housing needs and Open Space </w:t>
      </w:r>
      <w:r w:rsidR="00FB5567">
        <w:rPr>
          <w:rFonts w:ascii="Arial" w:hAnsi="Arial" w:cs="Arial"/>
          <w:sz w:val="22"/>
          <w:szCs w:val="22"/>
        </w:rPr>
        <w:t xml:space="preserve">– the Clerk will circulate to members for comment before </w:t>
      </w:r>
      <w:r w:rsidR="00F1395A">
        <w:rPr>
          <w:rFonts w:ascii="Arial" w:hAnsi="Arial" w:cs="Arial"/>
          <w:sz w:val="22"/>
          <w:szCs w:val="22"/>
        </w:rPr>
        <w:t>14</w:t>
      </w:r>
      <w:r w:rsidR="00F1395A" w:rsidRPr="00F1395A">
        <w:rPr>
          <w:rFonts w:ascii="Arial" w:hAnsi="Arial" w:cs="Arial"/>
          <w:sz w:val="22"/>
          <w:szCs w:val="22"/>
          <w:vertAlign w:val="superscript"/>
        </w:rPr>
        <w:t>th</w:t>
      </w:r>
      <w:r w:rsidR="00F1395A">
        <w:rPr>
          <w:rFonts w:ascii="Arial" w:hAnsi="Arial" w:cs="Arial"/>
          <w:sz w:val="22"/>
          <w:szCs w:val="22"/>
        </w:rPr>
        <w:t xml:space="preserve"> March 2025</w:t>
      </w:r>
    </w:p>
    <w:p w14:paraId="0155127D" w14:textId="208F2EC7" w:rsidR="00352879" w:rsidRPr="00BE24C3" w:rsidRDefault="00352879" w:rsidP="00F45F3F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</w:t>
      </w:r>
      <w:r w:rsidR="00220625">
        <w:rPr>
          <w:rFonts w:ascii="Arial" w:hAnsi="Arial" w:cs="Arial"/>
          <w:bCs/>
          <w:sz w:val="22"/>
          <w:szCs w:val="22"/>
        </w:rPr>
        <w:t xml:space="preserve"> </w:t>
      </w:r>
      <w:r w:rsidR="000346BF">
        <w:rPr>
          <w:rFonts w:ascii="Arial" w:hAnsi="Arial" w:cs="Arial"/>
          <w:bCs/>
          <w:sz w:val="22"/>
          <w:szCs w:val="22"/>
        </w:rPr>
        <w:t>H Pickering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8B1AEA">
        <w:rPr>
          <w:rFonts w:ascii="Arial" w:hAnsi="Arial" w:cs="Arial"/>
          <w:bCs/>
          <w:sz w:val="22"/>
          <w:szCs w:val="22"/>
        </w:rPr>
        <w:t xml:space="preserve"> </w:t>
      </w:r>
      <w:r w:rsidR="000346BF">
        <w:rPr>
          <w:rFonts w:ascii="Arial" w:hAnsi="Arial" w:cs="Arial"/>
          <w:bCs/>
          <w:sz w:val="22"/>
          <w:szCs w:val="22"/>
        </w:rPr>
        <w:t>T Jackson a</w:t>
      </w:r>
      <w:r w:rsidRPr="00BE24C3">
        <w:rPr>
          <w:rFonts w:ascii="Arial" w:hAnsi="Arial" w:cs="Arial"/>
          <w:bCs/>
          <w:sz w:val="22"/>
          <w:szCs w:val="22"/>
        </w:rPr>
        <w:t>nd unanimously</w:t>
      </w:r>
    </w:p>
    <w:p w14:paraId="1AEFFD3E" w14:textId="376EFD80" w:rsidR="002B2D91" w:rsidRDefault="00352879" w:rsidP="002B2D91">
      <w:pPr>
        <w:rPr>
          <w:rFonts w:ascii="Arial" w:hAnsi="Arial" w:cs="Arial"/>
          <w:bCs/>
          <w:sz w:val="22"/>
          <w:szCs w:val="22"/>
        </w:rPr>
      </w:pPr>
      <w:r w:rsidRPr="00352879">
        <w:rPr>
          <w:rFonts w:ascii="Arial" w:hAnsi="Arial" w:cs="Arial"/>
          <w:b/>
          <w:sz w:val="22"/>
          <w:szCs w:val="22"/>
        </w:rPr>
        <w:t xml:space="preserve">RESOLVED </w:t>
      </w:r>
      <w:r w:rsidR="002B2D91" w:rsidRPr="00BE24C3">
        <w:rPr>
          <w:rFonts w:ascii="Arial" w:hAnsi="Arial" w:cs="Arial"/>
          <w:bCs/>
          <w:sz w:val="22"/>
          <w:szCs w:val="22"/>
        </w:rPr>
        <w:t xml:space="preserve">That </w:t>
      </w:r>
      <w:r w:rsidR="002B2D91">
        <w:rPr>
          <w:rFonts w:ascii="Arial" w:hAnsi="Arial" w:cs="Arial"/>
          <w:bCs/>
          <w:sz w:val="22"/>
          <w:szCs w:val="22"/>
        </w:rPr>
        <w:t xml:space="preserve">the </w:t>
      </w:r>
      <w:r w:rsidR="00CD07DE">
        <w:rPr>
          <w:rFonts w:ascii="Arial" w:hAnsi="Arial" w:cs="Arial"/>
          <w:bCs/>
          <w:sz w:val="22"/>
          <w:szCs w:val="22"/>
        </w:rPr>
        <w:t xml:space="preserve">information is noted and </w:t>
      </w:r>
      <w:r w:rsidR="002B2D91">
        <w:rPr>
          <w:rFonts w:ascii="Arial" w:hAnsi="Arial" w:cs="Arial"/>
          <w:bCs/>
          <w:sz w:val="22"/>
          <w:szCs w:val="22"/>
        </w:rPr>
        <w:t>actions specified are taken.</w:t>
      </w:r>
    </w:p>
    <w:p w14:paraId="5EDFF1F3" w14:textId="2586247A" w:rsidR="009E6396" w:rsidRDefault="005816DD" w:rsidP="001F15CC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08/25</w:t>
      </w:r>
      <w:r w:rsidR="00B96E13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7067C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PLANNING APPLICATIONS </w:t>
      </w:r>
    </w:p>
    <w:p w14:paraId="5051E80B" w14:textId="5AC1235D" w:rsidR="005361ED" w:rsidRDefault="0008398A" w:rsidP="005361ED">
      <w:r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>NEW APPLICATIONS</w:t>
      </w:r>
      <w:r w:rsidR="005361E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487D5F">
        <w:t xml:space="preserve"> </w:t>
      </w:r>
      <w:r w:rsidR="005361ED">
        <w:tab/>
        <w:t xml:space="preserve"> </w:t>
      </w:r>
    </w:p>
    <w:p w14:paraId="3B3F96CE" w14:textId="77777777" w:rsidR="000D4B1B" w:rsidRPr="00662A58" w:rsidRDefault="000D4B1B" w:rsidP="000D4B1B">
      <w:pPr>
        <w:ind w:left="720"/>
        <w:rPr>
          <w:rFonts w:ascii="Arial" w:hAnsi="Arial" w:cs="Arial"/>
          <w:sz w:val="22"/>
          <w:szCs w:val="22"/>
        </w:rPr>
      </w:pPr>
      <w:r w:rsidRPr="00662A58">
        <w:rPr>
          <w:rFonts w:ascii="Arial" w:hAnsi="Arial" w:cs="Arial"/>
          <w:sz w:val="22"/>
          <w:szCs w:val="22"/>
        </w:rPr>
        <w:t>Erection of agricultural building for use as a grain storage facility</w:t>
      </w:r>
    </w:p>
    <w:p w14:paraId="11893541" w14:textId="77777777" w:rsidR="000D4B1B" w:rsidRPr="00662A58" w:rsidRDefault="000D4B1B" w:rsidP="000D4B1B">
      <w:pPr>
        <w:ind w:left="720"/>
        <w:rPr>
          <w:rFonts w:ascii="Arial" w:hAnsi="Arial" w:cs="Arial"/>
          <w:sz w:val="22"/>
          <w:szCs w:val="22"/>
        </w:rPr>
      </w:pPr>
      <w:r w:rsidRPr="00662A58">
        <w:rPr>
          <w:rFonts w:ascii="Arial" w:hAnsi="Arial" w:cs="Arial"/>
          <w:sz w:val="22"/>
          <w:szCs w:val="22"/>
        </w:rPr>
        <w:t>Location: Corner House Farm Front Street Grindale East Riding Of Yorkshire YO16</w:t>
      </w:r>
    </w:p>
    <w:p w14:paraId="57CCBEFA" w14:textId="77777777" w:rsidR="000D4B1B" w:rsidRDefault="000D4B1B" w:rsidP="000D4B1B">
      <w:pPr>
        <w:ind w:left="720"/>
        <w:rPr>
          <w:rFonts w:ascii="Arial" w:hAnsi="Arial" w:cs="Arial"/>
        </w:rPr>
      </w:pPr>
      <w:r w:rsidRPr="00662A58">
        <w:rPr>
          <w:rFonts w:ascii="Arial" w:hAnsi="Arial" w:cs="Arial"/>
          <w:sz w:val="22"/>
          <w:szCs w:val="22"/>
        </w:rPr>
        <w:t>4XU Applicant: JD Jackson And Son Application Type: Full Planning Permission</w:t>
      </w:r>
    </w:p>
    <w:p w14:paraId="45242899" w14:textId="2E3D1CAF" w:rsidR="004021FC" w:rsidRPr="00BE24C3" w:rsidRDefault="004021FC" w:rsidP="004021FC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86D9E">
        <w:rPr>
          <w:rFonts w:ascii="Arial" w:hAnsi="Arial" w:cs="Arial"/>
          <w:bCs/>
          <w:sz w:val="22"/>
          <w:szCs w:val="22"/>
        </w:rPr>
        <w:t>R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62A58">
        <w:rPr>
          <w:rFonts w:ascii="Arial" w:hAnsi="Arial" w:cs="Arial"/>
          <w:bCs/>
          <w:sz w:val="22"/>
          <w:szCs w:val="22"/>
        </w:rPr>
        <w:t>B Atkinson</w:t>
      </w:r>
      <w:r>
        <w:rPr>
          <w:rFonts w:ascii="Arial" w:hAnsi="Arial" w:cs="Arial"/>
          <w:bCs/>
          <w:sz w:val="22"/>
          <w:szCs w:val="22"/>
        </w:rPr>
        <w:t xml:space="preserve"> a</w:t>
      </w:r>
      <w:r w:rsidRPr="00BE24C3">
        <w:rPr>
          <w:rFonts w:ascii="Arial" w:hAnsi="Arial" w:cs="Arial"/>
          <w:bCs/>
          <w:sz w:val="22"/>
          <w:szCs w:val="22"/>
        </w:rPr>
        <w:t>nd unanimously</w:t>
      </w:r>
    </w:p>
    <w:p w14:paraId="173656D7" w14:textId="26F8A66D" w:rsidR="004021FC" w:rsidRDefault="004021FC" w:rsidP="004021FC">
      <w:pPr>
        <w:rPr>
          <w:rFonts w:ascii="Arial" w:hAnsi="Arial" w:cs="Arial"/>
          <w:bCs/>
          <w:sz w:val="22"/>
          <w:szCs w:val="22"/>
        </w:rPr>
      </w:pPr>
      <w:r w:rsidRPr="00352879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r>
        <w:rPr>
          <w:rFonts w:ascii="Arial" w:hAnsi="Arial" w:cs="Arial"/>
          <w:bCs/>
          <w:sz w:val="22"/>
          <w:szCs w:val="22"/>
        </w:rPr>
        <w:t xml:space="preserve">the </w:t>
      </w:r>
      <w:r w:rsidR="00C11D1C">
        <w:rPr>
          <w:rFonts w:ascii="Arial" w:hAnsi="Arial" w:cs="Arial"/>
          <w:bCs/>
          <w:sz w:val="22"/>
          <w:szCs w:val="22"/>
        </w:rPr>
        <w:t xml:space="preserve">comment of no objection submitted </w:t>
      </w:r>
      <w:r w:rsidR="00CD31FB">
        <w:rPr>
          <w:rFonts w:ascii="Arial" w:hAnsi="Arial" w:cs="Arial"/>
          <w:bCs/>
          <w:sz w:val="22"/>
          <w:szCs w:val="22"/>
        </w:rPr>
        <w:t>between meetings is ratified.</w:t>
      </w:r>
    </w:p>
    <w:p w14:paraId="1CA9BD1C" w14:textId="6C523739" w:rsidR="00E75E0E" w:rsidRPr="007C4189" w:rsidRDefault="005816DD" w:rsidP="007C41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594610F" w14:textId="4D00F51E" w:rsidR="007B6C3C" w:rsidRDefault="000D4B1B" w:rsidP="009F472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DECISIONS</w:t>
      </w:r>
    </w:p>
    <w:p w14:paraId="6A6499FF" w14:textId="77777777" w:rsidR="000D4B1B" w:rsidRPr="00CD31FB" w:rsidRDefault="000D4B1B" w:rsidP="000D4B1B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CD31FB">
        <w:rPr>
          <w:rFonts w:ascii="Arial" w:hAnsi="Arial" w:cs="Arial"/>
          <w:b/>
          <w:bCs/>
          <w:sz w:val="22"/>
          <w:szCs w:val="22"/>
        </w:rPr>
        <w:t>APPLICATIONS</w:t>
      </w:r>
    </w:p>
    <w:p w14:paraId="3074A8A0" w14:textId="77777777" w:rsidR="000D4B1B" w:rsidRPr="00CD31FB" w:rsidRDefault="000D4B1B" w:rsidP="000D4B1B">
      <w:pPr>
        <w:ind w:left="720"/>
        <w:rPr>
          <w:rFonts w:ascii="Arial" w:hAnsi="Arial" w:cs="Arial"/>
          <w:sz w:val="22"/>
          <w:szCs w:val="22"/>
        </w:rPr>
      </w:pPr>
      <w:r w:rsidRPr="00CD31FB">
        <w:rPr>
          <w:rFonts w:ascii="Arial" w:hAnsi="Arial" w:cs="Arial"/>
          <w:sz w:val="22"/>
          <w:szCs w:val="22"/>
        </w:rPr>
        <w:t>Erection of agricultural building for use as a grain storage facility</w:t>
      </w:r>
    </w:p>
    <w:p w14:paraId="0675C590" w14:textId="77777777" w:rsidR="000D4B1B" w:rsidRPr="00CD31FB" w:rsidRDefault="000D4B1B" w:rsidP="000D4B1B">
      <w:pPr>
        <w:ind w:left="720"/>
        <w:rPr>
          <w:rFonts w:ascii="Arial" w:hAnsi="Arial" w:cs="Arial"/>
          <w:sz w:val="22"/>
          <w:szCs w:val="22"/>
        </w:rPr>
      </w:pPr>
      <w:r w:rsidRPr="00CD31FB">
        <w:rPr>
          <w:rFonts w:ascii="Arial" w:hAnsi="Arial" w:cs="Arial"/>
          <w:sz w:val="22"/>
          <w:szCs w:val="22"/>
        </w:rPr>
        <w:t>Location: Corner House Farm Front Street Grindale East Riding Of Yorkshire YO16</w:t>
      </w:r>
    </w:p>
    <w:p w14:paraId="6F28EB11" w14:textId="43E3F9F0" w:rsidR="000D4B1B" w:rsidRPr="00CD31FB" w:rsidRDefault="000D4B1B" w:rsidP="000D4B1B">
      <w:pPr>
        <w:ind w:left="720"/>
        <w:rPr>
          <w:rFonts w:ascii="Arial" w:hAnsi="Arial" w:cs="Arial"/>
          <w:sz w:val="22"/>
          <w:szCs w:val="22"/>
        </w:rPr>
      </w:pPr>
      <w:r w:rsidRPr="00CD31FB">
        <w:rPr>
          <w:rFonts w:ascii="Arial" w:hAnsi="Arial" w:cs="Arial"/>
          <w:sz w:val="22"/>
          <w:szCs w:val="22"/>
        </w:rPr>
        <w:t>4XU Applicant: JD Jackson And Son Application Type: Full Planning Permission</w:t>
      </w:r>
      <w:r w:rsidR="00E21BDA" w:rsidRPr="00CD31FB">
        <w:rPr>
          <w:rFonts w:ascii="Arial" w:hAnsi="Arial" w:cs="Arial"/>
          <w:sz w:val="22"/>
          <w:szCs w:val="22"/>
        </w:rPr>
        <w:t xml:space="preserve"> -</w:t>
      </w:r>
      <w:r w:rsidR="00E21BDA" w:rsidRPr="00CD31FB">
        <w:rPr>
          <w:rFonts w:ascii="Arial" w:hAnsi="Arial" w:cs="Arial"/>
          <w:b/>
          <w:bCs/>
          <w:sz w:val="22"/>
          <w:szCs w:val="22"/>
        </w:rPr>
        <w:t>GRANTED</w:t>
      </w:r>
      <w:r w:rsidR="00E21BDA" w:rsidRPr="00CD31FB">
        <w:rPr>
          <w:rFonts w:ascii="Arial" w:hAnsi="Arial" w:cs="Arial"/>
          <w:sz w:val="22"/>
          <w:szCs w:val="22"/>
        </w:rPr>
        <w:t xml:space="preserve"> </w:t>
      </w:r>
    </w:p>
    <w:p w14:paraId="6FAE8FF4" w14:textId="77777777" w:rsidR="009E58B2" w:rsidRPr="00BE24C3" w:rsidRDefault="009E58B2" w:rsidP="009E58B2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</w:t>
      </w:r>
      <w:r>
        <w:rPr>
          <w:rFonts w:ascii="Arial" w:hAnsi="Arial" w:cs="Arial"/>
          <w:bCs/>
          <w:sz w:val="22"/>
          <w:szCs w:val="22"/>
        </w:rPr>
        <w:t xml:space="preserve"> R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>
        <w:rPr>
          <w:rFonts w:ascii="Arial" w:hAnsi="Arial" w:cs="Arial"/>
          <w:bCs/>
          <w:sz w:val="22"/>
          <w:szCs w:val="22"/>
        </w:rPr>
        <w:t xml:space="preserve"> B Atkinson a</w:t>
      </w:r>
      <w:r w:rsidRPr="00BE24C3">
        <w:rPr>
          <w:rFonts w:ascii="Arial" w:hAnsi="Arial" w:cs="Arial"/>
          <w:bCs/>
          <w:sz w:val="22"/>
          <w:szCs w:val="22"/>
        </w:rPr>
        <w:t>nd unanimously</w:t>
      </w:r>
    </w:p>
    <w:p w14:paraId="23EAABBB" w14:textId="26FE8498" w:rsidR="004021FC" w:rsidRDefault="009E58B2" w:rsidP="009E58B2">
      <w:pPr>
        <w:rPr>
          <w:rFonts w:ascii="Arial" w:hAnsi="Arial" w:cs="Arial"/>
        </w:rPr>
      </w:pPr>
      <w:r w:rsidRPr="00352879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r>
        <w:rPr>
          <w:rFonts w:ascii="Arial" w:hAnsi="Arial" w:cs="Arial"/>
          <w:bCs/>
          <w:sz w:val="22"/>
          <w:szCs w:val="22"/>
        </w:rPr>
        <w:t>the decision is noted</w:t>
      </w:r>
      <w:r w:rsidR="002A7BBC">
        <w:rPr>
          <w:rFonts w:ascii="Arial" w:hAnsi="Arial" w:cs="Arial"/>
          <w:bCs/>
          <w:sz w:val="22"/>
          <w:szCs w:val="22"/>
        </w:rPr>
        <w:t>.</w:t>
      </w:r>
    </w:p>
    <w:p w14:paraId="48C28B3E" w14:textId="77777777" w:rsidR="000D4B1B" w:rsidRDefault="000D4B1B" w:rsidP="009F472B">
      <w:pPr>
        <w:rPr>
          <w:rFonts w:ascii="Arial" w:hAnsi="Arial" w:cs="Arial"/>
          <w:b/>
          <w:bCs/>
          <w:sz w:val="22"/>
          <w:szCs w:val="22"/>
        </w:rPr>
      </w:pPr>
    </w:p>
    <w:p w14:paraId="00A308C1" w14:textId="127D15E6" w:rsidR="00DE1E30" w:rsidRDefault="005816DD" w:rsidP="00DE1E30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09/25</w:t>
      </w:r>
      <w:r w:rsidR="005A10B1" w:rsidRPr="00196D82">
        <w:rPr>
          <w:rFonts w:ascii="Arial" w:hAnsi="Arial" w:cs="Arial"/>
          <w:b/>
          <w:bCs/>
        </w:rPr>
        <w:tab/>
      </w:r>
      <w:r w:rsidR="005A10B1" w:rsidRPr="00CB7820">
        <w:rPr>
          <w:rFonts w:ascii="Arial" w:hAnsi="Arial" w:cs="Arial"/>
          <w:b/>
          <w:bCs/>
          <w:sz w:val="22"/>
          <w:szCs w:val="22"/>
        </w:rPr>
        <w:t xml:space="preserve">VILLAGE </w:t>
      </w:r>
      <w:r w:rsidR="00DE1E30">
        <w:rPr>
          <w:rFonts w:ascii="Arial" w:hAnsi="Arial" w:cs="Arial"/>
          <w:b/>
          <w:bCs/>
          <w:sz w:val="22"/>
          <w:szCs w:val="22"/>
        </w:rPr>
        <w:t>TASK FORCE</w:t>
      </w:r>
      <w:r w:rsidR="00065983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065983" w:rsidRPr="00065983">
        <w:rPr>
          <w:rFonts w:ascii="Arial" w:hAnsi="Arial" w:cs="Arial"/>
          <w:sz w:val="22"/>
          <w:szCs w:val="22"/>
        </w:rPr>
        <w:t>Standing Item</w:t>
      </w:r>
    </w:p>
    <w:p w14:paraId="65170C9F" w14:textId="72C922B8" w:rsidR="009E0689" w:rsidRDefault="00F10031" w:rsidP="00C379E2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2"/>
          <w:szCs w:val="22"/>
        </w:rPr>
        <w:t xml:space="preserve">Members were notified that a group of </w:t>
      </w:r>
      <w:r w:rsidR="000249FD">
        <w:rPr>
          <w:rFonts w:ascii="Arial" w:hAnsi="Arial" w:cs="Arial"/>
          <w:bCs/>
          <w:sz w:val="22"/>
          <w:szCs w:val="22"/>
        </w:rPr>
        <w:t>residents</w:t>
      </w:r>
      <w:r>
        <w:rPr>
          <w:rFonts w:ascii="Arial" w:hAnsi="Arial" w:cs="Arial"/>
          <w:bCs/>
          <w:sz w:val="22"/>
          <w:szCs w:val="22"/>
        </w:rPr>
        <w:t xml:space="preserve"> will </w:t>
      </w:r>
      <w:r w:rsidR="000249FD">
        <w:rPr>
          <w:rFonts w:ascii="Arial" w:hAnsi="Arial" w:cs="Arial"/>
          <w:bCs/>
          <w:sz w:val="22"/>
          <w:szCs w:val="22"/>
        </w:rPr>
        <w:t>tidy the village as a</w:t>
      </w:r>
      <w:r w:rsidR="007A132F">
        <w:rPr>
          <w:rFonts w:ascii="Arial" w:hAnsi="Arial" w:cs="Arial"/>
          <w:bCs/>
          <w:sz w:val="22"/>
          <w:szCs w:val="22"/>
        </w:rPr>
        <w:t>n independent group.</w:t>
      </w:r>
    </w:p>
    <w:p w14:paraId="201D41F5" w14:textId="6CDE65E3" w:rsidR="00CB7820" w:rsidRPr="00BE24C3" w:rsidRDefault="00CB7820" w:rsidP="00CB7820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 w:rsidR="008A7CA1">
        <w:rPr>
          <w:rFonts w:ascii="Arial" w:hAnsi="Arial" w:cs="Arial"/>
          <w:bCs/>
          <w:sz w:val="22"/>
          <w:szCs w:val="22"/>
        </w:rPr>
        <w:t xml:space="preserve"> </w:t>
      </w:r>
      <w:r w:rsidR="00E1542B">
        <w:rPr>
          <w:rFonts w:ascii="Arial" w:hAnsi="Arial" w:cs="Arial"/>
          <w:bCs/>
          <w:sz w:val="22"/>
          <w:szCs w:val="22"/>
        </w:rPr>
        <w:t>R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8A7CA1">
        <w:rPr>
          <w:rFonts w:ascii="Arial" w:hAnsi="Arial" w:cs="Arial"/>
          <w:bCs/>
          <w:sz w:val="22"/>
          <w:szCs w:val="22"/>
        </w:rPr>
        <w:t xml:space="preserve"> </w:t>
      </w:r>
      <w:r w:rsidR="00E1542B">
        <w:rPr>
          <w:rFonts w:ascii="Arial" w:hAnsi="Arial" w:cs="Arial"/>
          <w:bCs/>
          <w:sz w:val="22"/>
          <w:szCs w:val="22"/>
        </w:rPr>
        <w:t>S Silverwood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A132F">
        <w:rPr>
          <w:rFonts w:ascii="Arial" w:hAnsi="Arial" w:cs="Arial"/>
          <w:bCs/>
          <w:sz w:val="22"/>
          <w:szCs w:val="22"/>
        </w:rPr>
        <w:t>a</w:t>
      </w:r>
      <w:r w:rsidRPr="00BE24C3">
        <w:rPr>
          <w:rFonts w:ascii="Arial" w:hAnsi="Arial" w:cs="Arial"/>
          <w:bCs/>
          <w:sz w:val="22"/>
          <w:szCs w:val="22"/>
        </w:rPr>
        <w:t>nd unanimously</w:t>
      </w:r>
    </w:p>
    <w:p w14:paraId="1C167113" w14:textId="7E4B5D4F" w:rsidR="00793113" w:rsidRDefault="00CB7820" w:rsidP="003C210A">
      <w:pPr>
        <w:rPr>
          <w:rFonts w:ascii="Arial" w:hAnsi="Arial" w:cs="Arial"/>
          <w:bCs/>
          <w:sz w:val="22"/>
          <w:szCs w:val="22"/>
        </w:rPr>
      </w:pPr>
      <w:r w:rsidRPr="00352879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>That</w:t>
      </w:r>
      <w:r w:rsidR="00CD07DE">
        <w:rPr>
          <w:rFonts w:ascii="Arial" w:hAnsi="Arial" w:cs="Arial"/>
          <w:bCs/>
          <w:sz w:val="22"/>
          <w:szCs w:val="22"/>
        </w:rPr>
        <w:t xml:space="preserve"> </w:t>
      </w:r>
      <w:r w:rsidR="00E1542B">
        <w:rPr>
          <w:rFonts w:ascii="Arial" w:hAnsi="Arial" w:cs="Arial"/>
          <w:bCs/>
          <w:sz w:val="22"/>
          <w:szCs w:val="22"/>
        </w:rPr>
        <w:t xml:space="preserve">the Parish Council welcome this initiative </w:t>
      </w:r>
      <w:r w:rsidR="00B35BE1">
        <w:rPr>
          <w:rFonts w:ascii="Arial" w:hAnsi="Arial" w:cs="Arial"/>
          <w:bCs/>
          <w:sz w:val="22"/>
          <w:szCs w:val="22"/>
        </w:rPr>
        <w:t>and the item will be removed from future agendas.</w:t>
      </w:r>
    </w:p>
    <w:p w14:paraId="53D6A02E" w14:textId="77777777" w:rsidR="003C210A" w:rsidRDefault="003C210A" w:rsidP="003C210A">
      <w:pPr>
        <w:rPr>
          <w:rFonts w:ascii="Arial" w:hAnsi="Arial" w:cs="Arial"/>
          <w:b/>
          <w:bCs/>
        </w:rPr>
      </w:pPr>
    </w:p>
    <w:p w14:paraId="5BF70CC2" w14:textId="77777777" w:rsidR="000D4B1B" w:rsidRDefault="000D4B1B" w:rsidP="000D4B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10/25</w:t>
      </w:r>
      <w:r>
        <w:rPr>
          <w:rFonts w:ascii="Arial" w:hAnsi="Arial" w:cs="Arial"/>
          <w:b/>
          <w:bCs/>
        </w:rPr>
        <w:tab/>
        <w:t xml:space="preserve">UPDATE ON CHURCH IMPROVMENTS </w:t>
      </w:r>
    </w:p>
    <w:p w14:paraId="72F1EB80" w14:textId="3FB6B553" w:rsidR="000D4B1B" w:rsidRPr="00F767D6" w:rsidRDefault="000D4B1B" w:rsidP="000D4B1B">
      <w:pPr>
        <w:rPr>
          <w:rFonts w:ascii="Arial" w:hAnsi="Arial" w:cs="Arial"/>
          <w:b/>
          <w:bCs/>
          <w:sz w:val="22"/>
          <w:szCs w:val="22"/>
        </w:rPr>
      </w:pPr>
      <w:r w:rsidRPr="00F767D6">
        <w:rPr>
          <w:rFonts w:ascii="Arial" w:hAnsi="Arial" w:cs="Arial"/>
          <w:sz w:val="22"/>
          <w:szCs w:val="22"/>
        </w:rPr>
        <w:t>Councillor R Jackson</w:t>
      </w:r>
      <w:r w:rsidR="00F767D6">
        <w:rPr>
          <w:rFonts w:ascii="Arial" w:hAnsi="Arial" w:cs="Arial"/>
          <w:sz w:val="22"/>
          <w:szCs w:val="22"/>
        </w:rPr>
        <w:t xml:space="preserve"> reported </w:t>
      </w:r>
      <w:r w:rsidR="00AF3389">
        <w:rPr>
          <w:rFonts w:ascii="Arial" w:hAnsi="Arial" w:cs="Arial"/>
          <w:sz w:val="22"/>
          <w:szCs w:val="22"/>
        </w:rPr>
        <w:t>that</w:t>
      </w:r>
      <w:r w:rsidR="000B780D">
        <w:rPr>
          <w:rFonts w:ascii="Arial" w:hAnsi="Arial" w:cs="Arial"/>
          <w:sz w:val="22"/>
          <w:szCs w:val="22"/>
        </w:rPr>
        <w:t xml:space="preserve"> a big decision is required from the Village, </w:t>
      </w:r>
      <w:r w:rsidR="00124263">
        <w:rPr>
          <w:rFonts w:ascii="Arial" w:hAnsi="Arial" w:cs="Arial"/>
          <w:sz w:val="22"/>
          <w:szCs w:val="22"/>
        </w:rPr>
        <w:t xml:space="preserve">the Churchwarden is keen for </w:t>
      </w:r>
      <w:r w:rsidR="00742F05">
        <w:rPr>
          <w:rFonts w:ascii="Arial" w:hAnsi="Arial" w:cs="Arial"/>
          <w:sz w:val="22"/>
          <w:szCs w:val="22"/>
        </w:rPr>
        <w:t xml:space="preserve">the decision on how the money from the sale of the Church Hall should be used </w:t>
      </w:r>
      <w:r w:rsidR="0057405B">
        <w:rPr>
          <w:rFonts w:ascii="Arial" w:hAnsi="Arial" w:cs="Arial"/>
          <w:sz w:val="22"/>
          <w:szCs w:val="22"/>
        </w:rPr>
        <w:t xml:space="preserve">to improve the Church. </w:t>
      </w:r>
      <w:r w:rsidR="00645D79">
        <w:rPr>
          <w:rFonts w:ascii="Arial" w:hAnsi="Arial" w:cs="Arial"/>
          <w:sz w:val="22"/>
          <w:szCs w:val="22"/>
        </w:rPr>
        <w:t xml:space="preserve">A decision needs to be taken if </w:t>
      </w:r>
      <w:r w:rsidR="00D729D3">
        <w:rPr>
          <w:rFonts w:ascii="Arial" w:hAnsi="Arial" w:cs="Arial"/>
          <w:sz w:val="22"/>
          <w:szCs w:val="22"/>
        </w:rPr>
        <w:t>water and toilets should be installed to improve the use of the Church as a community facility</w:t>
      </w:r>
      <w:r w:rsidR="004A3F5B">
        <w:rPr>
          <w:rFonts w:ascii="Arial" w:hAnsi="Arial" w:cs="Arial"/>
          <w:sz w:val="22"/>
          <w:szCs w:val="22"/>
        </w:rPr>
        <w:t xml:space="preserve">, the current use as a meeting place has only been approved </w:t>
      </w:r>
      <w:r w:rsidR="000B0098">
        <w:rPr>
          <w:rFonts w:ascii="Arial" w:hAnsi="Arial" w:cs="Arial"/>
          <w:sz w:val="22"/>
          <w:szCs w:val="22"/>
        </w:rPr>
        <w:t xml:space="preserve">on a temporary basis for one year.  Councillor Tom Jackson suggested that </w:t>
      </w:r>
      <w:r w:rsidR="0083539B">
        <w:rPr>
          <w:rFonts w:ascii="Arial" w:hAnsi="Arial" w:cs="Arial"/>
          <w:sz w:val="22"/>
          <w:szCs w:val="22"/>
        </w:rPr>
        <w:t xml:space="preserve">councillors should visit Skipsea church to see how they have </w:t>
      </w:r>
      <w:r w:rsidR="00F5100D">
        <w:rPr>
          <w:rFonts w:ascii="Arial" w:hAnsi="Arial" w:cs="Arial"/>
          <w:sz w:val="22"/>
          <w:szCs w:val="22"/>
        </w:rPr>
        <w:t>improved their facilities.</w:t>
      </w:r>
      <w:r w:rsidR="004B12B6">
        <w:rPr>
          <w:rFonts w:ascii="Arial" w:hAnsi="Arial" w:cs="Arial"/>
          <w:sz w:val="22"/>
          <w:szCs w:val="22"/>
        </w:rPr>
        <w:t xml:space="preserve"> </w:t>
      </w:r>
    </w:p>
    <w:p w14:paraId="4BF5A555" w14:textId="274037C3" w:rsidR="000D4B1B" w:rsidRPr="00BE24C3" w:rsidRDefault="000D4B1B" w:rsidP="000D4B1B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 w:rsidR="003447E0">
        <w:rPr>
          <w:rFonts w:ascii="Arial" w:hAnsi="Arial" w:cs="Arial"/>
          <w:bCs/>
          <w:sz w:val="22"/>
          <w:szCs w:val="22"/>
        </w:rPr>
        <w:t xml:space="preserve"> S Silverwood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4131F6">
        <w:rPr>
          <w:rFonts w:ascii="Arial" w:hAnsi="Arial" w:cs="Arial"/>
          <w:bCs/>
          <w:sz w:val="22"/>
          <w:szCs w:val="22"/>
        </w:rPr>
        <w:t xml:space="preserve"> D Silverwood a</w:t>
      </w:r>
      <w:r w:rsidRPr="00BE24C3">
        <w:rPr>
          <w:rFonts w:ascii="Arial" w:hAnsi="Arial" w:cs="Arial"/>
          <w:bCs/>
          <w:sz w:val="22"/>
          <w:szCs w:val="22"/>
        </w:rPr>
        <w:t>nd unanimously</w:t>
      </w:r>
    </w:p>
    <w:p w14:paraId="45E489BB" w14:textId="5D95ADE4" w:rsidR="000D4B1B" w:rsidRDefault="000D4B1B" w:rsidP="000D4B1B">
      <w:pPr>
        <w:rPr>
          <w:rFonts w:ascii="Arial" w:hAnsi="Arial" w:cs="Arial"/>
        </w:rPr>
      </w:pPr>
      <w:r w:rsidRPr="00352879">
        <w:rPr>
          <w:rFonts w:ascii="Arial" w:hAnsi="Arial" w:cs="Arial"/>
          <w:b/>
          <w:sz w:val="22"/>
          <w:szCs w:val="22"/>
        </w:rPr>
        <w:t>RESOLVED</w:t>
      </w:r>
      <w:r w:rsidR="00F5100D">
        <w:rPr>
          <w:rFonts w:ascii="Arial" w:hAnsi="Arial" w:cs="Arial"/>
          <w:b/>
          <w:sz w:val="22"/>
          <w:szCs w:val="22"/>
        </w:rPr>
        <w:t xml:space="preserve"> </w:t>
      </w:r>
      <w:r w:rsidR="00F5100D" w:rsidRPr="000C58F6">
        <w:rPr>
          <w:rFonts w:ascii="Arial" w:hAnsi="Arial" w:cs="Arial"/>
          <w:bCs/>
          <w:sz w:val="22"/>
          <w:szCs w:val="22"/>
        </w:rPr>
        <w:t>That the</w:t>
      </w:r>
      <w:r w:rsidR="00F5100D" w:rsidRPr="000C58F6">
        <w:rPr>
          <w:rFonts w:ascii="Arial" w:hAnsi="Arial" w:cs="Arial"/>
          <w:sz w:val="22"/>
          <w:szCs w:val="22"/>
        </w:rPr>
        <w:t xml:space="preserve"> Church Imp</w:t>
      </w:r>
      <w:r w:rsidR="002655F6" w:rsidRPr="000C58F6">
        <w:rPr>
          <w:rFonts w:ascii="Arial" w:hAnsi="Arial" w:cs="Arial"/>
          <w:sz w:val="22"/>
          <w:szCs w:val="22"/>
        </w:rPr>
        <w:t xml:space="preserve">rovements is kept on the Parish Council agenda and that it is </w:t>
      </w:r>
      <w:r w:rsidR="000C58F6" w:rsidRPr="000C58F6">
        <w:rPr>
          <w:rFonts w:ascii="Arial" w:hAnsi="Arial" w:cs="Arial"/>
          <w:sz w:val="22"/>
          <w:szCs w:val="22"/>
        </w:rPr>
        <w:t>added to the Parish Open meeting in May to get residents views.</w:t>
      </w:r>
      <w:r w:rsidR="00F5100D" w:rsidRPr="00F5100D">
        <w:rPr>
          <w:rFonts w:ascii="Arial" w:hAnsi="Arial" w:cs="Arial"/>
        </w:rPr>
        <w:t xml:space="preserve"> </w:t>
      </w:r>
    </w:p>
    <w:p w14:paraId="3A744522" w14:textId="63A4A742" w:rsidR="000430A9" w:rsidRDefault="00E11016" w:rsidP="000C58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B2EB3A7" w14:textId="75854936" w:rsidR="004352F0" w:rsidRDefault="00E11016" w:rsidP="00472F6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0D4B1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/25</w:t>
      </w:r>
      <w:r w:rsidR="0030259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</w:rPr>
        <w:t>WARD BOUNDARY REVIEW</w:t>
      </w:r>
      <w:r w:rsidR="004352F0">
        <w:rPr>
          <w:rFonts w:ascii="Arial" w:hAnsi="Arial" w:cs="Arial"/>
          <w:b/>
          <w:bCs/>
        </w:rPr>
        <w:t xml:space="preserve">  </w:t>
      </w:r>
    </w:p>
    <w:p w14:paraId="0792F90B" w14:textId="6887B087" w:rsidR="00472F6D" w:rsidRPr="00576F88" w:rsidRDefault="002B4FC0" w:rsidP="007659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was no more information </w:t>
      </w:r>
      <w:r w:rsidR="004B12B6">
        <w:rPr>
          <w:rFonts w:ascii="Arial" w:hAnsi="Arial" w:cs="Arial"/>
          <w:sz w:val="22"/>
          <w:szCs w:val="22"/>
        </w:rPr>
        <w:t>at this time, the item will be kept on the next agenda</w:t>
      </w:r>
      <w:r w:rsidR="00E11016">
        <w:rPr>
          <w:rFonts w:ascii="Arial" w:hAnsi="Arial" w:cs="Arial"/>
          <w:sz w:val="22"/>
          <w:szCs w:val="22"/>
        </w:rPr>
        <w:t xml:space="preserve"> </w:t>
      </w:r>
    </w:p>
    <w:p w14:paraId="01168F81" w14:textId="77777777" w:rsidR="005F0EC6" w:rsidRDefault="005F0EC6" w:rsidP="00472F6D">
      <w:pPr>
        <w:ind w:left="720" w:hanging="720"/>
        <w:rPr>
          <w:rFonts w:ascii="Arial" w:hAnsi="Arial" w:cs="Arial"/>
        </w:rPr>
      </w:pPr>
    </w:p>
    <w:p w14:paraId="4C8C20B4" w14:textId="34D10CCC" w:rsidR="00B417A0" w:rsidRPr="00BE24C3" w:rsidRDefault="00E11016" w:rsidP="00593591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0D4B1B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/25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F</w:t>
      </w:r>
      <w:r w:rsidR="00B417A0" w:rsidRPr="00BE24C3">
        <w:rPr>
          <w:rFonts w:ascii="Arial" w:hAnsi="Arial" w:cs="Arial"/>
          <w:b/>
          <w:color w:val="000000"/>
          <w:sz w:val="22"/>
          <w:szCs w:val="22"/>
        </w:rPr>
        <w:t>INANCE</w:t>
      </w:r>
    </w:p>
    <w:p w14:paraId="3407D2E2" w14:textId="283A716D" w:rsidR="005A10B1" w:rsidRDefault="005A10B1" w:rsidP="00CB7820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CB7820">
        <w:rPr>
          <w:rFonts w:ascii="Arial" w:hAnsi="Arial" w:cs="Arial"/>
          <w:sz w:val="22"/>
          <w:szCs w:val="22"/>
        </w:rPr>
        <w:t xml:space="preserve">To </w:t>
      </w:r>
      <w:r w:rsidR="00763D0D">
        <w:rPr>
          <w:rFonts w:ascii="Arial" w:hAnsi="Arial" w:cs="Arial"/>
          <w:sz w:val="22"/>
          <w:szCs w:val="22"/>
        </w:rPr>
        <w:t>receive report on receipts and</w:t>
      </w:r>
      <w:r w:rsidRPr="00CB7820">
        <w:rPr>
          <w:rFonts w:ascii="Arial" w:hAnsi="Arial" w:cs="Arial"/>
          <w:sz w:val="22"/>
          <w:szCs w:val="22"/>
        </w:rPr>
        <w:t xml:space="preserve"> payments </w:t>
      </w:r>
      <w:r w:rsidR="00763D0D">
        <w:rPr>
          <w:rFonts w:ascii="Arial" w:hAnsi="Arial" w:cs="Arial"/>
          <w:sz w:val="22"/>
          <w:szCs w:val="22"/>
        </w:rPr>
        <w:t xml:space="preserve">up to </w:t>
      </w:r>
      <w:r w:rsidR="00E11016">
        <w:rPr>
          <w:rFonts w:ascii="Arial" w:hAnsi="Arial" w:cs="Arial"/>
          <w:sz w:val="22"/>
          <w:szCs w:val="22"/>
        </w:rPr>
        <w:t>3</w:t>
      </w:r>
      <w:r w:rsidR="00E11016" w:rsidRPr="00E11016">
        <w:rPr>
          <w:rFonts w:ascii="Arial" w:hAnsi="Arial" w:cs="Arial"/>
          <w:sz w:val="22"/>
          <w:szCs w:val="22"/>
          <w:vertAlign w:val="superscript"/>
        </w:rPr>
        <w:t>rd</w:t>
      </w:r>
      <w:r w:rsidR="00E11016">
        <w:rPr>
          <w:rFonts w:ascii="Arial" w:hAnsi="Arial" w:cs="Arial"/>
          <w:sz w:val="22"/>
          <w:szCs w:val="22"/>
        </w:rPr>
        <w:t xml:space="preserve"> February 2025</w:t>
      </w:r>
    </w:p>
    <w:p w14:paraId="18E315A7" w14:textId="77777777" w:rsidR="003447E0" w:rsidRDefault="003447E0" w:rsidP="000E1572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7DA60B92" w14:textId="61A88429" w:rsidR="000E1572" w:rsidRPr="009F5334" w:rsidRDefault="000E1572" w:rsidP="000E1572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9F5334">
        <w:rPr>
          <w:rFonts w:ascii="Arial" w:hAnsi="Arial" w:cs="Arial"/>
          <w:sz w:val="22"/>
          <w:szCs w:val="22"/>
        </w:rPr>
        <w:t>PAYMENTS</w:t>
      </w:r>
      <w:r w:rsidRPr="009F5334">
        <w:rPr>
          <w:rFonts w:ascii="Arial" w:hAnsi="Arial" w:cs="Arial"/>
          <w:sz w:val="22"/>
          <w:szCs w:val="22"/>
        </w:rPr>
        <w:tab/>
      </w:r>
      <w:r w:rsidRPr="009F5334">
        <w:rPr>
          <w:rFonts w:ascii="Arial" w:hAnsi="Arial" w:cs="Arial"/>
          <w:sz w:val="22"/>
          <w:szCs w:val="22"/>
        </w:rPr>
        <w:tab/>
      </w:r>
      <w:r w:rsidRPr="009F5334">
        <w:rPr>
          <w:rFonts w:ascii="Arial" w:hAnsi="Arial" w:cs="Arial"/>
          <w:sz w:val="22"/>
          <w:szCs w:val="22"/>
        </w:rPr>
        <w:tab/>
      </w:r>
    </w:p>
    <w:p w14:paraId="7847C0BF" w14:textId="1C892CF9" w:rsidR="007E32F6" w:rsidRPr="009F5334" w:rsidRDefault="007E32F6" w:rsidP="007E32F6">
      <w:pPr>
        <w:ind w:left="1080"/>
        <w:rPr>
          <w:rFonts w:ascii="Arial" w:hAnsi="Arial" w:cs="Arial"/>
          <w:sz w:val="22"/>
          <w:szCs w:val="22"/>
        </w:rPr>
      </w:pPr>
      <w:r w:rsidRPr="009F5334">
        <w:rPr>
          <w:rFonts w:ascii="Arial" w:hAnsi="Arial" w:cs="Arial"/>
          <w:sz w:val="22"/>
          <w:szCs w:val="22"/>
        </w:rPr>
        <w:t>Autela Payroll Services</w:t>
      </w:r>
      <w:r w:rsidRPr="009F5334">
        <w:rPr>
          <w:rFonts w:ascii="Arial" w:hAnsi="Arial" w:cs="Arial"/>
          <w:sz w:val="22"/>
          <w:szCs w:val="22"/>
        </w:rPr>
        <w:tab/>
        <w:t xml:space="preserve"> </w:t>
      </w:r>
      <w:r w:rsidRPr="009F5334">
        <w:rPr>
          <w:rFonts w:ascii="Arial" w:hAnsi="Arial" w:cs="Arial"/>
          <w:sz w:val="22"/>
          <w:szCs w:val="22"/>
        </w:rPr>
        <w:tab/>
      </w:r>
      <w:r w:rsidRPr="009F5334">
        <w:rPr>
          <w:rFonts w:ascii="Arial" w:hAnsi="Arial" w:cs="Arial"/>
          <w:sz w:val="22"/>
          <w:szCs w:val="22"/>
        </w:rPr>
        <w:tab/>
      </w:r>
      <w:r w:rsidRPr="009F5334">
        <w:rPr>
          <w:rFonts w:ascii="Arial" w:hAnsi="Arial" w:cs="Arial"/>
          <w:sz w:val="22"/>
          <w:szCs w:val="22"/>
        </w:rPr>
        <w:tab/>
      </w:r>
      <w:r w:rsidRPr="009F5334">
        <w:rPr>
          <w:rFonts w:ascii="Arial" w:hAnsi="Arial" w:cs="Arial"/>
          <w:sz w:val="22"/>
          <w:szCs w:val="22"/>
        </w:rPr>
        <w:tab/>
        <w:t xml:space="preserve"> £  81.86 </w:t>
      </w:r>
    </w:p>
    <w:p w14:paraId="73BA4702" w14:textId="65FFBB7E" w:rsidR="007E32F6" w:rsidRPr="009F5334" w:rsidRDefault="007E32F6" w:rsidP="007E32F6">
      <w:pPr>
        <w:ind w:left="1080"/>
        <w:rPr>
          <w:rFonts w:ascii="Arial" w:hAnsi="Arial" w:cs="Arial"/>
          <w:sz w:val="22"/>
          <w:szCs w:val="22"/>
        </w:rPr>
      </w:pPr>
      <w:r w:rsidRPr="009F5334">
        <w:rPr>
          <w:rFonts w:ascii="Arial" w:hAnsi="Arial" w:cs="Arial"/>
          <w:sz w:val="22"/>
          <w:szCs w:val="22"/>
        </w:rPr>
        <w:t xml:space="preserve">Zurich Municipal </w:t>
      </w:r>
      <w:r w:rsidR="00050CB7" w:rsidRPr="009F5334">
        <w:rPr>
          <w:rFonts w:ascii="Arial" w:hAnsi="Arial" w:cs="Arial"/>
          <w:sz w:val="22"/>
          <w:szCs w:val="22"/>
        </w:rPr>
        <w:t>–</w:t>
      </w:r>
      <w:r w:rsidRPr="009F5334">
        <w:rPr>
          <w:rFonts w:ascii="Arial" w:hAnsi="Arial" w:cs="Arial"/>
          <w:sz w:val="22"/>
          <w:szCs w:val="22"/>
        </w:rPr>
        <w:t xml:space="preserve"> insurance renewal</w:t>
      </w:r>
      <w:r w:rsidRPr="009F5334">
        <w:rPr>
          <w:rFonts w:ascii="Arial" w:hAnsi="Arial" w:cs="Arial"/>
          <w:sz w:val="22"/>
          <w:szCs w:val="22"/>
        </w:rPr>
        <w:tab/>
        <w:t xml:space="preserve"> </w:t>
      </w:r>
      <w:r w:rsidRPr="009F5334">
        <w:rPr>
          <w:rFonts w:ascii="Arial" w:hAnsi="Arial" w:cs="Arial"/>
          <w:sz w:val="22"/>
          <w:szCs w:val="22"/>
        </w:rPr>
        <w:tab/>
      </w:r>
      <w:r w:rsidR="0075155B">
        <w:rPr>
          <w:rFonts w:ascii="Arial" w:hAnsi="Arial" w:cs="Arial"/>
          <w:sz w:val="22"/>
          <w:szCs w:val="22"/>
        </w:rPr>
        <w:tab/>
      </w:r>
      <w:r w:rsidRPr="009F5334">
        <w:rPr>
          <w:rFonts w:ascii="Arial" w:hAnsi="Arial" w:cs="Arial"/>
          <w:sz w:val="22"/>
          <w:szCs w:val="22"/>
        </w:rPr>
        <w:t xml:space="preserve"> £182.00 </w:t>
      </w:r>
    </w:p>
    <w:p w14:paraId="4C432005" w14:textId="77777777" w:rsidR="007E32F6" w:rsidRPr="009F5334" w:rsidRDefault="007E32F6" w:rsidP="007E32F6">
      <w:pPr>
        <w:ind w:left="1080"/>
        <w:rPr>
          <w:rFonts w:ascii="Arial" w:hAnsi="Arial" w:cs="Arial"/>
          <w:sz w:val="22"/>
          <w:szCs w:val="22"/>
        </w:rPr>
      </w:pPr>
      <w:r w:rsidRPr="009F5334">
        <w:rPr>
          <w:rFonts w:ascii="Arial" w:hAnsi="Arial" w:cs="Arial"/>
          <w:sz w:val="22"/>
          <w:szCs w:val="22"/>
        </w:rPr>
        <w:t xml:space="preserve">HMRC Nov Dec Jan </w:t>
      </w:r>
      <w:r w:rsidRPr="009F5334">
        <w:rPr>
          <w:rFonts w:ascii="Arial" w:hAnsi="Arial" w:cs="Arial"/>
          <w:sz w:val="22"/>
          <w:szCs w:val="22"/>
        </w:rPr>
        <w:tab/>
        <w:t xml:space="preserve"> </w:t>
      </w:r>
      <w:r w:rsidRPr="009F5334">
        <w:rPr>
          <w:rFonts w:ascii="Arial" w:hAnsi="Arial" w:cs="Arial"/>
          <w:sz w:val="22"/>
          <w:szCs w:val="22"/>
        </w:rPr>
        <w:tab/>
      </w:r>
      <w:r w:rsidRPr="009F5334">
        <w:rPr>
          <w:rFonts w:ascii="Arial" w:hAnsi="Arial" w:cs="Arial"/>
          <w:sz w:val="22"/>
          <w:szCs w:val="22"/>
        </w:rPr>
        <w:tab/>
      </w:r>
      <w:r w:rsidRPr="009F5334">
        <w:rPr>
          <w:rFonts w:ascii="Arial" w:hAnsi="Arial" w:cs="Arial"/>
          <w:sz w:val="22"/>
          <w:szCs w:val="22"/>
        </w:rPr>
        <w:tab/>
      </w:r>
      <w:r w:rsidRPr="009F5334">
        <w:rPr>
          <w:rFonts w:ascii="Arial" w:hAnsi="Arial" w:cs="Arial"/>
          <w:sz w:val="22"/>
          <w:szCs w:val="22"/>
        </w:rPr>
        <w:tab/>
        <w:t xml:space="preserve"> £  82.40 </w:t>
      </w:r>
    </w:p>
    <w:p w14:paraId="4630493E" w14:textId="77777777" w:rsidR="007E32F6" w:rsidRPr="009F5334" w:rsidRDefault="007E32F6" w:rsidP="007E32F6">
      <w:pPr>
        <w:ind w:left="1080"/>
        <w:rPr>
          <w:rFonts w:ascii="Arial" w:hAnsi="Arial" w:cs="Arial"/>
          <w:sz w:val="22"/>
          <w:szCs w:val="22"/>
        </w:rPr>
      </w:pPr>
      <w:r w:rsidRPr="009F5334">
        <w:rPr>
          <w:rFonts w:ascii="Arial" w:hAnsi="Arial" w:cs="Arial"/>
          <w:sz w:val="22"/>
          <w:szCs w:val="22"/>
        </w:rPr>
        <w:t>P Dobson Clerks Salary Dec &amp; Jan</w:t>
      </w:r>
      <w:r w:rsidRPr="009F5334">
        <w:rPr>
          <w:rFonts w:ascii="Arial" w:hAnsi="Arial" w:cs="Arial"/>
          <w:sz w:val="22"/>
          <w:szCs w:val="22"/>
        </w:rPr>
        <w:tab/>
        <w:t xml:space="preserve"> </w:t>
      </w:r>
      <w:r w:rsidRPr="009F5334">
        <w:rPr>
          <w:rFonts w:ascii="Arial" w:hAnsi="Arial" w:cs="Arial"/>
          <w:sz w:val="22"/>
          <w:szCs w:val="22"/>
        </w:rPr>
        <w:tab/>
      </w:r>
      <w:r w:rsidRPr="009F5334">
        <w:rPr>
          <w:rFonts w:ascii="Arial" w:hAnsi="Arial" w:cs="Arial"/>
          <w:sz w:val="22"/>
          <w:szCs w:val="22"/>
        </w:rPr>
        <w:tab/>
        <w:t xml:space="preserve"> £301.63</w:t>
      </w:r>
    </w:p>
    <w:p w14:paraId="743178B4" w14:textId="79A69EBA" w:rsidR="00E66CAD" w:rsidRPr="00E66CAD" w:rsidRDefault="00E66CAD" w:rsidP="00E66CAD">
      <w:pPr>
        <w:rPr>
          <w:rFonts w:ascii="Arial" w:hAnsi="Arial" w:cs="Arial"/>
          <w:bCs/>
          <w:sz w:val="22"/>
          <w:szCs w:val="22"/>
        </w:rPr>
      </w:pPr>
      <w:r w:rsidRPr="00E66CAD">
        <w:rPr>
          <w:rFonts w:ascii="Arial" w:hAnsi="Arial" w:cs="Arial"/>
          <w:bCs/>
          <w:sz w:val="22"/>
          <w:szCs w:val="22"/>
        </w:rPr>
        <w:t xml:space="preserve">Proposed Cllr. </w:t>
      </w:r>
      <w:r w:rsidR="00B01737">
        <w:rPr>
          <w:rFonts w:ascii="Arial" w:hAnsi="Arial" w:cs="Arial"/>
          <w:bCs/>
          <w:sz w:val="22"/>
          <w:szCs w:val="22"/>
        </w:rPr>
        <w:t>R |Jackson</w:t>
      </w:r>
      <w:r w:rsidRPr="00E66CAD">
        <w:rPr>
          <w:rFonts w:ascii="Arial" w:hAnsi="Arial" w:cs="Arial"/>
          <w:bCs/>
          <w:sz w:val="22"/>
          <w:szCs w:val="22"/>
        </w:rPr>
        <w:t>, seconded Cllr.</w:t>
      </w:r>
      <w:r w:rsidR="00521A8A">
        <w:rPr>
          <w:rFonts w:ascii="Arial" w:hAnsi="Arial" w:cs="Arial"/>
          <w:bCs/>
          <w:sz w:val="22"/>
          <w:szCs w:val="22"/>
        </w:rPr>
        <w:t xml:space="preserve"> T Jackson a</w:t>
      </w:r>
      <w:r w:rsidRPr="00E66CAD">
        <w:rPr>
          <w:rFonts w:ascii="Arial" w:hAnsi="Arial" w:cs="Arial"/>
          <w:bCs/>
          <w:sz w:val="22"/>
          <w:szCs w:val="22"/>
        </w:rPr>
        <w:t>nd unanimously</w:t>
      </w:r>
    </w:p>
    <w:p w14:paraId="28F084DB" w14:textId="77777777" w:rsidR="00E66CAD" w:rsidRPr="00E66CAD" w:rsidRDefault="00E66CAD" w:rsidP="00E66CAD">
      <w:pPr>
        <w:rPr>
          <w:rFonts w:ascii="Arial" w:hAnsi="Arial" w:cs="Arial"/>
          <w:bCs/>
          <w:sz w:val="22"/>
          <w:szCs w:val="22"/>
        </w:rPr>
      </w:pPr>
      <w:r w:rsidRPr="00E66CAD">
        <w:rPr>
          <w:rFonts w:ascii="Arial" w:hAnsi="Arial" w:cs="Arial"/>
          <w:b/>
          <w:sz w:val="22"/>
          <w:szCs w:val="22"/>
        </w:rPr>
        <w:t xml:space="preserve">RESOLVED </w:t>
      </w:r>
      <w:r w:rsidRPr="00E66CAD">
        <w:rPr>
          <w:rFonts w:ascii="Arial" w:hAnsi="Arial" w:cs="Arial"/>
          <w:bCs/>
          <w:sz w:val="22"/>
          <w:szCs w:val="22"/>
        </w:rPr>
        <w:t xml:space="preserve">That the payments are approved.  </w:t>
      </w:r>
    </w:p>
    <w:p w14:paraId="21B4DA1C" w14:textId="76FDA317" w:rsidR="00DA0BBC" w:rsidRDefault="003F0528" w:rsidP="00685C9B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20DE0">
        <w:rPr>
          <w:rFonts w:ascii="Arial" w:hAnsi="Arial" w:cs="Arial"/>
          <w:sz w:val="22"/>
          <w:szCs w:val="22"/>
        </w:rPr>
        <w:t xml:space="preserve"> </w:t>
      </w:r>
    </w:p>
    <w:p w14:paraId="5AB57467" w14:textId="2E47A1E8" w:rsidR="000D210A" w:rsidRDefault="00E11016" w:rsidP="006F51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0D4B1B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/25</w:t>
      </w:r>
      <w:r w:rsidR="000202CD" w:rsidRPr="00BE24C3">
        <w:rPr>
          <w:rFonts w:ascii="Arial" w:hAnsi="Arial" w:cs="Arial"/>
          <w:b/>
          <w:bCs/>
          <w:sz w:val="22"/>
          <w:szCs w:val="22"/>
        </w:rPr>
        <w:t xml:space="preserve"> </w:t>
      </w:r>
      <w:r w:rsidR="00B417A0" w:rsidRPr="00BE24C3">
        <w:rPr>
          <w:rFonts w:ascii="Arial" w:hAnsi="Arial" w:cs="Arial"/>
          <w:b/>
          <w:sz w:val="22"/>
          <w:szCs w:val="22"/>
        </w:rPr>
        <w:t>ITEMS FOR DISCUSSION AT THE NEXT MEETING</w:t>
      </w:r>
      <w:r w:rsidR="006F51AE">
        <w:rPr>
          <w:rFonts w:ascii="Arial" w:hAnsi="Arial" w:cs="Arial"/>
          <w:b/>
          <w:sz w:val="22"/>
          <w:szCs w:val="22"/>
        </w:rPr>
        <w:t xml:space="preserve">  </w:t>
      </w:r>
    </w:p>
    <w:p w14:paraId="7DF17E0F" w14:textId="4864B6F9" w:rsidR="00D6583F" w:rsidRDefault="00776CF6" w:rsidP="006F51A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Clerk will add </w:t>
      </w:r>
      <w:r w:rsidR="00F00FA6">
        <w:rPr>
          <w:rFonts w:ascii="Arial" w:hAnsi="Arial" w:cs="Arial"/>
          <w:bCs/>
          <w:sz w:val="22"/>
          <w:szCs w:val="22"/>
        </w:rPr>
        <w:t xml:space="preserve">the state of the roads to the next Parish Council meeting and the </w:t>
      </w:r>
      <w:r w:rsidR="00293AB5">
        <w:rPr>
          <w:rFonts w:ascii="Arial" w:hAnsi="Arial" w:cs="Arial"/>
          <w:bCs/>
          <w:sz w:val="22"/>
          <w:szCs w:val="22"/>
        </w:rPr>
        <w:t>Church Improvements to the Parish Open agenda</w:t>
      </w:r>
      <w:r w:rsidR="00A55E7E">
        <w:rPr>
          <w:rFonts w:ascii="Arial" w:hAnsi="Arial" w:cs="Arial"/>
          <w:bCs/>
          <w:sz w:val="22"/>
          <w:szCs w:val="22"/>
        </w:rPr>
        <w:t xml:space="preserve">.  The Pit Site licence will be advertised and </w:t>
      </w:r>
      <w:r w:rsidR="002E37E0">
        <w:rPr>
          <w:rFonts w:ascii="Arial" w:hAnsi="Arial" w:cs="Arial"/>
          <w:bCs/>
          <w:sz w:val="22"/>
          <w:szCs w:val="22"/>
        </w:rPr>
        <w:t>the new licence approved at the next meeting.</w:t>
      </w:r>
    </w:p>
    <w:p w14:paraId="7E3F775E" w14:textId="3258B0B8" w:rsidR="00F21593" w:rsidRPr="00E14A4A" w:rsidRDefault="00CD394C" w:rsidP="005935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209A40D" w14:textId="62C43341" w:rsidR="00C20DE0" w:rsidRDefault="00E11016" w:rsidP="00CE2298">
      <w:pPr>
        <w:tabs>
          <w:tab w:val="left" w:pos="963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0D4B1B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/25</w:t>
      </w:r>
      <w:r w:rsidR="009625C2">
        <w:rPr>
          <w:rFonts w:ascii="Arial" w:hAnsi="Arial" w:cs="Arial"/>
          <w:b/>
          <w:bCs/>
          <w:sz w:val="22"/>
          <w:szCs w:val="22"/>
        </w:rPr>
        <w:t xml:space="preserve"> </w:t>
      </w:r>
      <w:r w:rsidR="00F21593">
        <w:rPr>
          <w:rFonts w:ascii="Arial" w:hAnsi="Arial" w:cs="Arial"/>
          <w:b/>
          <w:bCs/>
          <w:sz w:val="22"/>
          <w:szCs w:val="22"/>
        </w:rPr>
        <w:t xml:space="preserve">LOCATION AND </w:t>
      </w:r>
      <w:r w:rsidR="00B417A0" w:rsidRPr="00BE24C3">
        <w:rPr>
          <w:rFonts w:ascii="Arial" w:hAnsi="Arial" w:cs="Arial"/>
          <w:b/>
          <w:sz w:val="22"/>
          <w:szCs w:val="22"/>
        </w:rPr>
        <w:t>DATE OF THE NEXT MEETING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</w:p>
    <w:p w14:paraId="22EF85C0" w14:textId="63F52428" w:rsidR="00D357BF" w:rsidRDefault="00680C81" w:rsidP="0075155B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The next meeting will be held on </w:t>
      </w:r>
      <w:r w:rsidR="00050CB7">
        <w:rPr>
          <w:rFonts w:ascii="Arial" w:hAnsi="Arial" w:cs="Arial"/>
          <w:sz w:val="22"/>
          <w:szCs w:val="22"/>
        </w:rPr>
        <w:t>Monday 12</w:t>
      </w:r>
      <w:r w:rsidR="00050CB7" w:rsidRPr="00050CB7">
        <w:rPr>
          <w:rFonts w:ascii="Arial" w:hAnsi="Arial" w:cs="Arial"/>
          <w:sz w:val="22"/>
          <w:szCs w:val="22"/>
          <w:vertAlign w:val="superscript"/>
        </w:rPr>
        <w:t>th</w:t>
      </w:r>
      <w:r w:rsidR="00050CB7">
        <w:rPr>
          <w:rFonts w:ascii="Arial" w:hAnsi="Arial" w:cs="Arial"/>
          <w:sz w:val="22"/>
          <w:szCs w:val="22"/>
        </w:rPr>
        <w:t xml:space="preserve"> May 2025</w:t>
      </w:r>
      <w:r>
        <w:rPr>
          <w:rFonts w:ascii="Arial" w:hAnsi="Arial" w:cs="Arial"/>
          <w:sz w:val="22"/>
          <w:szCs w:val="22"/>
        </w:rPr>
        <w:t xml:space="preserve"> at 7.</w:t>
      </w:r>
      <w:r w:rsidR="00293AB5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p</w:t>
      </w:r>
      <w:r w:rsidR="006B7833">
        <w:rPr>
          <w:rFonts w:ascii="Arial" w:hAnsi="Arial" w:cs="Arial"/>
          <w:sz w:val="22"/>
          <w:szCs w:val="22"/>
        </w:rPr>
        <w:t>.m. at St Nicholas Church</w:t>
      </w:r>
      <w:r w:rsidR="00942BCE">
        <w:rPr>
          <w:rFonts w:ascii="Arial" w:hAnsi="Arial" w:cs="Arial"/>
          <w:sz w:val="22"/>
          <w:szCs w:val="22"/>
        </w:rPr>
        <w:t>,</w:t>
      </w:r>
      <w:r w:rsidR="006B7833">
        <w:rPr>
          <w:rFonts w:ascii="Arial" w:hAnsi="Arial" w:cs="Arial"/>
          <w:sz w:val="22"/>
          <w:szCs w:val="22"/>
        </w:rPr>
        <w:t xml:space="preserve"> Grindale.</w:t>
      </w:r>
      <w:r w:rsidR="00A55E7E">
        <w:rPr>
          <w:rFonts w:ascii="Arial" w:hAnsi="Arial" w:cs="Arial"/>
          <w:sz w:val="22"/>
          <w:szCs w:val="22"/>
        </w:rPr>
        <w:t xml:space="preserve"> With the Open meeting followed by the </w:t>
      </w:r>
      <w:r w:rsidR="00F93050">
        <w:rPr>
          <w:rFonts w:ascii="Arial" w:hAnsi="Arial" w:cs="Arial"/>
          <w:sz w:val="22"/>
          <w:szCs w:val="22"/>
        </w:rPr>
        <w:t>Annual and Ordinary Parish Council meetings</w:t>
      </w:r>
      <w:r w:rsidR="007F65E0">
        <w:rPr>
          <w:rFonts w:ascii="Arial" w:hAnsi="Arial" w:cs="Arial"/>
          <w:sz w:val="22"/>
          <w:szCs w:val="22"/>
        </w:rPr>
        <w:t>.</w:t>
      </w:r>
    </w:p>
    <w:p w14:paraId="0B15062D" w14:textId="77777777" w:rsidR="001E53F9" w:rsidRDefault="001E53F9" w:rsidP="00593591">
      <w:pPr>
        <w:rPr>
          <w:rFonts w:ascii="Arial" w:hAnsi="Arial" w:cs="Arial"/>
          <w:sz w:val="22"/>
          <w:szCs w:val="22"/>
        </w:rPr>
      </w:pPr>
    </w:p>
    <w:sectPr w:rsidR="001E53F9" w:rsidSect="005816DD">
      <w:footerReference w:type="default" r:id="rId8"/>
      <w:pgSz w:w="11906" w:h="16838"/>
      <w:pgMar w:top="720" w:right="720" w:bottom="720" w:left="720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A96A" w14:textId="77777777" w:rsidR="009C7298" w:rsidRDefault="009C7298" w:rsidP="002966E6">
      <w:r>
        <w:separator/>
      </w:r>
    </w:p>
  </w:endnote>
  <w:endnote w:type="continuationSeparator" w:id="0">
    <w:p w14:paraId="6D1CA6BE" w14:textId="77777777" w:rsidR="009C7298" w:rsidRDefault="009C7298" w:rsidP="0029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9689" w14:textId="77777777" w:rsidR="001622B2" w:rsidRDefault="001622B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D84D232" w14:textId="77777777" w:rsidR="001622B2" w:rsidRDefault="00162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FB61" w14:textId="77777777" w:rsidR="009C7298" w:rsidRDefault="009C7298" w:rsidP="002966E6">
      <w:r>
        <w:separator/>
      </w:r>
    </w:p>
  </w:footnote>
  <w:footnote w:type="continuationSeparator" w:id="0">
    <w:p w14:paraId="452AB46E" w14:textId="77777777" w:rsidR="009C7298" w:rsidRDefault="009C7298" w:rsidP="0029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3BC8E44E"/>
    <w:name w:val="WW8Num7"/>
    <w:lvl w:ilvl="0">
      <w:start w:val="1"/>
      <w:numFmt w:val="lowerRoman"/>
      <w:lvlText w:val="%1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6480"/>
        </w:tabs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0"/>
        </w:tabs>
        <w:ind w:left="720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36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CD27A5"/>
    <w:multiLevelType w:val="hybridMultilevel"/>
    <w:tmpl w:val="2A405FAC"/>
    <w:lvl w:ilvl="0" w:tplc="D872412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10655DD"/>
    <w:multiLevelType w:val="hybridMultilevel"/>
    <w:tmpl w:val="88EAEA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107C"/>
    <w:multiLevelType w:val="hybridMultilevel"/>
    <w:tmpl w:val="F168B7CA"/>
    <w:lvl w:ilvl="0" w:tplc="E940D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AD59D9"/>
    <w:multiLevelType w:val="hybridMultilevel"/>
    <w:tmpl w:val="404AD01A"/>
    <w:lvl w:ilvl="0" w:tplc="0809001B">
      <w:start w:val="1"/>
      <w:numFmt w:val="lowerRoman"/>
      <w:lvlText w:val="%1."/>
      <w:lvlJc w:val="righ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FB06D5D"/>
    <w:multiLevelType w:val="hybridMultilevel"/>
    <w:tmpl w:val="5B1A5604"/>
    <w:lvl w:ilvl="0" w:tplc="DBEEE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830A7E"/>
    <w:multiLevelType w:val="hybridMultilevel"/>
    <w:tmpl w:val="665651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803FD"/>
    <w:multiLevelType w:val="hybridMultilevel"/>
    <w:tmpl w:val="7A48B3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D7BD6"/>
    <w:multiLevelType w:val="hybridMultilevel"/>
    <w:tmpl w:val="3514AA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31E4F"/>
    <w:multiLevelType w:val="hybridMultilevel"/>
    <w:tmpl w:val="9F60A1C4"/>
    <w:lvl w:ilvl="0" w:tplc="151C5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163919"/>
    <w:multiLevelType w:val="hybridMultilevel"/>
    <w:tmpl w:val="7A30057E"/>
    <w:lvl w:ilvl="0" w:tplc="4702933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DE31295"/>
    <w:multiLevelType w:val="hybridMultilevel"/>
    <w:tmpl w:val="B64E55DE"/>
    <w:lvl w:ilvl="0" w:tplc="52C00C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4E5716"/>
    <w:multiLevelType w:val="hybridMultilevel"/>
    <w:tmpl w:val="3E2A5F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5138F"/>
    <w:multiLevelType w:val="hybridMultilevel"/>
    <w:tmpl w:val="68921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251D0"/>
    <w:multiLevelType w:val="hybridMultilevel"/>
    <w:tmpl w:val="96AA6672"/>
    <w:lvl w:ilvl="0" w:tplc="37C26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716F6C"/>
    <w:multiLevelType w:val="hybridMultilevel"/>
    <w:tmpl w:val="4B86D644"/>
    <w:lvl w:ilvl="0" w:tplc="635E85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59F5B72"/>
    <w:multiLevelType w:val="hybridMultilevel"/>
    <w:tmpl w:val="9F6CA02E"/>
    <w:lvl w:ilvl="0" w:tplc="DE10AD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9DA1537"/>
    <w:multiLevelType w:val="hybridMultilevel"/>
    <w:tmpl w:val="BAEEAB4E"/>
    <w:lvl w:ilvl="0" w:tplc="4768B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602C0"/>
    <w:multiLevelType w:val="hybridMultilevel"/>
    <w:tmpl w:val="3A84654A"/>
    <w:lvl w:ilvl="0" w:tplc="8E0A9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9608AD"/>
    <w:multiLevelType w:val="hybridMultilevel"/>
    <w:tmpl w:val="C4D4A0BA"/>
    <w:lvl w:ilvl="0" w:tplc="F1D8A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6B403A"/>
    <w:multiLevelType w:val="hybridMultilevel"/>
    <w:tmpl w:val="68921190"/>
    <w:lvl w:ilvl="0" w:tplc="8E6C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662B4"/>
    <w:multiLevelType w:val="hybridMultilevel"/>
    <w:tmpl w:val="7E3401AE"/>
    <w:lvl w:ilvl="0" w:tplc="1B2839C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C6EF3"/>
    <w:multiLevelType w:val="hybridMultilevel"/>
    <w:tmpl w:val="9E92E5DA"/>
    <w:lvl w:ilvl="0" w:tplc="C0C61F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4CA4795"/>
    <w:multiLevelType w:val="hybridMultilevel"/>
    <w:tmpl w:val="55681142"/>
    <w:lvl w:ilvl="0" w:tplc="1CC29A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F5C7A"/>
    <w:multiLevelType w:val="hybridMultilevel"/>
    <w:tmpl w:val="B39E51D0"/>
    <w:lvl w:ilvl="0" w:tplc="66B838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61244D"/>
    <w:multiLevelType w:val="hybridMultilevel"/>
    <w:tmpl w:val="664E2506"/>
    <w:lvl w:ilvl="0" w:tplc="14CAE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6D209B"/>
    <w:multiLevelType w:val="hybridMultilevel"/>
    <w:tmpl w:val="1B666ACA"/>
    <w:lvl w:ilvl="0" w:tplc="092EA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102477"/>
    <w:multiLevelType w:val="hybridMultilevel"/>
    <w:tmpl w:val="5AAE4C1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3076D87"/>
    <w:multiLevelType w:val="hybridMultilevel"/>
    <w:tmpl w:val="793C96E2"/>
    <w:lvl w:ilvl="0" w:tplc="CEA63CE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532863DC"/>
    <w:multiLevelType w:val="hybridMultilevel"/>
    <w:tmpl w:val="D3C6FF62"/>
    <w:lvl w:ilvl="0" w:tplc="41085D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3A10B3A"/>
    <w:multiLevelType w:val="hybridMultilevel"/>
    <w:tmpl w:val="D3B09030"/>
    <w:lvl w:ilvl="0" w:tplc="CD5E3E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7C6F02"/>
    <w:multiLevelType w:val="hybridMultilevel"/>
    <w:tmpl w:val="3264B628"/>
    <w:lvl w:ilvl="0" w:tplc="A78C5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BB25F7"/>
    <w:multiLevelType w:val="hybridMultilevel"/>
    <w:tmpl w:val="D116F0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CB03E7"/>
    <w:multiLevelType w:val="hybridMultilevel"/>
    <w:tmpl w:val="DF3A41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FF0524"/>
    <w:multiLevelType w:val="hybridMultilevel"/>
    <w:tmpl w:val="FD66E2B6"/>
    <w:lvl w:ilvl="0" w:tplc="9EC43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5A171B"/>
    <w:multiLevelType w:val="hybridMultilevel"/>
    <w:tmpl w:val="10A04512"/>
    <w:lvl w:ilvl="0" w:tplc="C09CB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F85374"/>
    <w:multiLevelType w:val="hybridMultilevel"/>
    <w:tmpl w:val="C11A7B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206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9140D"/>
    <w:multiLevelType w:val="hybridMultilevel"/>
    <w:tmpl w:val="C314624E"/>
    <w:lvl w:ilvl="0" w:tplc="4A3C6FA0">
      <w:start w:val="1"/>
      <w:numFmt w:val="lowerLetter"/>
      <w:lvlText w:val="%1)"/>
      <w:lvlJc w:val="left"/>
      <w:pPr>
        <w:ind w:left="770" w:hanging="4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935E7"/>
    <w:multiLevelType w:val="hybridMultilevel"/>
    <w:tmpl w:val="861EBF94"/>
    <w:lvl w:ilvl="0" w:tplc="08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E543CE"/>
    <w:multiLevelType w:val="hybridMultilevel"/>
    <w:tmpl w:val="702CCEFE"/>
    <w:lvl w:ilvl="0" w:tplc="22CA2A20">
      <w:start w:val="1"/>
      <w:numFmt w:val="decimal"/>
      <w:lvlText w:val="%1."/>
      <w:lvlJc w:val="left"/>
      <w:pPr>
        <w:ind w:left="-4" w:hanging="7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947470449">
    <w:abstractNumId w:val="41"/>
  </w:num>
  <w:num w:numId="2" w16cid:durableId="1756169579">
    <w:abstractNumId w:val="46"/>
  </w:num>
  <w:num w:numId="3" w16cid:durableId="434903728">
    <w:abstractNumId w:val="0"/>
  </w:num>
  <w:num w:numId="4" w16cid:durableId="2008510289">
    <w:abstractNumId w:val="2"/>
  </w:num>
  <w:num w:numId="5" w16cid:durableId="1348406735">
    <w:abstractNumId w:val="3"/>
  </w:num>
  <w:num w:numId="6" w16cid:durableId="2071226805">
    <w:abstractNumId w:val="1"/>
  </w:num>
  <w:num w:numId="7" w16cid:durableId="364138707">
    <w:abstractNumId w:val="4"/>
  </w:num>
  <w:num w:numId="8" w16cid:durableId="1942757119">
    <w:abstractNumId w:val="5"/>
  </w:num>
  <w:num w:numId="9" w16cid:durableId="1648624827">
    <w:abstractNumId w:val="6"/>
  </w:num>
  <w:num w:numId="10" w16cid:durableId="590283213">
    <w:abstractNumId w:val="7"/>
  </w:num>
  <w:num w:numId="11" w16cid:durableId="955523077">
    <w:abstractNumId w:val="11"/>
  </w:num>
  <w:num w:numId="12" w16cid:durableId="326053901">
    <w:abstractNumId w:val="34"/>
  </w:num>
  <w:num w:numId="13" w16cid:durableId="398945410">
    <w:abstractNumId w:val="13"/>
  </w:num>
  <w:num w:numId="14" w16cid:durableId="2126806398">
    <w:abstractNumId w:val="18"/>
  </w:num>
  <w:num w:numId="15" w16cid:durableId="443770921">
    <w:abstractNumId w:val="22"/>
  </w:num>
  <w:num w:numId="16" w16cid:durableId="837690953">
    <w:abstractNumId w:val="35"/>
  </w:num>
  <w:num w:numId="17" w16cid:durableId="1728265478">
    <w:abstractNumId w:val="40"/>
  </w:num>
  <w:num w:numId="18" w16cid:durableId="1212888709">
    <w:abstractNumId w:val="14"/>
  </w:num>
  <w:num w:numId="19" w16cid:durableId="1328636042">
    <w:abstractNumId w:val="19"/>
  </w:num>
  <w:num w:numId="20" w16cid:durableId="1543708528">
    <w:abstractNumId w:val="43"/>
  </w:num>
  <w:num w:numId="21" w16cid:durableId="1234701644">
    <w:abstractNumId w:val="33"/>
  </w:num>
  <w:num w:numId="22" w16cid:durableId="1075860341">
    <w:abstractNumId w:val="36"/>
  </w:num>
  <w:num w:numId="23" w16cid:durableId="62992522">
    <w:abstractNumId w:val="32"/>
  </w:num>
  <w:num w:numId="24" w16cid:durableId="1546060787">
    <w:abstractNumId w:val="23"/>
  </w:num>
  <w:num w:numId="25" w16cid:durableId="781074261">
    <w:abstractNumId w:val="39"/>
  </w:num>
  <w:num w:numId="26" w16cid:durableId="1473059041">
    <w:abstractNumId w:val="42"/>
  </w:num>
  <w:num w:numId="27" w16cid:durableId="825054008">
    <w:abstractNumId w:val="10"/>
  </w:num>
  <w:num w:numId="28" w16cid:durableId="1361862168">
    <w:abstractNumId w:val="30"/>
  </w:num>
  <w:num w:numId="29" w16cid:durableId="47847499">
    <w:abstractNumId w:val="27"/>
  </w:num>
  <w:num w:numId="30" w16cid:durableId="668022711">
    <w:abstractNumId w:val="15"/>
  </w:num>
  <w:num w:numId="31" w16cid:durableId="803081968">
    <w:abstractNumId w:val="20"/>
  </w:num>
  <w:num w:numId="32" w16cid:durableId="958686554">
    <w:abstractNumId w:val="29"/>
  </w:num>
  <w:num w:numId="33" w16cid:durableId="1742675493">
    <w:abstractNumId w:val="44"/>
  </w:num>
  <w:num w:numId="34" w16cid:durableId="437332262">
    <w:abstractNumId w:val="38"/>
  </w:num>
  <w:num w:numId="35" w16cid:durableId="1681197357">
    <w:abstractNumId w:val="26"/>
  </w:num>
  <w:num w:numId="36" w16cid:durableId="956835691">
    <w:abstractNumId w:val="12"/>
  </w:num>
  <w:num w:numId="37" w16cid:durableId="1894459768">
    <w:abstractNumId w:val="28"/>
  </w:num>
  <w:num w:numId="38" w16cid:durableId="582570488">
    <w:abstractNumId w:val="45"/>
  </w:num>
  <w:num w:numId="39" w16cid:durableId="1580674377">
    <w:abstractNumId w:val="16"/>
  </w:num>
  <w:num w:numId="40" w16cid:durableId="2075081410">
    <w:abstractNumId w:val="24"/>
  </w:num>
  <w:num w:numId="41" w16cid:durableId="1656569746">
    <w:abstractNumId w:val="9"/>
  </w:num>
  <w:num w:numId="42" w16cid:durableId="77143035">
    <w:abstractNumId w:val="25"/>
  </w:num>
  <w:num w:numId="43" w16cid:durableId="341251060">
    <w:abstractNumId w:val="21"/>
  </w:num>
  <w:num w:numId="44" w16cid:durableId="32653991">
    <w:abstractNumId w:val="31"/>
  </w:num>
  <w:num w:numId="45" w16cid:durableId="1986204031">
    <w:abstractNumId w:val="8"/>
  </w:num>
  <w:num w:numId="46" w16cid:durableId="1828400114">
    <w:abstractNumId w:val="17"/>
  </w:num>
  <w:num w:numId="47" w16cid:durableId="9544637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7B"/>
    <w:rsid w:val="000011F6"/>
    <w:rsid w:val="00002320"/>
    <w:rsid w:val="00002E08"/>
    <w:rsid w:val="000030D8"/>
    <w:rsid w:val="00003C5B"/>
    <w:rsid w:val="000057A3"/>
    <w:rsid w:val="000079F7"/>
    <w:rsid w:val="0001152B"/>
    <w:rsid w:val="00011667"/>
    <w:rsid w:val="00011B27"/>
    <w:rsid w:val="00011B44"/>
    <w:rsid w:val="00012116"/>
    <w:rsid w:val="00012C35"/>
    <w:rsid w:val="000138D1"/>
    <w:rsid w:val="00015502"/>
    <w:rsid w:val="000158C9"/>
    <w:rsid w:val="00015A45"/>
    <w:rsid w:val="00015DDF"/>
    <w:rsid w:val="00015DE9"/>
    <w:rsid w:val="00016E9E"/>
    <w:rsid w:val="0001766D"/>
    <w:rsid w:val="00017ACE"/>
    <w:rsid w:val="000202CD"/>
    <w:rsid w:val="00023B1D"/>
    <w:rsid w:val="00023FAF"/>
    <w:rsid w:val="000246B5"/>
    <w:rsid w:val="000249FD"/>
    <w:rsid w:val="000256B7"/>
    <w:rsid w:val="000265F4"/>
    <w:rsid w:val="00030E13"/>
    <w:rsid w:val="00033D5B"/>
    <w:rsid w:val="00033FE5"/>
    <w:rsid w:val="000346BF"/>
    <w:rsid w:val="00034B0E"/>
    <w:rsid w:val="00035ADE"/>
    <w:rsid w:val="00035FB0"/>
    <w:rsid w:val="00036B4D"/>
    <w:rsid w:val="00036B73"/>
    <w:rsid w:val="00037079"/>
    <w:rsid w:val="00037AF4"/>
    <w:rsid w:val="000402CD"/>
    <w:rsid w:val="000430A9"/>
    <w:rsid w:val="00043ABE"/>
    <w:rsid w:val="0004664A"/>
    <w:rsid w:val="00047E8B"/>
    <w:rsid w:val="00050142"/>
    <w:rsid w:val="00050A17"/>
    <w:rsid w:val="00050CB7"/>
    <w:rsid w:val="0005149B"/>
    <w:rsid w:val="0005486F"/>
    <w:rsid w:val="00054BB6"/>
    <w:rsid w:val="00055983"/>
    <w:rsid w:val="00055C82"/>
    <w:rsid w:val="00055DB0"/>
    <w:rsid w:val="0005602D"/>
    <w:rsid w:val="0005679A"/>
    <w:rsid w:val="00056DA8"/>
    <w:rsid w:val="00057692"/>
    <w:rsid w:val="000610C3"/>
    <w:rsid w:val="0006129C"/>
    <w:rsid w:val="000615EA"/>
    <w:rsid w:val="0006190E"/>
    <w:rsid w:val="0006370D"/>
    <w:rsid w:val="00063A55"/>
    <w:rsid w:val="00063CE5"/>
    <w:rsid w:val="00065983"/>
    <w:rsid w:val="00065F2A"/>
    <w:rsid w:val="00066582"/>
    <w:rsid w:val="00066DC1"/>
    <w:rsid w:val="00066E54"/>
    <w:rsid w:val="00067FDC"/>
    <w:rsid w:val="00070862"/>
    <w:rsid w:val="00071AD6"/>
    <w:rsid w:val="00073534"/>
    <w:rsid w:val="00073D27"/>
    <w:rsid w:val="00074557"/>
    <w:rsid w:val="000746F8"/>
    <w:rsid w:val="00075665"/>
    <w:rsid w:val="00075772"/>
    <w:rsid w:val="0007620F"/>
    <w:rsid w:val="00076A14"/>
    <w:rsid w:val="00077BB0"/>
    <w:rsid w:val="00081A5A"/>
    <w:rsid w:val="00081FDB"/>
    <w:rsid w:val="000824BD"/>
    <w:rsid w:val="00082970"/>
    <w:rsid w:val="000834A4"/>
    <w:rsid w:val="0008398A"/>
    <w:rsid w:val="00084E46"/>
    <w:rsid w:val="00086368"/>
    <w:rsid w:val="00086869"/>
    <w:rsid w:val="000871B8"/>
    <w:rsid w:val="000871DB"/>
    <w:rsid w:val="000905AE"/>
    <w:rsid w:val="00090780"/>
    <w:rsid w:val="00091C86"/>
    <w:rsid w:val="00091CAB"/>
    <w:rsid w:val="00095A0D"/>
    <w:rsid w:val="00097308"/>
    <w:rsid w:val="000A2649"/>
    <w:rsid w:val="000A2B04"/>
    <w:rsid w:val="000A3655"/>
    <w:rsid w:val="000A40FD"/>
    <w:rsid w:val="000A4106"/>
    <w:rsid w:val="000A595D"/>
    <w:rsid w:val="000A6BF9"/>
    <w:rsid w:val="000B0098"/>
    <w:rsid w:val="000B022D"/>
    <w:rsid w:val="000B10FC"/>
    <w:rsid w:val="000B188E"/>
    <w:rsid w:val="000B1EAD"/>
    <w:rsid w:val="000B2353"/>
    <w:rsid w:val="000B2754"/>
    <w:rsid w:val="000B384B"/>
    <w:rsid w:val="000B4A03"/>
    <w:rsid w:val="000B67D3"/>
    <w:rsid w:val="000B75A4"/>
    <w:rsid w:val="000B7762"/>
    <w:rsid w:val="000B780D"/>
    <w:rsid w:val="000C0608"/>
    <w:rsid w:val="000C0944"/>
    <w:rsid w:val="000C274F"/>
    <w:rsid w:val="000C2C86"/>
    <w:rsid w:val="000C300B"/>
    <w:rsid w:val="000C30BD"/>
    <w:rsid w:val="000C310F"/>
    <w:rsid w:val="000C32DA"/>
    <w:rsid w:val="000C3D70"/>
    <w:rsid w:val="000C53A6"/>
    <w:rsid w:val="000C5797"/>
    <w:rsid w:val="000C58F6"/>
    <w:rsid w:val="000C7293"/>
    <w:rsid w:val="000C7A7D"/>
    <w:rsid w:val="000D210A"/>
    <w:rsid w:val="000D3D8B"/>
    <w:rsid w:val="000D442F"/>
    <w:rsid w:val="000D4B1B"/>
    <w:rsid w:val="000D4F5C"/>
    <w:rsid w:val="000D61F1"/>
    <w:rsid w:val="000D7804"/>
    <w:rsid w:val="000D78B5"/>
    <w:rsid w:val="000E0E34"/>
    <w:rsid w:val="000E1572"/>
    <w:rsid w:val="000E24D9"/>
    <w:rsid w:val="000E2D3B"/>
    <w:rsid w:val="000E30C9"/>
    <w:rsid w:val="000E49FC"/>
    <w:rsid w:val="000E4CAB"/>
    <w:rsid w:val="000E519B"/>
    <w:rsid w:val="000E650C"/>
    <w:rsid w:val="000E69A9"/>
    <w:rsid w:val="000E7867"/>
    <w:rsid w:val="000F0624"/>
    <w:rsid w:val="000F09C3"/>
    <w:rsid w:val="000F12EF"/>
    <w:rsid w:val="000F14D5"/>
    <w:rsid w:val="000F161C"/>
    <w:rsid w:val="000F26B7"/>
    <w:rsid w:val="000F3077"/>
    <w:rsid w:val="000F3801"/>
    <w:rsid w:val="000F59FA"/>
    <w:rsid w:val="000F6D24"/>
    <w:rsid w:val="000F738F"/>
    <w:rsid w:val="000F7FDD"/>
    <w:rsid w:val="0010123B"/>
    <w:rsid w:val="00101D89"/>
    <w:rsid w:val="0010223D"/>
    <w:rsid w:val="001030FC"/>
    <w:rsid w:val="001037A2"/>
    <w:rsid w:val="001037DA"/>
    <w:rsid w:val="0010434B"/>
    <w:rsid w:val="00105427"/>
    <w:rsid w:val="0010542D"/>
    <w:rsid w:val="00105FF7"/>
    <w:rsid w:val="00107F6D"/>
    <w:rsid w:val="00110854"/>
    <w:rsid w:val="00110C0A"/>
    <w:rsid w:val="00110FDF"/>
    <w:rsid w:val="00111920"/>
    <w:rsid w:val="001138C7"/>
    <w:rsid w:val="00113D34"/>
    <w:rsid w:val="00114B85"/>
    <w:rsid w:val="001162EB"/>
    <w:rsid w:val="00117E84"/>
    <w:rsid w:val="00120A86"/>
    <w:rsid w:val="0012171F"/>
    <w:rsid w:val="00123987"/>
    <w:rsid w:val="00123A28"/>
    <w:rsid w:val="00124263"/>
    <w:rsid w:val="00124720"/>
    <w:rsid w:val="00125B62"/>
    <w:rsid w:val="0012751A"/>
    <w:rsid w:val="00127A6D"/>
    <w:rsid w:val="00130629"/>
    <w:rsid w:val="00130E30"/>
    <w:rsid w:val="0013106B"/>
    <w:rsid w:val="0013195A"/>
    <w:rsid w:val="00132EE9"/>
    <w:rsid w:val="00133F0F"/>
    <w:rsid w:val="001352BF"/>
    <w:rsid w:val="00146F6A"/>
    <w:rsid w:val="001504AE"/>
    <w:rsid w:val="001514CB"/>
    <w:rsid w:val="00152590"/>
    <w:rsid w:val="00152E36"/>
    <w:rsid w:val="00154658"/>
    <w:rsid w:val="001547D3"/>
    <w:rsid w:val="0015523C"/>
    <w:rsid w:val="001576F2"/>
    <w:rsid w:val="0016014B"/>
    <w:rsid w:val="001622B2"/>
    <w:rsid w:val="001644F7"/>
    <w:rsid w:val="00165EEA"/>
    <w:rsid w:val="0016665C"/>
    <w:rsid w:val="00167263"/>
    <w:rsid w:val="001704A1"/>
    <w:rsid w:val="0017267A"/>
    <w:rsid w:val="001728BC"/>
    <w:rsid w:val="00175CE1"/>
    <w:rsid w:val="00176EFC"/>
    <w:rsid w:val="00177C9F"/>
    <w:rsid w:val="0018193B"/>
    <w:rsid w:val="00181D7B"/>
    <w:rsid w:val="00182402"/>
    <w:rsid w:val="00184529"/>
    <w:rsid w:val="00186630"/>
    <w:rsid w:val="001869B0"/>
    <w:rsid w:val="00186E84"/>
    <w:rsid w:val="001878E9"/>
    <w:rsid w:val="001902A3"/>
    <w:rsid w:val="0019091E"/>
    <w:rsid w:val="00190A1E"/>
    <w:rsid w:val="00190BDF"/>
    <w:rsid w:val="0019126F"/>
    <w:rsid w:val="001914E5"/>
    <w:rsid w:val="00191A72"/>
    <w:rsid w:val="00195184"/>
    <w:rsid w:val="001968FE"/>
    <w:rsid w:val="001971D2"/>
    <w:rsid w:val="001A076C"/>
    <w:rsid w:val="001A0B2F"/>
    <w:rsid w:val="001A168D"/>
    <w:rsid w:val="001A1E57"/>
    <w:rsid w:val="001A24A2"/>
    <w:rsid w:val="001A3325"/>
    <w:rsid w:val="001A6824"/>
    <w:rsid w:val="001A7102"/>
    <w:rsid w:val="001B17F5"/>
    <w:rsid w:val="001B1F44"/>
    <w:rsid w:val="001B2F3E"/>
    <w:rsid w:val="001B37D1"/>
    <w:rsid w:val="001B6AA5"/>
    <w:rsid w:val="001B6F03"/>
    <w:rsid w:val="001C0724"/>
    <w:rsid w:val="001C1C36"/>
    <w:rsid w:val="001C1DCD"/>
    <w:rsid w:val="001C3274"/>
    <w:rsid w:val="001C3B0A"/>
    <w:rsid w:val="001C3BC1"/>
    <w:rsid w:val="001C4B05"/>
    <w:rsid w:val="001C572B"/>
    <w:rsid w:val="001C5BBC"/>
    <w:rsid w:val="001C5F3E"/>
    <w:rsid w:val="001C6508"/>
    <w:rsid w:val="001D20CC"/>
    <w:rsid w:val="001D2C47"/>
    <w:rsid w:val="001D7608"/>
    <w:rsid w:val="001D7DBC"/>
    <w:rsid w:val="001D7EF6"/>
    <w:rsid w:val="001E133D"/>
    <w:rsid w:val="001E1CE6"/>
    <w:rsid w:val="001E2709"/>
    <w:rsid w:val="001E53F9"/>
    <w:rsid w:val="001E54F5"/>
    <w:rsid w:val="001E653C"/>
    <w:rsid w:val="001E6965"/>
    <w:rsid w:val="001E75E2"/>
    <w:rsid w:val="001E7C9A"/>
    <w:rsid w:val="001F105C"/>
    <w:rsid w:val="001F1487"/>
    <w:rsid w:val="001F15CC"/>
    <w:rsid w:val="001F2B07"/>
    <w:rsid w:val="001F406D"/>
    <w:rsid w:val="001F413A"/>
    <w:rsid w:val="001F50DD"/>
    <w:rsid w:val="001F5779"/>
    <w:rsid w:val="001F6526"/>
    <w:rsid w:val="001F696B"/>
    <w:rsid w:val="00201169"/>
    <w:rsid w:val="00203311"/>
    <w:rsid w:val="00203DB4"/>
    <w:rsid w:val="00206EC6"/>
    <w:rsid w:val="00211FCB"/>
    <w:rsid w:val="00215536"/>
    <w:rsid w:val="002159D0"/>
    <w:rsid w:val="00216722"/>
    <w:rsid w:val="00220603"/>
    <w:rsid w:val="00220625"/>
    <w:rsid w:val="00221A72"/>
    <w:rsid w:val="00221B61"/>
    <w:rsid w:val="00222235"/>
    <w:rsid w:val="00222491"/>
    <w:rsid w:val="0022256A"/>
    <w:rsid w:val="002242D0"/>
    <w:rsid w:val="00224644"/>
    <w:rsid w:val="00224B85"/>
    <w:rsid w:val="00224D10"/>
    <w:rsid w:val="002308EC"/>
    <w:rsid w:val="002343DB"/>
    <w:rsid w:val="002354F3"/>
    <w:rsid w:val="002364F4"/>
    <w:rsid w:val="00236A22"/>
    <w:rsid w:val="00236BC6"/>
    <w:rsid w:val="00237955"/>
    <w:rsid w:val="00237B63"/>
    <w:rsid w:val="00241316"/>
    <w:rsid w:val="002426F6"/>
    <w:rsid w:val="00242793"/>
    <w:rsid w:val="00242EA3"/>
    <w:rsid w:val="00243F54"/>
    <w:rsid w:val="002467EC"/>
    <w:rsid w:val="00247296"/>
    <w:rsid w:val="00247747"/>
    <w:rsid w:val="00250136"/>
    <w:rsid w:val="00250973"/>
    <w:rsid w:val="00250F39"/>
    <w:rsid w:val="002514ED"/>
    <w:rsid w:val="002518DD"/>
    <w:rsid w:val="0025357F"/>
    <w:rsid w:val="00253B35"/>
    <w:rsid w:val="00254BA9"/>
    <w:rsid w:val="0025597F"/>
    <w:rsid w:val="00257FD5"/>
    <w:rsid w:val="002601D7"/>
    <w:rsid w:val="00260771"/>
    <w:rsid w:val="00261BC7"/>
    <w:rsid w:val="00262287"/>
    <w:rsid w:val="002623D5"/>
    <w:rsid w:val="002627AF"/>
    <w:rsid w:val="002634B8"/>
    <w:rsid w:val="00264397"/>
    <w:rsid w:val="002655F6"/>
    <w:rsid w:val="002703A6"/>
    <w:rsid w:val="00270485"/>
    <w:rsid w:val="0027101C"/>
    <w:rsid w:val="00272DE5"/>
    <w:rsid w:val="002732BD"/>
    <w:rsid w:val="00273D87"/>
    <w:rsid w:val="00274546"/>
    <w:rsid w:val="0027510C"/>
    <w:rsid w:val="00275149"/>
    <w:rsid w:val="0027553D"/>
    <w:rsid w:val="002762A6"/>
    <w:rsid w:val="0027725A"/>
    <w:rsid w:val="0028027A"/>
    <w:rsid w:val="002814E0"/>
    <w:rsid w:val="00281A8A"/>
    <w:rsid w:val="00282E39"/>
    <w:rsid w:val="00283321"/>
    <w:rsid w:val="002835B5"/>
    <w:rsid w:val="00284B57"/>
    <w:rsid w:val="00285F65"/>
    <w:rsid w:val="00286638"/>
    <w:rsid w:val="00286A08"/>
    <w:rsid w:val="00286BFB"/>
    <w:rsid w:val="00287014"/>
    <w:rsid w:val="002878CD"/>
    <w:rsid w:val="002878E9"/>
    <w:rsid w:val="00292522"/>
    <w:rsid w:val="00292574"/>
    <w:rsid w:val="00292F7B"/>
    <w:rsid w:val="002939E8"/>
    <w:rsid w:val="00293AB5"/>
    <w:rsid w:val="0029419F"/>
    <w:rsid w:val="0029512B"/>
    <w:rsid w:val="00295843"/>
    <w:rsid w:val="002966E6"/>
    <w:rsid w:val="00296C4C"/>
    <w:rsid w:val="00296D03"/>
    <w:rsid w:val="0029782E"/>
    <w:rsid w:val="002978AE"/>
    <w:rsid w:val="00297CA4"/>
    <w:rsid w:val="002A0ADF"/>
    <w:rsid w:val="002A0F14"/>
    <w:rsid w:val="002A13B8"/>
    <w:rsid w:val="002A1946"/>
    <w:rsid w:val="002A2735"/>
    <w:rsid w:val="002A2C4B"/>
    <w:rsid w:val="002A372E"/>
    <w:rsid w:val="002A41FE"/>
    <w:rsid w:val="002A4612"/>
    <w:rsid w:val="002A563A"/>
    <w:rsid w:val="002A72A5"/>
    <w:rsid w:val="002A7BBC"/>
    <w:rsid w:val="002B1428"/>
    <w:rsid w:val="002B16FE"/>
    <w:rsid w:val="002B1AC1"/>
    <w:rsid w:val="002B22A1"/>
    <w:rsid w:val="002B2D91"/>
    <w:rsid w:val="002B2FDF"/>
    <w:rsid w:val="002B33F9"/>
    <w:rsid w:val="002B3E63"/>
    <w:rsid w:val="002B445C"/>
    <w:rsid w:val="002B460D"/>
    <w:rsid w:val="002B4FC0"/>
    <w:rsid w:val="002B60DC"/>
    <w:rsid w:val="002B6806"/>
    <w:rsid w:val="002B7D5F"/>
    <w:rsid w:val="002C08AD"/>
    <w:rsid w:val="002C0A85"/>
    <w:rsid w:val="002C0DD4"/>
    <w:rsid w:val="002C0F6A"/>
    <w:rsid w:val="002C2350"/>
    <w:rsid w:val="002C3184"/>
    <w:rsid w:val="002C36D0"/>
    <w:rsid w:val="002C37C0"/>
    <w:rsid w:val="002C3A03"/>
    <w:rsid w:val="002C4ABB"/>
    <w:rsid w:val="002C54B8"/>
    <w:rsid w:val="002C6203"/>
    <w:rsid w:val="002C7E76"/>
    <w:rsid w:val="002D06FE"/>
    <w:rsid w:val="002D10F3"/>
    <w:rsid w:val="002D325D"/>
    <w:rsid w:val="002D3BFE"/>
    <w:rsid w:val="002D496D"/>
    <w:rsid w:val="002D5606"/>
    <w:rsid w:val="002D591A"/>
    <w:rsid w:val="002D59F9"/>
    <w:rsid w:val="002D6452"/>
    <w:rsid w:val="002D7B4B"/>
    <w:rsid w:val="002E1D2C"/>
    <w:rsid w:val="002E1D48"/>
    <w:rsid w:val="002E37E0"/>
    <w:rsid w:val="002E432A"/>
    <w:rsid w:val="002E45C8"/>
    <w:rsid w:val="002E5483"/>
    <w:rsid w:val="002E589C"/>
    <w:rsid w:val="002E5DD3"/>
    <w:rsid w:val="002E6040"/>
    <w:rsid w:val="002E7195"/>
    <w:rsid w:val="002F15DE"/>
    <w:rsid w:val="002F2168"/>
    <w:rsid w:val="002F72DF"/>
    <w:rsid w:val="00300192"/>
    <w:rsid w:val="0030109C"/>
    <w:rsid w:val="00302307"/>
    <w:rsid w:val="00302508"/>
    <w:rsid w:val="0030259F"/>
    <w:rsid w:val="00302654"/>
    <w:rsid w:val="003031C0"/>
    <w:rsid w:val="00305DC3"/>
    <w:rsid w:val="00306447"/>
    <w:rsid w:val="00306BA7"/>
    <w:rsid w:val="00306BAA"/>
    <w:rsid w:val="00307EBE"/>
    <w:rsid w:val="00310072"/>
    <w:rsid w:val="0031056A"/>
    <w:rsid w:val="003112AC"/>
    <w:rsid w:val="00311733"/>
    <w:rsid w:val="00313005"/>
    <w:rsid w:val="003134E3"/>
    <w:rsid w:val="003136CF"/>
    <w:rsid w:val="00317CDF"/>
    <w:rsid w:val="00320C39"/>
    <w:rsid w:val="0032182D"/>
    <w:rsid w:val="00323181"/>
    <w:rsid w:val="003241BC"/>
    <w:rsid w:val="003248C9"/>
    <w:rsid w:val="00325025"/>
    <w:rsid w:val="00327012"/>
    <w:rsid w:val="00327717"/>
    <w:rsid w:val="00330D48"/>
    <w:rsid w:val="003326C1"/>
    <w:rsid w:val="00334892"/>
    <w:rsid w:val="0033566A"/>
    <w:rsid w:val="00335A0C"/>
    <w:rsid w:val="003421EE"/>
    <w:rsid w:val="00342756"/>
    <w:rsid w:val="00342D94"/>
    <w:rsid w:val="003447E0"/>
    <w:rsid w:val="003463AE"/>
    <w:rsid w:val="00347CD3"/>
    <w:rsid w:val="00350288"/>
    <w:rsid w:val="00350BED"/>
    <w:rsid w:val="003512D6"/>
    <w:rsid w:val="00351643"/>
    <w:rsid w:val="00351897"/>
    <w:rsid w:val="00352879"/>
    <w:rsid w:val="00352C42"/>
    <w:rsid w:val="00352EB2"/>
    <w:rsid w:val="00353650"/>
    <w:rsid w:val="00353781"/>
    <w:rsid w:val="00354F35"/>
    <w:rsid w:val="00354F8E"/>
    <w:rsid w:val="0035529E"/>
    <w:rsid w:val="003554A3"/>
    <w:rsid w:val="00355EEA"/>
    <w:rsid w:val="00356401"/>
    <w:rsid w:val="00361460"/>
    <w:rsid w:val="003625F7"/>
    <w:rsid w:val="003628ED"/>
    <w:rsid w:val="00363916"/>
    <w:rsid w:val="00364860"/>
    <w:rsid w:val="003661DB"/>
    <w:rsid w:val="003672E9"/>
    <w:rsid w:val="00371075"/>
    <w:rsid w:val="00371AF6"/>
    <w:rsid w:val="00373E26"/>
    <w:rsid w:val="00374514"/>
    <w:rsid w:val="00375096"/>
    <w:rsid w:val="00375D19"/>
    <w:rsid w:val="00375D84"/>
    <w:rsid w:val="00376CFE"/>
    <w:rsid w:val="00380558"/>
    <w:rsid w:val="00382655"/>
    <w:rsid w:val="00382A3C"/>
    <w:rsid w:val="003850D0"/>
    <w:rsid w:val="00387459"/>
    <w:rsid w:val="00390380"/>
    <w:rsid w:val="0039048A"/>
    <w:rsid w:val="00392D71"/>
    <w:rsid w:val="00392D9B"/>
    <w:rsid w:val="0039346D"/>
    <w:rsid w:val="00393EA1"/>
    <w:rsid w:val="00394027"/>
    <w:rsid w:val="00395578"/>
    <w:rsid w:val="003963B2"/>
    <w:rsid w:val="00396686"/>
    <w:rsid w:val="00396A0B"/>
    <w:rsid w:val="00397694"/>
    <w:rsid w:val="003977D9"/>
    <w:rsid w:val="003A1303"/>
    <w:rsid w:val="003A1556"/>
    <w:rsid w:val="003A2806"/>
    <w:rsid w:val="003A3338"/>
    <w:rsid w:val="003A4D6F"/>
    <w:rsid w:val="003A4EC5"/>
    <w:rsid w:val="003A5510"/>
    <w:rsid w:val="003A5774"/>
    <w:rsid w:val="003A718A"/>
    <w:rsid w:val="003A77BF"/>
    <w:rsid w:val="003B1BC0"/>
    <w:rsid w:val="003B3633"/>
    <w:rsid w:val="003B5775"/>
    <w:rsid w:val="003B63F2"/>
    <w:rsid w:val="003B7520"/>
    <w:rsid w:val="003B78CF"/>
    <w:rsid w:val="003B7BAB"/>
    <w:rsid w:val="003C0D12"/>
    <w:rsid w:val="003C210A"/>
    <w:rsid w:val="003C2C9F"/>
    <w:rsid w:val="003C3CD7"/>
    <w:rsid w:val="003C440A"/>
    <w:rsid w:val="003C44CA"/>
    <w:rsid w:val="003C53DE"/>
    <w:rsid w:val="003C5B0C"/>
    <w:rsid w:val="003C6669"/>
    <w:rsid w:val="003D0E27"/>
    <w:rsid w:val="003D1424"/>
    <w:rsid w:val="003D4AC8"/>
    <w:rsid w:val="003D561C"/>
    <w:rsid w:val="003D5994"/>
    <w:rsid w:val="003D5E31"/>
    <w:rsid w:val="003E070F"/>
    <w:rsid w:val="003E0D31"/>
    <w:rsid w:val="003E2334"/>
    <w:rsid w:val="003E2548"/>
    <w:rsid w:val="003E4644"/>
    <w:rsid w:val="003E4698"/>
    <w:rsid w:val="003E4AB0"/>
    <w:rsid w:val="003E4BAD"/>
    <w:rsid w:val="003E5E26"/>
    <w:rsid w:val="003E6C5D"/>
    <w:rsid w:val="003E6D50"/>
    <w:rsid w:val="003F0368"/>
    <w:rsid w:val="003F0528"/>
    <w:rsid w:val="003F0635"/>
    <w:rsid w:val="003F0D8F"/>
    <w:rsid w:val="003F0E8A"/>
    <w:rsid w:val="003F14DF"/>
    <w:rsid w:val="003F1BE8"/>
    <w:rsid w:val="003F1C02"/>
    <w:rsid w:val="003F34F2"/>
    <w:rsid w:val="003F3614"/>
    <w:rsid w:val="003F4469"/>
    <w:rsid w:val="003F4E4E"/>
    <w:rsid w:val="003F5AE2"/>
    <w:rsid w:val="003F62E3"/>
    <w:rsid w:val="003F6C2A"/>
    <w:rsid w:val="003F71B8"/>
    <w:rsid w:val="003F724F"/>
    <w:rsid w:val="004014F6"/>
    <w:rsid w:val="004021FC"/>
    <w:rsid w:val="004023AA"/>
    <w:rsid w:val="00402497"/>
    <w:rsid w:val="004030A4"/>
    <w:rsid w:val="004038A7"/>
    <w:rsid w:val="00403ECB"/>
    <w:rsid w:val="0040515A"/>
    <w:rsid w:val="0040540B"/>
    <w:rsid w:val="00405AAE"/>
    <w:rsid w:val="00405D95"/>
    <w:rsid w:val="004131F6"/>
    <w:rsid w:val="00413694"/>
    <w:rsid w:val="00413704"/>
    <w:rsid w:val="0041420D"/>
    <w:rsid w:val="00414B02"/>
    <w:rsid w:val="00416B73"/>
    <w:rsid w:val="00416D77"/>
    <w:rsid w:val="004175AD"/>
    <w:rsid w:val="00420C68"/>
    <w:rsid w:val="00420E25"/>
    <w:rsid w:val="004247AC"/>
    <w:rsid w:val="004253BC"/>
    <w:rsid w:val="00425AD8"/>
    <w:rsid w:val="00426041"/>
    <w:rsid w:val="004261FB"/>
    <w:rsid w:val="00430788"/>
    <w:rsid w:val="00431322"/>
    <w:rsid w:val="00431DC6"/>
    <w:rsid w:val="00431EAA"/>
    <w:rsid w:val="0043211C"/>
    <w:rsid w:val="00432C81"/>
    <w:rsid w:val="00433D85"/>
    <w:rsid w:val="00435079"/>
    <w:rsid w:val="004352F0"/>
    <w:rsid w:val="00435831"/>
    <w:rsid w:val="0043607E"/>
    <w:rsid w:val="004365CA"/>
    <w:rsid w:val="00436A02"/>
    <w:rsid w:val="00437A6A"/>
    <w:rsid w:val="00437AB1"/>
    <w:rsid w:val="00440635"/>
    <w:rsid w:val="004415A0"/>
    <w:rsid w:val="00444479"/>
    <w:rsid w:val="0044633D"/>
    <w:rsid w:val="0044640B"/>
    <w:rsid w:val="00446919"/>
    <w:rsid w:val="00447D21"/>
    <w:rsid w:val="00451215"/>
    <w:rsid w:val="004513C3"/>
    <w:rsid w:val="00452179"/>
    <w:rsid w:val="00452F1B"/>
    <w:rsid w:val="0045306C"/>
    <w:rsid w:val="00453B8E"/>
    <w:rsid w:val="0045415A"/>
    <w:rsid w:val="00454474"/>
    <w:rsid w:val="004544DD"/>
    <w:rsid w:val="004546FA"/>
    <w:rsid w:val="004557CB"/>
    <w:rsid w:val="004562FB"/>
    <w:rsid w:val="00456743"/>
    <w:rsid w:val="00457613"/>
    <w:rsid w:val="00457863"/>
    <w:rsid w:val="00457FCA"/>
    <w:rsid w:val="004608A3"/>
    <w:rsid w:val="00461FB8"/>
    <w:rsid w:val="0046279A"/>
    <w:rsid w:val="00462C6E"/>
    <w:rsid w:val="00462D39"/>
    <w:rsid w:val="00463A49"/>
    <w:rsid w:val="00464938"/>
    <w:rsid w:val="00465473"/>
    <w:rsid w:val="0046661B"/>
    <w:rsid w:val="00466BA1"/>
    <w:rsid w:val="004675CD"/>
    <w:rsid w:val="00467823"/>
    <w:rsid w:val="00467A14"/>
    <w:rsid w:val="00470F48"/>
    <w:rsid w:val="00472F6D"/>
    <w:rsid w:val="004743C0"/>
    <w:rsid w:val="00474471"/>
    <w:rsid w:val="00474C62"/>
    <w:rsid w:val="00476BE9"/>
    <w:rsid w:val="00476EAF"/>
    <w:rsid w:val="00477977"/>
    <w:rsid w:val="00477DA8"/>
    <w:rsid w:val="00480E6B"/>
    <w:rsid w:val="00481424"/>
    <w:rsid w:val="00482169"/>
    <w:rsid w:val="0048292A"/>
    <w:rsid w:val="00482F7A"/>
    <w:rsid w:val="0048320F"/>
    <w:rsid w:val="0048354A"/>
    <w:rsid w:val="004836DF"/>
    <w:rsid w:val="004838C7"/>
    <w:rsid w:val="004844A3"/>
    <w:rsid w:val="00486752"/>
    <w:rsid w:val="004871C8"/>
    <w:rsid w:val="00487D5F"/>
    <w:rsid w:val="004904E2"/>
    <w:rsid w:val="00490671"/>
    <w:rsid w:val="00492363"/>
    <w:rsid w:val="00492D80"/>
    <w:rsid w:val="0049356B"/>
    <w:rsid w:val="004936EF"/>
    <w:rsid w:val="00493BC1"/>
    <w:rsid w:val="0049434D"/>
    <w:rsid w:val="004948E5"/>
    <w:rsid w:val="00494CC4"/>
    <w:rsid w:val="0049586B"/>
    <w:rsid w:val="00495AA0"/>
    <w:rsid w:val="00495F1D"/>
    <w:rsid w:val="0049659E"/>
    <w:rsid w:val="004A1A93"/>
    <w:rsid w:val="004A3A9D"/>
    <w:rsid w:val="004A3F5B"/>
    <w:rsid w:val="004A5104"/>
    <w:rsid w:val="004A58A2"/>
    <w:rsid w:val="004A6269"/>
    <w:rsid w:val="004A632D"/>
    <w:rsid w:val="004A7091"/>
    <w:rsid w:val="004B08F6"/>
    <w:rsid w:val="004B0906"/>
    <w:rsid w:val="004B12B6"/>
    <w:rsid w:val="004B14F3"/>
    <w:rsid w:val="004B1D10"/>
    <w:rsid w:val="004B3149"/>
    <w:rsid w:val="004B357F"/>
    <w:rsid w:val="004B4382"/>
    <w:rsid w:val="004B48A7"/>
    <w:rsid w:val="004B5377"/>
    <w:rsid w:val="004B5A21"/>
    <w:rsid w:val="004B5C59"/>
    <w:rsid w:val="004B62FE"/>
    <w:rsid w:val="004B6675"/>
    <w:rsid w:val="004B6F59"/>
    <w:rsid w:val="004B703D"/>
    <w:rsid w:val="004C0352"/>
    <w:rsid w:val="004C0E3D"/>
    <w:rsid w:val="004C25E4"/>
    <w:rsid w:val="004C3064"/>
    <w:rsid w:val="004C30D8"/>
    <w:rsid w:val="004C319D"/>
    <w:rsid w:val="004D0841"/>
    <w:rsid w:val="004D095B"/>
    <w:rsid w:val="004D1245"/>
    <w:rsid w:val="004D28B9"/>
    <w:rsid w:val="004D2E82"/>
    <w:rsid w:val="004D519B"/>
    <w:rsid w:val="004D65FB"/>
    <w:rsid w:val="004D71C5"/>
    <w:rsid w:val="004D78DA"/>
    <w:rsid w:val="004E00C8"/>
    <w:rsid w:val="004E0BDE"/>
    <w:rsid w:val="004E150E"/>
    <w:rsid w:val="004E2143"/>
    <w:rsid w:val="004E6AC3"/>
    <w:rsid w:val="004E7FC5"/>
    <w:rsid w:val="004F098B"/>
    <w:rsid w:val="004F0D32"/>
    <w:rsid w:val="004F1238"/>
    <w:rsid w:val="004F1C96"/>
    <w:rsid w:val="004F33E8"/>
    <w:rsid w:val="004F344B"/>
    <w:rsid w:val="004F3C25"/>
    <w:rsid w:val="004F3F09"/>
    <w:rsid w:val="004F50C8"/>
    <w:rsid w:val="004F5F4C"/>
    <w:rsid w:val="004F6863"/>
    <w:rsid w:val="004F7176"/>
    <w:rsid w:val="004F787A"/>
    <w:rsid w:val="004F7E5E"/>
    <w:rsid w:val="00501051"/>
    <w:rsid w:val="00510408"/>
    <w:rsid w:val="00510BD5"/>
    <w:rsid w:val="00511ACB"/>
    <w:rsid w:val="005129C0"/>
    <w:rsid w:val="005130A9"/>
    <w:rsid w:val="00517553"/>
    <w:rsid w:val="0051772B"/>
    <w:rsid w:val="00521A8A"/>
    <w:rsid w:val="00522A8A"/>
    <w:rsid w:val="00522EF2"/>
    <w:rsid w:val="005232FB"/>
    <w:rsid w:val="00523B3C"/>
    <w:rsid w:val="00525E60"/>
    <w:rsid w:val="005268C7"/>
    <w:rsid w:val="0053092E"/>
    <w:rsid w:val="00533E17"/>
    <w:rsid w:val="00533F4D"/>
    <w:rsid w:val="00535C2D"/>
    <w:rsid w:val="00535C80"/>
    <w:rsid w:val="005361ED"/>
    <w:rsid w:val="005363CD"/>
    <w:rsid w:val="00536577"/>
    <w:rsid w:val="005372B0"/>
    <w:rsid w:val="00541A5D"/>
    <w:rsid w:val="005425D4"/>
    <w:rsid w:val="00542C26"/>
    <w:rsid w:val="00543370"/>
    <w:rsid w:val="005436BC"/>
    <w:rsid w:val="00543A0E"/>
    <w:rsid w:val="00544189"/>
    <w:rsid w:val="00544C09"/>
    <w:rsid w:val="00544D49"/>
    <w:rsid w:val="0054525B"/>
    <w:rsid w:val="005477AA"/>
    <w:rsid w:val="00547ADB"/>
    <w:rsid w:val="00547D0F"/>
    <w:rsid w:val="005509EB"/>
    <w:rsid w:val="00550A8D"/>
    <w:rsid w:val="00551AE8"/>
    <w:rsid w:val="00555055"/>
    <w:rsid w:val="0055553D"/>
    <w:rsid w:val="00557A4E"/>
    <w:rsid w:val="0056005E"/>
    <w:rsid w:val="005618BD"/>
    <w:rsid w:val="00561C13"/>
    <w:rsid w:val="00563573"/>
    <w:rsid w:val="005637E5"/>
    <w:rsid w:val="00564249"/>
    <w:rsid w:val="005658C8"/>
    <w:rsid w:val="0056686A"/>
    <w:rsid w:val="0057030D"/>
    <w:rsid w:val="00570DB5"/>
    <w:rsid w:val="005718EE"/>
    <w:rsid w:val="0057285D"/>
    <w:rsid w:val="0057405B"/>
    <w:rsid w:val="0057463A"/>
    <w:rsid w:val="0057569F"/>
    <w:rsid w:val="005758C2"/>
    <w:rsid w:val="00576F88"/>
    <w:rsid w:val="005772B6"/>
    <w:rsid w:val="005773B8"/>
    <w:rsid w:val="005816DD"/>
    <w:rsid w:val="00582BFF"/>
    <w:rsid w:val="00583EED"/>
    <w:rsid w:val="005843CF"/>
    <w:rsid w:val="00584573"/>
    <w:rsid w:val="005846C7"/>
    <w:rsid w:val="00584822"/>
    <w:rsid w:val="005849C0"/>
    <w:rsid w:val="00584EB1"/>
    <w:rsid w:val="00585010"/>
    <w:rsid w:val="0058598D"/>
    <w:rsid w:val="00586681"/>
    <w:rsid w:val="00591003"/>
    <w:rsid w:val="00592E76"/>
    <w:rsid w:val="00593591"/>
    <w:rsid w:val="00593753"/>
    <w:rsid w:val="00594501"/>
    <w:rsid w:val="005952E3"/>
    <w:rsid w:val="0059584F"/>
    <w:rsid w:val="00595A3A"/>
    <w:rsid w:val="00595B2A"/>
    <w:rsid w:val="00597715"/>
    <w:rsid w:val="005A10B1"/>
    <w:rsid w:val="005A1914"/>
    <w:rsid w:val="005A217A"/>
    <w:rsid w:val="005A3ADC"/>
    <w:rsid w:val="005A3E59"/>
    <w:rsid w:val="005A430F"/>
    <w:rsid w:val="005A4CF7"/>
    <w:rsid w:val="005A79C1"/>
    <w:rsid w:val="005B06F3"/>
    <w:rsid w:val="005B4961"/>
    <w:rsid w:val="005B5066"/>
    <w:rsid w:val="005B6F83"/>
    <w:rsid w:val="005B7AAD"/>
    <w:rsid w:val="005B7CA3"/>
    <w:rsid w:val="005C0AA1"/>
    <w:rsid w:val="005C11B2"/>
    <w:rsid w:val="005C2438"/>
    <w:rsid w:val="005C2D65"/>
    <w:rsid w:val="005C32F2"/>
    <w:rsid w:val="005C343F"/>
    <w:rsid w:val="005C5204"/>
    <w:rsid w:val="005C531A"/>
    <w:rsid w:val="005C64B4"/>
    <w:rsid w:val="005C6AAD"/>
    <w:rsid w:val="005C6DF7"/>
    <w:rsid w:val="005C70E2"/>
    <w:rsid w:val="005D11B7"/>
    <w:rsid w:val="005D1D65"/>
    <w:rsid w:val="005D2560"/>
    <w:rsid w:val="005D40B6"/>
    <w:rsid w:val="005D54D3"/>
    <w:rsid w:val="005D5E32"/>
    <w:rsid w:val="005E0D14"/>
    <w:rsid w:val="005E16DC"/>
    <w:rsid w:val="005E1B1B"/>
    <w:rsid w:val="005E2702"/>
    <w:rsid w:val="005E2FB4"/>
    <w:rsid w:val="005E3FD9"/>
    <w:rsid w:val="005E48EE"/>
    <w:rsid w:val="005E5706"/>
    <w:rsid w:val="005E5B0E"/>
    <w:rsid w:val="005E7D7F"/>
    <w:rsid w:val="005F0EC6"/>
    <w:rsid w:val="005F113D"/>
    <w:rsid w:val="005F35B3"/>
    <w:rsid w:val="005F3841"/>
    <w:rsid w:val="005F3970"/>
    <w:rsid w:val="005F46B0"/>
    <w:rsid w:val="005F592E"/>
    <w:rsid w:val="005F650E"/>
    <w:rsid w:val="005F7899"/>
    <w:rsid w:val="0060218B"/>
    <w:rsid w:val="0060275C"/>
    <w:rsid w:val="00602952"/>
    <w:rsid w:val="00603567"/>
    <w:rsid w:val="00603BC7"/>
    <w:rsid w:val="00604D5D"/>
    <w:rsid w:val="006057F4"/>
    <w:rsid w:val="00606DEF"/>
    <w:rsid w:val="00607262"/>
    <w:rsid w:val="006075BB"/>
    <w:rsid w:val="00607E48"/>
    <w:rsid w:val="00612165"/>
    <w:rsid w:val="00612A9E"/>
    <w:rsid w:val="006132D4"/>
    <w:rsid w:val="006136E9"/>
    <w:rsid w:val="00616A66"/>
    <w:rsid w:val="00616BC1"/>
    <w:rsid w:val="00616EEC"/>
    <w:rsid w:val="00617DCA"/>
    <w:rsid w:val="0062003F"/>
    <w:rsid w:val="00620540"/>
    <w:rsid w:val="006216D6"/>
    <w:rsid w:val="00621A18"/>
    <w:rsid w:val="00621B12"/>
    <w:rsid w:val="00622223"/>
    <w:rsid w:val="006225C1"/>
    <w:rsid w:val="00623557"/>
    <w:rsid w:val="00625C59"/>
    <w:rsid w:val="0062609E"/>
    <w:rsid w:val="00626482"/>
    <w:rsid w:val="00627322"/>
    <w:rsid w:val="00630335"/>
    <w:rsid w:val="00630DE1"/>
    <w:rsid w:val="00631A95"/>
    <w:rsid w:val="006320D9"/>
    <w:rsid w:val="00632E16"/>
    <w:rsid w:val="00633A9C"/>
    <w:rsid w:val="006342E2"/>
    <w:rsid w:val="00634F06"/>
    <w:rsid w:val="00634F97"/>
    <w:rsid w:val="00635380"/>
    <w:rsid w:val="0063663B"/>
    <w:rsid w:val="00637AD9"/>
    <w:rsid w:val="00640456"/>
    <w:rsid w:val="0064076D"/>
    <w:rsid w:val="006407F1"/>
    <w:rsid w:val="00640A84"/>
    <w:rsid w:val="00642FD2"/>
    <w:rsid w:val="0064552D"/>
    <w:rsid w:val="0064592A"/>
    <w:rsid w:val="00645D79"/>
    <w:rsid w:val="006520CA"/>
    <w:rsid w:val="006538B4"/>
    <w:rsid w:val="006558F1"/>
    <w:rsid w:val="00657C41"/>
    <w:rsid w:val="00660102"/>
    <w:rsid w:val="00661320"/>
    <w:rsid w:val="00661947"/>
    <w:rsid w:val="0066243E"/>
    <w:rsid w:val="00662744"/>
    <w:rsid w:val="00662A58"/>
    <w:rsid w:val="006631EC"/>
    <w:rsid w:val="00665A5F"/>
    <w:rsid w:val="006679DC"/>
    <w:rsid w:val="00670E14"/>
    <w:rsid w:val="00671276"/>
    <w:rsid w:val="00671855"/>
    <w:rsid w:val="00672358"/>
    <w:rsid w:val="006723B5"/>
    <w:rsid w:val="00673995"/>
    <w:rsid w:val="00673D7C"/>
    <w:rsid w:val="00674691"/>
    <w:rsid w:val="0067670F"/>
    <w:rsid w:val="0068097F"/>
    <w:rsid w:val="00680C81"/>
    <w:rsid w:val="00682068"/>
    <w:rsid w:val="0068245B"/>
    <w:rsid w:val="00683C12"/>
    <w:rsid w:val="00685C9B"/>
    <w:rsid w:val="00687141"/>
    <w:rsid w:val="0069039F"/>
    <w:rsid w:val="00690946"/>
    <w:rsid w:val="00690C5C"/>
    <w:rsid w:val="0069261D"/>
    <w:rsid w:val="006926F9"/>
    <w:rsid w:val="00696D2C"/>
    <w:rsid w:val="00697824"/>
    <w:rsid w:val="00697BC0"/>
    <w:rsid w:val="00697D2E"/>
    <w:rsid w:val="006A171E"/>
    <w:rsid w:val="006A1C97"/>
    <w:rsid w:val="006A2E5F"/>
    <w:rsid w:val="006A4065"/>
    <w:rsid w:val="006A4210"/>
    <w:rsid w:val="006A4BE8"/>
    <w:rsid w:val="006A57A9"/>
    <w:rsid w:val="006A5AA9"/>
    <w:rsid w:val="006A6DBF"/>
    <w:rsid w:val="006A78D9"/>
    <w:rsid w:val="006B00E7"/>
    <w:rsid w:val="006B0230"/>
    <w:rsid w:val="006B0B69"/>
    <w:rsid w:val="006B0D87"/>
    <w:rsid w:val="006B1728"/>
    <w:rsid w:val="006B182B"/>
    <w:rsid w:val="006B2493"/>
    <w:rsid w:val="006B257E"/>
    <w:rsid w:val="006B42A7"/>
    <w:rsid w:val="006B5225"/>
    <w:rsid w:val="006B52DD"/>
    <w:rsid w:val="006B532F"/>
    <w:rsid w:val="006B5563"/>
    <w:rsid w:val="006B7833"/>
    <w:rsid w:val="006C0950"/>
    <w:rsid w:val="006C1816"/>
    <w:rsid w:val="006C1EF7"/>
    <w:rsid w:val="006C2C62"/>
    <w:rsid w:val="006C4127"/>
    <w:rsid w:val="006C48EF"/>
    <w:rsid w:val="006C534F"/>
    <w:rsid w:val="006C5989"/>
    <w:rsid w:val="006C5BBF"/>
    <w:rsid w:val="006C73E3"/>
    <w:rsid w:val="006D01F8"/>
    <w:rsid w:val="006D0286"/>
    <w:rsid w:val="006D2FA7"/>
    <w:rsid w:val="006D426E"/>
    <w:rsid w:val="006D4361"/>
    <w:rsid w:val="006D58B6"/>
    <w:rsid w:val="006D784B"/>
    <w:rsid w:val="006E2432"/>
    <w:rsid w:val="006E263C"/>
    <w:rsid w:val="006E3CD0"/>
    <w:rsid w:val="006E42CA"/>
    <w:rsid w:val="006E5A17"/>
    <w:rsid w:val="006E633B"/>
    <w:rsid w:val="006F0187"/>
    <w:rsid w:val="006F0408"/>
    <w:rsid w:val="006F111F"/>
    <w:rsid w:val="006F171E"/>
    <w:rsid w:val="006F2406"/>
    <w:rsid w:val="006F2EF5"/>
    <w:rsid w:val="006F357F"/>
    <w:rsid w:val="006F37AF"/>
    <w:rsid w:val="006F418B"/>
    <w:rsid w:val="006F4866"/>
    <w:rsid w:val="006F51AE"/>
    <w:rsid w:val="006F5F96"/>
    <w:rsid w:val="00700AA7"/>
    <w:rsid w:val="007023C8"/>
    <w:rsid w:val="00702599"/>
    <w:rsid w:val="0070274C"/>
    <w:rsid w:val="00702D20"/>
    <w:rsid w:val="00704E62"/>
    <w:rsid w:val="0070556D"/>
    <w:rsid w:val="00705C74"/>
    <w:rsid w:val="007075EA"/>
    <w:rsid w:val="00713890"/>
    <w:rsid w:val="007139A5"/>
    <w:rsid w:val="00714DA1"/>
    <w:rsid w:val="00714FCA"/>
    <w:rsid w:val="007203EF"/>
    <w:rsid w:val="007224E8"/>
    <w:rsid w:val="00723495"/>
    <w:rsid w:val="007234BE"/>
    <w:rsid w:val="00725930"/>
    <w:rsid w:val="0072619F"/>
    <w:rsid w:val="00726F4A"/>
    <w:rsid w:val="007306E9"/>
    <w:rsid w:val="0073205A"/>
    <w:rsid w:val="007334A3"/>
    <w:rsid w:val="007337C1"/>
    <w:rsid w:val="00733A8F"/>
    <w:rsid w:val="00733CBF"/>
    <w:rsid w:val="0073549C"/>
    <w:rsid w:val="00735A21"/>
    <w:rsid w:val="007414FB"/>
    <w:rsid w:val="00741FA3"/>
    <w:rsid w:val="00742A86"/>
    <w:rsid w:val="00742F05"/>
    <w:rsid w:val="00744594"/>
    <w:rsid w:val="00744D64"/>
    <w:rsid w:val="0074716E"/>
    <w:rsid w:val="0074738E"/>
    <w:rsid w:val="00750B68"/>
    <w:rsid w:val="00750CE8"/>
    <w:rsid w:val="0075146A"/>
    <w:rsid w:val="0075155B"/>
    <w:rsid w:val="0075336A"/>
    <w:rsid w:val="00753630"/>
    <w:rsid w:val="00753E63"/>
    <w:rsid w:val="007544A3"/>
    <w:rsid w:val="00755A43"/>
    <w:rsid w:val="007564E5"/>
    <w:rsid w:val="007568F3"/>
    <w:rsid w:val="00760241"/>
    <w:rsid w:val="00761E16"/>
    <w:rsid w:val="00761E81"/>
    <w:rsid w:val="00762458"/>
    <w:rsid w:val="00762F48"/>
    <w:rsid w:val="00763D0D"/>
    <w:rsid w:val="0076461F"/>
    <w:rsid w:val="00765907"/>
    <w:rsid w:val="00765E9D"/>
    <w:rsid w:val="00766BED"/>
    <w:rsid w:val="00767BAA"/>
    <w:rsid w:val="0077098E"/>
    <w:rsid w:val="007715A6"/>
    <w:rsid w:val="00771877"/>
    <w:rsid w:val="0077440E"/>
    <w:rsid w:val="007747E4"/>
    <w:rsid w:val="007755DF"/>
    <w:rsid w:val="00776CF6"/>
    <w:rsid w:val="00777F88"/>
    <w:rsid w:val="00780F18"/>
    <w:rsid w:val="007822E9"/>
    <w:rsid w:val="0078235D"/>
    <w:rsid w:val="00782E8C"/>
    <w:rsid w:val="007832CC"/>
    <w:rsid w:val="00783955"/>
    <w:rsid w:val="00784BDF"/>
    <w:rsid w:val="00787F21"/>
    <w:rsid w:val="0079189B"/>
    <w:rsid w:val="00792031"/>
    <w:rsid w:val="00792A48"/>
    <w:rsid w:val="00793113"/>
    <w:rsid w:val="00794023"/>
    <w:rsid w:val="00794F1F"/>
    <w:rsid w:val="007954EC"/>
    <w:rsid w:val="007972FC"/>
    <w:rsid w:val="007978F3"/>
    <w:rsid w:val="007A0AC0"/>
    <w:rsid w:val="007A132F"/>
    <w:rsid w:val="007A518A"/>
    <w:rsid w:val="007A58C2"/>
    <w:rsid w:val="007A7603"/>
    <w:rsid w:val="007A7C0B"/>
    <w:rsid w:val="007B08ED"/>
    <w:rsid w:val="007B20FA"/>
    <w:rsid w:val="007B23BF"/>
    <w:rsid w:val="007B24F4"/>
    <w:rsid w:val="007B2F4D"/>
    <w:rsid w:val="007B2FED"/>
    <w:rsid w:val="007B30F9"/>
    <w:rsid w:val="007B3B9F"/>
    <w:rsid w:val="007B6C3C"/>
    <w:rsid w:val="007C097B"/>
    <w:rsid w:val="007C0BB5"/>
    <w:rsid w:val="007C1B86"/>
    <w:rsid w:val="007C1F08"/>
    <w:rsid w:val="007C2B22"/>
    <w:rsid w:val="007C3595"/>
    <w:rsid w:val="007C36C7"/>
    <w:rsid w:val="007C4189"/>
    <w:rsid w:val="007C44EA"/>
    <w:rsid w:val="007C5C65"/>
    <w:rsid w:val="007C5DBB"/>
    <w:rsid w:val="007C6173"/>
    <w:rsid w:val="007C6451"/>
    <w:rsid w:val="007C671B"/>
    <w:rsid w:val="007C7038"/>
    <w:rsid w:val="007D0D34"/>
    <w:rsid w:val="007D0FDF"/>
    <w:rsid w:val="007D238A"/>
    <w:rsid w:val="007D3337"/>
    <w:rsid w:val="007D43FB"/>
    <w:rsid w:val="007D4727"/>
    <w:rsid w:val="007D5ED6"/>
    <w:rsid w:val="007D6665"/>
    <w:rsid w:val="007E005F"/>
    <w:rsid w:val="007E10B4"/>
    <w:rsid w:val="007E110B"/>
    <w:rsid w:val="007E114A"/>
    <w:rsid w:val="007E1440"/>
    <w:rsid w:val="007E32F6"/>
    <w:rsid w:val="007E4D25"/>
    <w:rsid w:val="007E6069"/>
    <w:rsid w:val="007E6723"/>
    <w:rsid w:val="007E7261"/>
    <w:rsid w:val="007E7327"/>
    <w:rsid w:val="007E7FDD"/>
    <w:rsid w:val="007F3603"/>
    <w:rsid w:val="007F414E"/>
    <w:rsid w:val="007F65E0"/>
    <w:rsid w:val="007F71E6"/>
    <w:rsid w:val="007F735E"/>
    <w:rsid w:val="008001AA"/>
    <w:rsid w:val="008022D3"/>
    <w:rsid w:val="008026E9"/>
    <w:rsid w:val="00802AE5"/>
    <w:rsid w:val="00805295"/>
    <w:rsid w:val="00805E46"/>
    <w:rsid w:val="00806D43"/>
    <w:rsid w:val="00811647"/>
    <w:rsid w:val="00811853"/>
    <w:rsid w:val="00811DC0"/>
    <w:rsid w:val="008128EF"/>
    <w:rsid w:val="008139C6"/>
    <w:rsid w:val="00816D6D"/>
    <w:rsid w:val="008172E0"/>
    <w:rsid w:val="00817FCE"/>
    <w:rsid w:val="008200EC"/>
    <w:rsid w:val="00821127"/>
    <w:rsid w:val="00824C9A"/>
    <w:rsid w:val="00826AA8"/>
    <w:rsid w:val="0083280A"/>
    <w:rsid w:val="00832C60"/>
    <w:rsid w:val="0083338A"/>
    <w:rsid w:val="0083455E"/>
    <w:rsid w:val="0083539B"/>
    <w:rsid w:val="00835D6C"/>
    <w:rsid w:val="008366FB"/>
    <w:rsid w:val="00840B25"/>
    <w:rsid w:val="008413DF"/>
    <w:rsid w:val="00841BD3"/>
    <w:rsid w:val="00842D07"/>
    <w:rsid w:val="00843CE0"/>
    <w:rsid w:val="0084529F"/>
    <w:rsid w:val="008466B7"/>
    <w:rsid w:val="00846E1C"/>
    <w:rsid w:val="008473C9"/>
    <w:rsid w:val="00847D04"/>
    <w:rsid w:val="00851177"/>
    <w:rsid w:val="0085138E"/>
    <w:rsid w:val="008517EF"/>
    <w:rsid w:val="00851CBF"/>
    <w:rsid w:val="00853F58"/>
    <w:rsid w:val="00853F6F"/>
    <w:rsid w:val="00854E54"/>
    <w:rsid w:val="00856DED"/>
    <w:rsid w:val="00860EC1"/>
    <w:rsid w:val="00862869"/>
    <w:rsid w:val="00865F31"/>
    <w:rsid w:val="00866DD1"/>
    <w:rsid w:val="00870E66"/>
    <w:rsid w:val="008715F1"/>
    <w:rsid w:val="00871ED3"/>
    <w:rsid w:val="0087207E"/>
    <w:rsid w:val="008727C7"/>
    <w:rsid w:val="00872836"/>
    <w:rsid w:val="00872A26"/>
    <w:rsid w:val="00873D25"/>
    <w:rsid w:val="00874801"/>
    <w:rsid w:val="0087527B"/>
    <w:rsid w:val="00875A2D"/>
    <w:rsid w:val="0087623A"/>
    <w:rsid w:val="00876687"/>
    <w:rsid w:val="00876C09"/>
    <w:rsid w:val="00876CA0"/>
    <w:rsid w:val="00876EED"/>
    <w:rsid w:val="0087781E"/>
    <w:rsid w:val="008828F0"/>
    <w:rsid w:val="00882B0A"/>
    <w:rsid w:val="00885972"/>
    <w:rsid w:val="0088679A"/>
    <w:rsid w:val="00891639"/>
    <w:rsid w:val="00891BDD"/>
    <w:rsid w:val="0089261C"/>
    <w:rsid w:val="00892A37"/>
    <w:rsid w:val="00892C3F"/>
    <w:rsid w:val="00892DFA"/>
    <w:rsid w:val="0089350F"/>
    <w:rsid w:val="00893FFC"/>
    <w:rsid w:val="00894416"/>
    <w:rsid w:val="00894437"/>
    <w:rsid w:val="008947B1"/>
    <w:rsid w:val="00895754"/>
    <w:rsid w:val="00895772"/>
    <w:rsid w:val="008A0053"/>
    <w:rsid w:val="008A18F5"/>
    <w:rsid w:val="008A2787"/>
    <w:rsid w:val="008A45DA"/>
    <w:rsid w:val="008A4BFD"/>
    <w:rsid w:val="008A6B5B"/>
    <w:rsid w:val="008A7459"/>
    <w:rsid w:val="008A7CA1"/>
    <w:rsid w:val="008B0C10"/>
    <w:rsid w:val="008B0DA5"/>
    <w:rsid w:val="008B1AEA"/>
    <w:rsid w:val="008B1E31"/>
    <w:rsid w:val="008B2122"/>
    <w:rsid w:val="008B4FEB"/>
    <w:rsid w:val="008B6F49"/>
    <w:rsid w:val="008B7AE1"/>
    <w:rsid w:val="008C051C"/>
    <w:rsid w:val="008C0D19"/>
    <w:rsid w:val="008C0E2C"/>
    <w:rsid w:val="008C21F3"/>
    <w:rsid w:val="008C2348"/>
    <w:rsid w:val="008C2D95"/>
    <w:rsid w:val="008C311A"/>
    <w:rsid w:val="008C366E"/>
    <w:rsid w:val="008C38C4"/>
    <w:rsid w:val="008C3C91"/>
    <w:rsid w:val="008C6B10"/>
    <w:rsid w:val="008C6DE6"/>
    <w:rsid w:val="008C6E03"/>
    <w:rsid w:val="008C7407"/>
    <w:rsid w:val="008C7604"/>
    <w:rsid w:val="008D0C34"/>
    <w:rsid w:val="008D1AE3"/>
    <w:rsid w:val="008D22E6"/>
    <w:rsid w:val="008D27EF"/>
    <w:rsid w:val="008D315D"/>
    <w:rsid w:val="008D5688"/>
    <w:rsid w:val="008D65E4"/>
    <w:rsid w:val="008D6C9C"/>
    <w:rsid w:val="008D7869"/>
    <w:rsid w:val="008E0349"/>
    <w:rsid w:val="008E1A3E"/>
    <w:rsid w:val="008E1D9D"/>
    <w:rsid w:val="008E2729"/>
    <w:rsid w:val="008E3525"/>
    <w:rsid w:val="008E3EEF"/>
    <w:rsid w:val="008E4951"/>
    <w:rsid w:val="008E58D5"/>
    <w:rsid w:val="008E5D15"/>
    <w:rsid w:val="008E68DF"/>
    <w:rsid w:val="008E7198"/>
    <w:rsid w:val="008E7AE6"/>
    <w:rsid w:val="008F1370"/>
    <w:rsid w:val="008F150F"/>
    <w:rsid w:val="008F1888"/>
    <w:rsid w:val="008F5215"/>
    <w:rsid w:val="008F5399"/>
    <w:rsid w:val="008F5897"/>
    <w:rsid w:val="008F5F9E"/>
    <w:rsid w:val="008F6186"/>
    <w:rsid w:val="008F632A"/>
    <w:rsid w:val="008F64E0"/>
    <w:rsid w:val="008F7314"/>
    <w:rsid w:val="008F7636"/>
    <w:rsid w:val="008F767D"/>
    <w:rsid w:val="008F78E4"/>
    <w:rsid w:val="00902415"/>
    <w:rsid w:val="0090272A"/>
    <w:rsid w:val="00903281"/>
    <w:rsid w:val="00905E95"/>
    <w:rsid w:val="00905F5A"/>
    <w:rsid w:val="00906904"/>
    <w:rsid w:val="00906DC3"/>
    <w:rsid w:val="009104EC"/>
    <w:rsid w:val="00910E02"/>
    <w:rsid w:val="009126E1"/>
    <w:rsid w:val="009130B6"/>
    <w:rsid w:val="0091425C"/>
    <w:rsid w:val="00914400"/>
    <w:rsid w:val="00914DB5"/>
    <w:rsid w:val="0091798E"/>
    <w:rsid w:val="00917E43"/>
    <w:rsid w:val="00923040"/>
    <w:rsid w:val="00923381"/>
    <w:rsid w:val="00923392"/>
    <w:rsid w:val="00923B1D"/>
    <w:rsid w:val="009270ED"/>
    <w:rsid w:val="00927628"/>
    <w:rsid w:val="00927A57"/>
    <w:rsid w:val="00930AB5"/>
    <w:rsid w:val="00930E53"/>
    <w:rsid w:val="009311DA"/>
    <w:rsid w:val="009313B2"/>
    <w:rsid w:val="0093157E"/>
    <w:rsid w:val="009320D9"/>
    <w:rsid w:val="00933DD1"/>
    <w:rsid w:val="009356C6"/>
    <w:rsid w:val="009358A3"/>
    <w:rsid w:val="009364C7"/>
    <w:rsid w:val="00937F07"/>
    <w:rsid w:val="00940694"/>
    <w:rsid w:val="009409C1"/>
    <w:rsid w:val="009428F6"/>
    <w:rsid w:val="00942BCE"/>
    <w:rsid w:val="00943C73"/>
    <w:rsid w:val="009446BC"/>
    <w:rsid w:val="009458BF"/>
    <w:rsid w:val="009471E8"/>
    <w:rsid w:val="00947C82"/>
    <w:rsid w:val="00947E5B"/>
    <w:rsid w:val="00947FDB"/>
    <w:rsid w:val="0095021C"/>
    <w:rsid w:val="00950357"/>
    <w:rsid w:val="00951430"/>
    <w:rsid w:val="00951B10"/>
    <w:rsid w:val="00951E96"/>
    <w:rsid w:val="00952E11"/>
    <w:rsid w:val="009533A9"/>
    <w:rsid w:val="0095363C"/>
    <w:rsid w:val="00954673"/>
    <w:rsid w:val="00956D0E"/>
    <w:rsid w:val="009617E3"/>
    <w:rsid w:val="009625C2"/>
    <w:rsid w:val="009625CC"/>
    <w:rsid w:val="00962732"/>
    <w:rsid w:val="00962916"/>
    <w:rsid w:val="00962D07"/>
    <w:rsid w:val="00963774"/>
    <w:rsid w:val="00963B46"/>
    <w:rsid w:val="00966E1D"/>
    <w:rsid w:val="00967085"/>
    <w:rsid w:val="009673DF"/>
    <w:rsid w:val="009676A8"/>
    <w:rsid w:val="0096786E"/>
    <w:rsid w:val="00971A92"/>
    <w:rsid w:val="009722CF"/>
    <w:rsid w:val="00972C9C"/>
    <w:rsid w:val="00974290"/>
    <w:rsid w:val="00974ECE"/>
    <w:rsid w:val="009767E1"/>
    <w:rsid w:val="00976E60"/>
    <w:rsid w:val="009774F5"/>
    <w:rsid w:val="00977DF3"/>
    <w:rsid w:val="00980A71"/>
    <w:rsid w:val="009815B9"/>
    <w:rsid w:val="00981FF2"/>
    <w:rsid w:val="00983160"/>
    <w:rsid w:val="0098358C"/>
    <w:rsid w:val="0098473B"/>
    <w:rsid w:val="00984AC7"/>
    <w:rsid w:val="0098559A"/>
    <w:rsid w:val="0099005A"/>
    <w:rsid w:val="00991485"/>
    <w:rsid w:val="0099185E"/>
    <w:rsid w:val="00994083"/>
    <w:rsid w:val="0099448B"/>
    <w:rsid w:val="009959EE"/>
    <w:rsid w:val="00997110"/>
    <w:rsid w:val="009A196C"/>
    <w:rsid w:val="009A1A62"/>
    <w:rsid w:val="009A214C"/>
    <w:rsid w:val="009A34E8"/>
    <w:rsid w:val="009A3577"/>
    <w:rsid w:val="009A4081"/>
    <w:rsid w:val="009A4D05"/>
    <w:rsid w:val="009A4DA7"/>
    <w:rsid w:val="009A53E3"/>
    <w:rsid w:val="009A5950"/>
    <w:rsid w:val="009A6AEB"/>
    <w:rsid w:val="009B0A75"/>
    <w:rsid w:val="009B108B"/>
    <w:rsid w:val="009B1EEE"/>
    <w:rsid w:val="009B2751"/>
    <w:rsid w:val="009B2BA5"/>
    <w:rsid w:val="009B3D6F"/>
    <w:rsid w:val="009B42FF"/>
    <w:rsid w:val="009B43BA"/>
    <w:rsid w:val="009B70F3"/>
    <w:rsid w:val="009B718C"/>
    <w:rsid w:val="009B72E6"/>
    <w:rsid w:val="009C00B7"/>
    <w:rsid w:val="009C0649"/>
    <w:rsid w:val="009C1CFE"/>
    <w:rsid w:val="009C2900"/>
    <w:rsid w:val="009C387A"/>
    <w:rsid w:val="009C5F55"/>
    <w:rsid w:val="009C6B9B"/>
    <w:rsid w:val="009C7298"/>
    <w:rsid w:val="009D1AB6"/>
    <w:rsid w:val="009D23AF"/>
    <w:rsid w:val="009D3126"/>
    <w:rsid w:val="009D3A11"/>
    <w:rsid w:val="009D4B51"/>
    <w:rsid w:val="009D5E65"/>
    <w:rsid w:val="009D6287"/>
    <w:rsid w:val="009D6E91"/>
    <w:rsid w:val="009D7C3D"/>
    <w:rsid w:val="009E05E0"/>
    <w:rsid w:val="009E0689"/>
    <w:rsid w:val="009E17F3"/>
    <w:rsid w:val="009E2E07"/>
    <w:rsid w:val="009E3329"/>
    <w:rsid w:val="009E58B2"/>
    <w:rsid w:val="009E5D5A"/>
    <w:rsid w:val="009E5D73"/>
    <w:rsid w:val="009E6396"/>
    <w:rsid w:val="009E69F6"/>
    <w:rsid w:val="009E7808"/>
    <w:rsid w:val="009F000D"/>
    <w:rsid w:val="009F08E2"/>
    <w:rsid w:val="009F08E6"/>
    <w:rsid w:val="009F21D2"/>
    <w:rsid w:val="009F2848"/>
    <w:rsid w:val="009F2968"/>
    <w:rsid w:val="009F317E"/>
    <w:rsid w:val="009F39D2"/>
    <w:rsid w:val="009F472B"/>
    <w:rsid w:val="009F4B20"/>
    <w:rsid w:val="009F5334"/>
    <w:rsid w:val="009F5739"/>
    <w:rsid w:val="009F586C"/>
    <w:rsid w:val="009F597E"/>
    <w:rsid w:val="009F6473"/>
    <w:rsid w:val="009F65D7"/>
    <w:rsid w:val="009F6E60"/>
    <w:rsid w:val="009F71A8"/>
    <w:rsid w:val="009F71EE"/>
    <w:rsid w:val="009F7731"/>
    <w:rsid w:val="009F7DCE"/>
    <w:rsid w:val="00A003FC"/>
    <w:rsid w:val="00A008D6"/>
    <w:rsid w:val="00A00E81"/>
    <w:rsid w:val="00A00F7E"/>
    <w:rsid w:val="00A01367"/>
    <w:rsid w:val="00A01660"/>
    <w:rsid w:val="00A056D6"/>
    <w:rsid w:val="00A05A59"/>
    <w:rsid w:val="00A067A9"/>
    <w:rsid w:val="00A0706A"/>
    <w:rsid w:val="00A07DCD"/>
    <w:rsid w:val="00A11008"/>
    <w:rsid w:val="00A1246A"/>
    <w:rsid w:val="00A13A1B"/>
    <w:rsid w:val="00A13B28"/>
    <w:rsid w:val="00A142C9"/>
    <w:rsid w:val="00A14456"/>
    <w:rsid w:val="00A15003"/>
    <w:rsid w:val="00A156E2"/>
    <w:rsid w:val="00A15C0B"/>
    <w:rsid w:val="00A15D8A"/>
    <w:rsid w:val="00A165BF"/>
    <w:rsid w:val="00A168D2"/>
    <w:rsid w:val="00A16A5C"/>
    <w:rsid w:val="00A20CB9"/>
    <w:rsid w:val="00A224E2"/>
    <w:rsid w:val="00A232DC"/>
    <w:rsid w:val="00A23487"/>
    <w:rsid w:val="00A2385C"/>
    <w:rsid w:val="00A2402C"/>
    <w:rsid w:val="00A24FDC"/>
    <w:rsid w:val="00A267B9"/>
    <w:rsid w:val="00A308A3"/>
    <w:rsid w:val="00A3113C"/>
    <w:rsid w:val="00A314DD"/>
    <w:rsid w:val="00A315C6"/>
    <w:rsid w:val="00A347CA"/>
    <w:rsid w:val="00A3526C"/>
    <w:rsid w:val="00A3655C"/>
    <w:rsid w:val="00A3689C"/>
    <w:rsid w:val="00A414B2"/>
    <w:rsid w:val="00A42306"/>
    <w:rsid w:val="00A44944"/>
    <w:rsid w:val="00A44D5E"/>
    <w:rsid w:val="00A454DC"/>
    <w:rsid w:val="00A456C1"/>
    <w:rsid w:val="00A4589C"/>
    <w:rsid w:val="00A46687"/>
    <w:rsid w:val="00A46BC6"/>
    <w:rsid w:val="00A46E2C"/>
    <w:rsid w:val="00A46E70"/>
    <w:rsid w:val="00A4779D"/>
    <w:rsid w:val="00A477FB"/>
    <w:rsid w:val="00A47E53"/>
    <w:rsid w:val="00A50CF7"/>
    <w:rsid w:val="00A514C7"/>
    <w:rsid w:val="00A51EC9"/>
    <w:rsid w:val="00A52C4C"/>
    <w:rsid w:val="00A53735"/>
    <w:rsid w:val="00A53A65"/>
    <w:rsid w:val="00A54AB6"/>
    <w:rsid w:val="00A55E7E"/>
    <w:rsid w:val="00A570A5"/>
    <w:rsid w:val="00A63683"/>
    <w:rsid w:val="00A6415C"/>
    <w:rsid w:val="00A64A74"/>
    <w:rsid w:val="00A6573B"/>
    <w:rsid w:val="00A660B8"/>
    <w:rsid w:val="00A6744B"/>
    <w:rsid w:val="00A70EAB"/>
    <w:rsid w:val="00A71A5B"/>
    <w:rsid w:val="00A71EB3"/>
    <w:rsid w:val="00A72CF5"/>
    <w:rsid w:val="00A7305A"/>
    <w:rsid w:val="00A736B3"/>
    <w:rsid w:val="00A73770"/>
    <w:rsid w:val="00A73F72"/>
    <w:rsid w:val="00A746F7"/>
    <w:rsid w:val="00A7734E"/>
    <w:rsid w:val="00A77A25"/>
    <w:rsid w:val="00A77CFC"/>
    <w:rsid w:val="00A80C2F"/>
    <w:rsid w:val="00A80F3E"/>
    <w:rsid w:val="00A81C98"/>
    <w:rsid w:val="00A81DDC"/>
    <w:rsid w:val="00A8609E"/>
    <w:rsid w:val="00A862C7"/>
    <w:rsid w:val="00A86570"/>
    <w:rsid w:val="00A86F1D"/>
    <w:rsid w:val="00A907CE"/>
    <w:rsid w:val="00A91A8E"/>
    <w:rsid w:val="00A9362D"/>
    <w:rsid w:val="00A94EC2"/>
    <w:rsid w:val="00A953AA"/>
    <w:rsid w:val="00A96F9E"/>
    <w:rsid w:val="00AA055F"/>
    <w:rsid w:val="00AA0761"/>
    <w:rsid w:val="00AA08D6"/>
    <w:rsid w:val="00AA0D37"/>
    <w:rsid w:val="00AA145B"/>
    <w:rsid w:val="00AA1C20"/>
    <w:rsid w:val="00AA3B88"/>
    <w:rsid w:val="00AA4471"/>
    <w:rsid w:val="00AA4A48"/>
    <w:rsid w:val="00AA5C63"/>
    <w:rsid w:val="00AA6FB7"/>
    <w:rsid w:val="00AB1916"/>
    <w:rsid w:val="00AB3607"/>
    <w:rsid w:val="00AB3B08"/>
    <w:rsid w:val="00AB4180"/>
    <w:rsid w:val="00AB4BDE"/>
    <w:rsid w:val="00AB521C"/>
    <w:rsid w:val="00AB5424"/>
    <w:rsid w:val="00AB5645"/>
    <w:rsid w:val="00AC5196"/>
    <w:rsid w:val="00AC5D3C"/>
    <w:rsid w:val="00AC6621"/>
    <w:rsid w:val="00AC6A1C"/>
    <w:rsid w:val="00AC7FA5"/>
    <w:rsid w:val="00AD01E6"/>
    <w:rsid w:val="00AD065B"/>
    <w:rsid w:val="00AD1663"/>
    <w:rsid w:val="00AD24DE"/>
    <w:rsid w:val="00AD3341"/>
    <w:rsid w:val="00AD53DD"/>
    <w:rsid w:val="00AD5723"/>
    <w:rsid w:val="00AD5BA7"/>
    <w:rsid w:val="00AD603E"/>
    <w:rsid w:val="00AD756D"/>
    <w:rsid w:val="00AD7C31"/>
    <w:rsid w:val="00AD7EC9"/>
    <w:rsid w:val="00AE0111"/>
    <w:rsid w:val="00AE064A"/>
    <w:rsid w:val="00AE11A1"/>
    <w:rsid w:val="00AE169F"/>
    <w:rsid w:val="00AE1BB8"/>
    <w:rsid w:val="00AE44DF"/>
    <w:rsid w:val="00AE4DCE"/>
    <w:rsid w:val="00AE5525"/>
    <w:rsid w:val="00AE5A37"/>
    <w:rsid w:val="00AE5EB6"/>
    <w:rsid w:val="00AE6644"/>
    <w:rsid w:val="00AE76DC"/>
    <w:rsid w:val="00AF2B64"/>
    <w:rsid w:val="00AF2BAF"/>
    <w:rsid w:val="00AF3230"/>
    <w:rsid w:val="00AF3389"/>
    <w:rsid w:val="00AF3767"/>
    <w:rsid w:val="00AF3A3F"/>
    <w:rsid w:val="00AF437E"/>
    <w:rsid w:val="00AF519C"/>
    <w:rsid w:val="00AF555B"/>
    <w:rsid w:val="00AF696C"/>
    <w:rsid w:val="00AF7487"/>
    <w:rsid w:val="00AF766D"/>
    <w:rsid w:val="00B0050A"/>
    <w:rsid w:val="00B00CEB"/>
    <w:rsid w:val="00B01737"/>
    <w:rsid w:val="00B0205E"/>
    <w:rsid w:val="00B040FE"/>
    <w:rsid w:val="00B042C6"/>
    <w:rsid w:val="00B0465B"/>
    <w:rsid w:val="00B05251"/>
    <w:rsid w:val="00B05C60"/>
    <w:rsid w:val="00B06949"/>
    <w:rsid w:val="00B06970"/>
    <w:rsid w:val="00B075DA"/>
    <w:rsid w:val="00B10492"/>
    <w:rsid w:val="00B108DF"/>
    <w:rsid w:val="00B11462"/>
    <w:rsid w:val="00B1390B"/>
    <w:rsid w:val="00B14144"/>
    <w:rsid w:val="00B14C4B"/>
    <w:rsid w:val="00B15ED5"/>
    <w:rsid w:val="00B15EE8"/>
    <w:rsid w:val="00B15F9F"/>
    <w:rsid w:val="00B166BC"/>
    <w:rsid w:val="00B169D0"/>
    <w:rsid w:val="00B17976"/>
    <w:rsid w:val="00B2077C"/>
    <w:rsid w:val="00B27BFD"/>
    <w:rsid w:val="00B27E18"/>
    <w:rsid w:val="00B304BE"/>
    <w:rsid w:val="00B3055E"/>
    <w:rsid w:val="00B30B94"/>
    <w:rsid w:val="00B31FDF"/>
    <w:rsid w:val="00B32288"/>
    <w:rsid w:val="00B323D6"/>
    <w:rsid w:val="00B325CD"/>
    <w:rsid w:val="00B3445E"/>
    <w:rsid w:val="00B3474E"/>
    <w:rsid w:val="00B34EFE"/>
    <w:rsid w:val="00B35BB7"/>
    <w:rsid w:val="00B35BE1"/>
    <w:rsid w:val="00B35D90"/>
    <w:rsid w:val="00B36444"/>
    <w:rsid w:val="00B36B00"/>
    <w:rsid w:val="00B407B3"/>
    <w:rsid w:val="00B417A0"/>
    <w:rsid w:val="00B422D3"/>
    <w:rsid w:val="00B43EC7"/>
    <w:rsid w:val="00B44F8D"/>
    <w:rsid w:val="00B45CA9"/>
    <w:rsid w:val="00B45F2D"/>
    <w:rsid w:val="00B46213"/>
    <w:rsid w:val="00B46E51"/>
    <w:rsid w:val="00B501D0"/>
    <w:rsid w:val="00B514E0"/>
    <w:rsid w:val="00B526EA"/>
    <w:rsid w:val="00B528EE"/>
    <w:rsid w:val="00B5295F"/>
    <w:rsid w:val="00B52D42"/>
    <w:rsid w:val="00B52F08"/>
    <w:rsid w:val="00B564FC"/>
    <w:rsid w:val="00B57599"/>
    <w:rsid w:val="00B57B66"/>
    <w:rsid w:val="00B6002C"/>
    <w:rsid w:val="00B60992"/>
    <w:rsid w:val="00B62C1F"/>
    <w:rsid w:val="00B63303"/>
    <w:rsid w:val="00B635EF"/>
    <w:rsid w:val="00B63D8E"/>
    <w:rsid w:val="00B64719"/>
    <w:rsid w:val="00B6529B"/>
    <w:rsid w:val="00B653F7"/>
    <w:rsid w:val="00B65409"/>
    <w:rsid w:val="00B65ADE"/>
    <w:rsid w:val="00B65C03"/>
    <w:rsid w:val="00B65C3E"/>
    <w:rsid w:val="00B67730"/>
    <w:rsid w:val="00B677A1"/>
    <w:rsid w:val="00B70A07"/>
    <w:rsid w:val="00B71869"/>
    <w:rsid w:val="00B71878"/>
    <w:rsid w:val="00B71D7A"/>
    <w:rsid w:val="00B72728"/>
    <w:rsid w:val="00B72A52"/>
    <w:rsid w:val="00B74DD1"/>
    <w:rsid w:val="00B75337"/>
    <w:rsid w:val="00B763CC"/>
    <w:rsid w:val="00B77037"/>
    <w:rsid w:val="00B77BFA"/>
    <w:rsid w:val="00B80CDC"/>
    <w:rsid w:val="00B84F5A"/>
    <w:rsid w:val="00B85683"/>
    <w:rsid w:val="00B862AD"/>
    <w:rsid w:val="00B87D36"/>
    <w:rsid w:val="00B907F4"/>
    <w:rsid w:val="00B90DA2"/>
    <w:rsid w:val="00B91155"/>
    <w:rsid w:val="00B914BA"/>
    <w:rsid w:val="00B92AE8"/>
    <w:rsid w:val="00B93595"/>
    <w:rsid w:val="00B93A0E"/>
    <w:rsid w:val="00B94355"/>
    <w:rsid w:val="00B9558B"/>
    <w:rsid w:val="00B96404"/>
    <w:rsid w:val="00B96698"/>
    <w:rsid w:val="00B96E13"/>
    <w:rsid w:val="00B97348"/>
    <w:rsid w:val="00B9767F"/>
    <w:rsid w:val="00B97A08"/>
    <w:rsid w:val="00BA021E"/>
    <w:rsid w:val="00BA0F0F"/>
    <w:rsid w:val="00BA1D85"/>
    <w:rsid w:val="00BA2645"/>
    <w:rsid w:val="00BA2662"/>
    <w:rsid w:val="00BA3490"/>
    <w:rsid w:val="00BA4853"/>
    <w:rsid w:val="00BA490D"/>
    <w:rsid w:val="00BA5CE7"/>
    <w:rsid w:val="00BA6945"/>
    <w:rsid w:val="00BA6EA2"/>
    <w:rsid w:val="00BA7339"/>
    <w:rsid w:val="00BA77EF"/>
    <w:rsid w:val="00BA7B8A"/>
    <w:rsid w:val="00BB2A04"/>
    <w:rsid w:val="00BB34B0"/>
    <w:rsid w:val="00BB3D07"/>
    <w:rsid w:val="00BB3DA5"/>
    <w:rsid w:val="00BB3DF0"/>
    <w:rsid w:val="00BB413D"/>
    <w:rsid w:val="00BB7943"/>
    <w:rsid w:val="00BC078A"/>
    <w:rsid w:val="00BC21CB"/>
    <w:rsid w:val="00BC3351"/>
    <w:rsid w:val="00BC341E"/>
    <w:rsid w:val="00BC50CF"/>
    <w:rsid w:val="00BC5E05"/>
    <w:rsid w:val="00BC6229"/>
    <w:rsid w:val="00BC64D2"/>
    <w:rsid w:val="00BC6826"/>
    <w:rsid w:val="00BC6AFF"/>
    <w:rsid w:val="00BC7F66"/>
    <w:rsid w:val="00BD006F"/>
    <w:rsid w:val="00BD3698"/>
    <w:rsid w:val="00BD4555"/>
    <w:rsid w:val="00BD4885"/>
    <w:rsid w:val="00BD4CAA"/>
    <w:rsid w:val="00BD6333"/>
    <w:rsid w:val="00BE0AAA"/>
    <w:rsid w:val="00BE0FE9"/>
    <w:rsid w:val="00BE24C3"/>
    <w:rsid w:val="00BE3466"/>
    <w:rsid w:val="00BE3961"/>
    <w:rsid w:val="00BE4126"/>
    <w:rsid w:val="00BE4ADA"/>
    <w:rsid w:val="00BE5135"/>
    <w:rsid w:val="00BE7B2E"/>
    <w:rsid w:val="00BE7DBC"/>
    <w:rsid w:val="00BF1337"/>
    <w:rsid w:val="00BF24D5"/>
    <w:rsid w:val="00BF2A00"/>
    <w:rsid w:val="00BF494B"/>
    <w:rsid w:val="00BF4AE4"/>
    <w:rsid w:val="00BF518D"/>
    <w:rsid w:val="00BF5F34"/>
    <w:rsid w:val="00BF63DF"/>
    <w:rsid w:val="00BF6A24"/>
    <w:rsid w:val="00C009B3"/>
    <w:rsid w:val="00C01177"/>
    <w:rsid w:val="00C01929"/>
    <w:rsid w:val="00C024B5"/>
    <w:rsid w:val="00C031FD"/>
    <w:rsid w:val="00C03756"/>
    <w:rsid w:val="00C042AD"/>
    <w:rsid w:val="00C04AAF"/>
    <w:rsid w:val="00C04C03"/>
    <w:rsid w:val="00C069EE"/>
    <w:rsid w:val="00C06F0E"/>
    <w:rsid w:val="00C07A9C"/>
    <w:rsid w:val="00C10667"/>
    <w:rsid w:val="00C11D1C"/>
    <w:rsid w:val="00C12194"/>
    <w:rsid w:val="00C1343A"/>
    <w:rsid w:val="00C13BA2"/>
    <w:rsid w:val="00C14804"/>
    <w:rsid w:val="00C1780D"/>
    <w:rsid w:val="00C17ACA"/>
    <w:rsid w:val="00C17EA6"/>
    <w:rsid w:val="00C17F8D"/>
    <w:rsid w:val="00C20240"/>
    <w:rsid w:val="00C2024A"/>
    <w:rsid w:val="00C2070A"/>
    <w:rsid w:val="00C20BCF"/>
    <w:rsid w:val="00C20DE0"/>
    <w:rsid w:val="00C22341"/>
    <w:rsid w:val="00C22723"/>
    <w:rsid w:val="00C24276"/>
    <w:rsid w:val="00C247C7"/>
    <w:rsid w:val="00C25154"/>
    <w:rsid w:val="00C254E4"/>
    <w:rsid w:val="00C2675A"/>
    <w:rsid w:val="00C31168"/>
    <w:rsid w:val="00C31731"/>
    <w:rsid w:val="00C333EE"/>
    <w:rsid w:val="00C34244"/>
    <w:rsid w:val="00C34838"/>
    <w:rsid w:val="00C35AB4"/>
    <w:rsid w:val="00C379E2"/>
    <w:rsid w:val="00C37D69"/>
    <w:rsid w:val="00C40CFA"/>
    <w:rsid w:val="00C417B5"/>
    <w:rsid w:val="00C428E3"/>
    <w:rsid w:val="00C44021"/>
    <w:rsid w:val="00C476C0"/>
    <w:rsid w:val="00C479A9"/>
    <w:rsid w:val="00C50169"/>
    <w:rsid w:val="00C52287"/>
    <w:rsid w:val="00C540F9"/>
    <w:rsid w:val="00C542A8"/>
    <w:rsid w:val="00C55B05"/>
    <w:rsid w:val="00C55DFD"/>
    <w:rsid w:val="00C5699E"/>
    <w:rsid w:val="00C57BBE"/>
    <w:rsid w:val="00C616C5"/>
    <w:rsid w:val="00C63679"/>
    <w:rsid w:val="00C638BF"/>
    <w:rsid w:val="00C63F85"/>
    <w:rsid w:val="00C64037"/>
    <w:rsid w:val="00C6440B"/>
    <w:rsid w:val="00C64497"/>
    <w:rsid w:val="00C64B59"/>
    <w:rsid w:val="00C64C20"/>
    <w:rsid w:val="00C64F0D"/>
    <w:rsid w:val="00C6629F"/>
    <w:rsid w:val="00C67126"/>
    <w:rsid w:val="00C67F66"/>
    <w:rsid w:val="00C7067C"/>
    <w:rsid w:val="00C74CE7"/>
    <w:rsid w:val="00C76F89"/>
    <w:rsid w:val="00C77EC8"/>
    <w:rsid w:val="00C80F31"/>
    <w:rsid w:val="00C81C5D"/>
    <w:rsid w:val="00C81DD0"/>
    <w:rsid w:val="00C83A8E"/>
    <w:rsid w:val="00C8547E"/>
    <w:rsid w:val="00C85A09"/>
    <w:rsid w:val="00C86D9E"/>
    <w:rsid w:val="00C87C16"/>
    <w:rsid w:val="00C9046C"/>
    <w:rsid w:val="00C90A75"/>
    <w:rsid w:val="00C90B4C"/>
    <w:rsid w:val="00C920B3"/>
    <w:rsid w:val="00C92E05"/>
    <w:rsid w:val="00C93DB4"/>
    <w:rsid w:val="00C94232"/>
    <w:rsid w:val="00C94B60"/>
    <w:rsid w:val="00C94C8B"/>
    <w:rsid w:val="00C9642B"/>
    <w:rsid w:val="00C96558"/>
    <w:rsid w:val="00CA090D"/>
    <w:rsid w:val="00CA0A92"/>
    <w:rsid w:val="00CA0DBB"/>
    <w:rsid w:val="00CA4936"/>
    <w:rsid w:val="00CA5A0E"/>
    <w:rsid w:val="00CA698D"/>
    <w:rsid w:val="00CA765C"/>
    <w:rsid w:val="00CA7940"/>
    <w:rsid w:val="00CB06E3"/>
    <w:rsid w:val="00CB0947"/>
    <w:rsid w:val="00CB1245"/>
    <w:rsid w:val="00CB2078"/>
    <w:rsid w:val="00CB2F7E"/>
    <w:rsid w:val="00CB4E59"/>
    <w:rsid w:val="00CB5FB0"/>
    <w:rsid w:val="00CB5FE4"/>
    <w:rsid w:val="00CB7820"/>
    <w:rsid w:val="00CC163B"/>
    <w:rsid w:val="00CC1D6F"/>
    <w:rsid w:val="00CC206E"/>
    <w:rsid w:val="00CC378A"/>
    <w:rsid w:val="00CC50A2"/>
    <w:rsid w:val="00CC5E14"/>
    <w:rsid w:val="00CC6F52"/>
    <w:rsid w:val="00CC7480"/>
    <w:rsid w:val="00CD07DE"/>
    <w:rsid w:val="00CD104F"/>
    <w:rsid w:val="00CD1DC3"/>
    <w:rsid w:val="00CD31FB"/>
    <w:rsid w:val="00CD394C"/>
    <w:rsid w:val="00CD3E65"/>
    <w:rsid w:val="00CD4E39"/>
    <w:rsid w:val="00CD56F8"/>
    <w:rsid w:val="00CE0E7B"/>
    <w:rsid w:val="00CE0F59"/>
    <w:rsid w:val="00CE1453"/>
    <w:rsid w:val="00CE1607"/>
    <w:rsid w:val="00CE167C"/>
    <w:rsid w:val="00CE1F0F"/>
    <w:rsid w:val="00CE2298"/>
    <w:rsid w:val="00CE32FE"/>
    <w:rsid w:val="00CE4299"/>
    <w:rsid w:val="00CE70D6"/>
    <w:rsid w:val="00CE7F01"/>
    <w:rsid w:val="00CF3DEE"/>
    <w:rsid w:val="00CF4E93"/>
    <w:rsid w:val="00CF4F80"/>
    <w:rsid w:val="00CF5CC0"/>
    <w:rsid w:val="00CF65D4"/>
    <w:rsid w:val="00CF6E8B"/>
    <w:rsid w:val="00CF73C6"/>
    <w:rsid w:val="00CF76D0"/>
    <w:rsid w:val="00CF774E"/>
    <w:rsid w:val="00D0179B"/>
    <w:rsid w:val="00D0407C"/>
    <w:rsid w:val="00D04135"/>
    <w:rsid w:val="00D06634"/>
    <w:rsid w:val="00D06FC3"/>
    <w:rsid w:val="00D07FA6"/>
    <w:rsid w:val="00D10018"/>
    <w:rsid w:val="00D10344"/>
    <w:rsid w:val="00D10622"/>
    <w:rsid w:val="00D1089D"/>
    <w:rsid w:val="00D108DC"/>
    <w:rsid w:val="00D117AE"/>
    <w:rsid w:val="00D127F9"/>
    <w:rsid w:val="00D14988"/>
    <w:rsid w:val="00D14F65"/>
    <w:rsid w:val="00D16028"/>
    <w:rsid w:val="00D163F2"/>
    <w:rsid w:val="00D16E60"/>
    <w:rsid w:val="00D17D4B"/>
    <w:rsid w:val="00D20DB6"/>
    <w:rsid w:val="00D20E49"/>
    <w:rsid w:val="00D21525"/>
    <w:rsid w:val="00D224E3"/>
    <w:rsid w:val="00D22A3A"/>
    <w:rsid w:val="00D2387F"/>
    <w:rsid w:val="00D244AE"/>
    <w:rsid w:val="00D247F8"/>
    <w:rsid w:val="00D24979"/>
    <w:rsid w:val="00D2509A"/>
    <w:rsid w:val="00D25EA6"/>
    <w:rsid w:val="00D31CFA"/>
    <w:rsid w:val="00D32069"/>
    <w:rsid w:val="00D32FC8"/>
    <w:rsid w:val="00D340A7"/>
    <w:rsid w:val="00D357BF"/>
    <w:rsid w:val="00D37381"/>
    <w:rsid w:val="00D37BC6"/>
    <w:rsid w:val="00D37D35"/>
    <w:rsid w:val="00D402B3"/>
    <w:rsid w:val="00D40945"/>
    <w:rsid w:val="00D40D3A"/>
    <w:rsid w:val="00D4162D"/>
    <w:rsid w:val="00D426CE"/>
    <w:rsid w:val="00D44669"/>
    <w:rsid w:val="00D45998"/>
    <w:rsid w:val="00D46DC9"/>
    <w:rsid w:val="00D47CC0"/>
    <w:rsid w:val="00D51FE9"/>
    <w:rsid w:val="00D5271E"/>
    <w:rsid w:val="00D52F26"/>
    <w:rsid w:val="00D52F4C"/>
    <w:rsid w:val="00D53695"/>
    <w:rsid w:val="00D53A61"/>
    <w:rsid w:val="00D545F7"/>
    <w:rsid w:val="00D54CCE"/>
    <w:rsid w:val="00D55299"/>
    <w:rsid w:val="00D552C9"/>
    <w:rsid w:val="00D557AC"/>
    <w:rsid w:val="00D55FA3"/>
    <w:rsid w:val="00D5667E"/>
    <w:rsid w:val="00D5717A"/>
    <w:rsid w:val="00D577DA"/>
    <w:rsid w:val="00D578FA"/>
    <w:rsid w:val="00D6085E"/>
    <w:rsid w:val="00D61AC6"/>
    <w:rsid w:val="00D627E5"/>
    <w:rsid w:val="00D639F5"/>
    <w:rsid w:val="00D641D5"/>
    <w:rsid w:val="00D6583F"/>
    <w:rsid w:val="00D66D32"/>
    <w:rsid w:val="00D673BC"/>
    <w:rsid w:val="00D7006A"/>
    <w:rsid w:val="00D714ED"/>
    <w:rsid w:val="00D716E3"/>
    <w:rsid w:val="00D729D3"/>
    <w:rsid w:val="00D72BD5"/>
    <w:rsid w:val="00D74284"/>
    <w:rsid w:val="00D74546"/>
    <w:rsid w:val="00D75888"/>
    <w:rsid w:val="00D777BE"/>
    <w:rsid w:val="00D77D02"/>
    <w:rsid w:val="00D80050"/>
    <w:rsid w:val="00D80807"/>
    <w:rsid w:val="00D81A31"/>
    <w:rsid w:val="00D81EF3"/>
    <w:rsid w:val="00D84F51"/>
    <w:rsid w:val="00D854FC"/>
    <w:rsid w:val="00D855C1"/>
    <w:rsid w:val="00D85DB5"/>
    <w:rsid w:val="00D86A0F"/>
    <w:rsid w:val="00D91025"/>
    <w:rsid w:val="00D919F5"/>
    <w:rsid w:val="00D91D9F"/>
    <w:rsid w:val="00D94039"/>
    <w:rsid w:val="00D94132"/>
    <w:rsid w:val="00D94185"/>
    <w:rsid w:val="00D945D8"/>
    <w:rsid w:val="00D945DA"/>
    <w:rsid w:val="00D94AD3"/>
    <w:rsid w:val="00D96872"/>
    <w:rsid w:val="00D96D0C"/>
    <w:rsid w:val="00D97225"/>
    <w:rsid w:val="00D97E59"/>
    <w:rsid w:val="00DA0BBC"/>
    <w:rsid w:val="00DA172E"/>
    <w:rsid w:val="00DA2D46"/>
    <w:rsid w:val="00DA3F98"/>
    <w:rsid w:val="00DA443D"/>
    <w:rsid w:val="00DA5577"/>
    <w:rsid w:val="00DA612C"/>
    <w:rsid w:val="00DA76C5"/>
    <w:rsid w:val="00DB1792"/>
    <w:rsid w:val="00DB4646"/>
    <w:rsid w:val="00DB51BF"/>
    <w:rsid w:val="00DB5473"/>
    <w:rsid w:val="00DB5B5B"/>
    <w:rsid w:val="00DB5D13"/>
    <w:rsid w:val="00DB7DFF"/>
    <w:rsid w:val="00DC0948"/>
    <w:rsid w:val="00DC16D3"/>
    <w:rsid w:val="00DC2026"/>
    <w:rsid w:val="00DC20E4"/>
    <w:rsid w:val="00DC3492"/>
    <w:rsid w:val="00DC359F"/>
    <w:rsid w:val="00DC35FA"/>
    <w:rsid w:val="00DC464F"/>
    <w:rsid w:val="00DC4892"/>
    <w:rsid w:val="00DC6D5D"/>
    <w:rsid w:val="00DC7179"/>
    <w:rsid w:val="00DC7A19"/>
    <w:rsid w:val="00DD0BFD"/>
    <w:rsid w:val="00DD2BDA"/>
    <w:rsid w:val="00DD3F03"/>
    <w:rsid w:val="00DD50A3"/>
    <w:rsid w:val="00DD681E"/>
    <w:rsid w:val="00DD6FA8"/>
    <w:rsid w:val="00DD6FE3"/>
    <w:rsid w:val="00DE1415"/>
    <w:rsid w:val="00DE1E30"/>
    <w:rsid w:val="00DE221E"/>
    <w:rsid w:val="00DE2A21"/>
    <w:rsid w:val="00DE346F"/>
    <w:rsid w:val="00DE586D"/>
    <w:rsid w:val="00DE6A9A"/>
    <w:rsid w:val="00DE724C"/>
    <w:rsid w:val="00DE755A"/>
    <w:rsid w:val="00DE7BD4"/>
    <w:rsid w:val="00DF0B03"/>
    <w:rsid w:val="00DF2294"/>
    <w:rsid w:val="00DF2E55"/>
    <w:rsid w:val="00DF3099"/>
    <w:rsid w:val="00DF3852"/>
    <w:rsid w:val="00DF3D85"/>
    <w:rsid w:val="00DF3E2A"/>
    <w:rsid w:val="00DF4565"/>
    <w:rsid w:val="00E01E30"/>
    <w:rsid w:val="00E02089"/>
    <w:rsid w:val="00E022E3"/>
    <w:rsid w:val="00E02A94"/>
    <w:rsid w:val="00E0621E"/>
    <w:rsid w:val="00E066A8"/>
    <w:rsid w:val="00E076BC"/>
    <w:rsid w:val="00E07775"/>
    <w:rsid w:val="00E11016"/>
    <w:rsid w:val="00E11C42"/>
    <w:rsid w:val="00E11E86"/>
    <w:rsid w:val="00E12B5B"/>
    <w:rsid w:val="00E13859"/>
    <w:rsid w:val="00E147AF"/>
    <w:rsid w:val="00E14A4A"/>
    <w:rsid w:val="00E14A8C"/>
    <w:rsid w:val="00E1542B"/>
    <w:rsid w:val="00E157FC"/>
    <w:rsid w:val="00E2008F"/>
    <w:rsid w:val="00E2059D"/>
    <w:rsid w:val="00E2177F"/>
    <w:rsid w:val="00E21BDA"/>
    <w:rsid w:val="00E223D0"/>
    <w:rsid w:val="00E235BE"/>
    <w:rsid w:val="00E236FA"/>
    <w:rsid w:val="00E25D5E"/>
    <w:rsid w:val="00E25DF2"/>
    <w:rsid w:val="00E26FFE"/>
    <w:rsid w:val="00E27188"/>
    <w:rsid w:val="00E2740F"/>
    <w:rsid w:val="00E30F81"/>
    <w:rsid w:val="00E3128B"/>
    <w:rsid w:val="00E322CB"/>
    <w:rsid w:val="00E32407"/>
    <w:rsid w:val="00E32505"/>
    <w:rsid w:val="00E32768"/>
    <w:rsid w:val="00E332DF"/>
    <w:rsid w:val="00E34CA9"/>
    <w:rsid w:val="00E35F84"/>
    <w:rsid w:val="00E369ED"/>
    <w:rsid w:val="00E37A0D"/>
    <w:rsid w:val="00E37F30"/>
    <w:rsid w:val="00E408F1"/>
    <w:rsid w:val="00E4242E"/>
    <w:rsid w:val="00E42850"/>
    <w:rsid w:val="00E42AB3"/>
    <w:rsid w:val="00E4367A"/>
    <w:rsid w:val="00E43962"/>
    <w:rsid w:val="00E45A64"/>
    <w:rsid w:val="00E45C04"/>
    <w:rsid w:val="00E473E6"/>
    <w:rsid w:val="00E47B87"/>
    <w:rsid w:val="00E52F2D"/>
    <w:rsid w:val="00E532D4"/>
    <w:rsid w:val="00E53CF7"/>
    <w:rsid w:val="00E53D08"/>
    <w:rsid w:val="00E6084F"/>
    <w:rsid w:val="00E61C21"/>
    <w:rsid w:val="00E629AD"/>
    <w:rsid w:val="00E63144"/>
    <w:rsid w:val="00E64148"/>
    <w:rsid w:val="00E66A22"/>
    <w:rsid w:val="00E66CAD"/>
    <w:rsid w:val="00E673F0"/>
    <w:rsid w:val="00E70530"/>
    <w:rsid w:val="00E70A7F"/>
    <w:rsid w:val="00E725AB"/>
    <w:rsid w:val="00E72B15"/>
    <w:rsid w:val="00E72E24"/>
    <w:rsid w:val="00E73A5C"/>
    <w:rsid w:val="00E75200"/>
    <w:rsid w:val="00E75E0E"/>
    <w:rsid w:val="00E762BF"/>
    <w:rsid w:val="00E80B99"/>
    <w:rsid w:val="00E818D2"/>
    <w:rsid w:val="00E81BA5"/>
    <w:rsid w:val="00E824D8"/>
    <w:rsid w:val="00E82DA3"/>
    <w:rsid w:val="00E832BB"/>
    <w:rsid w:val="00E83E1D"/>
    <w:rsid w:val="00E85D43"/>
    <w:rsid w:val="00E8652F"/>
    <w:rsid w:val="00E87630"/>
    <w:rsid w:val="00E9029C"/>
    <w:rsid w:val="00E91E5E"/>
    <w:rsid w:val="00E960ED"/>
    <w:rsid w:val="00E9624C"/>
    <w:rsid w:val="00E9791C"/>
    <w:rsid w:val="00E97C3F"/>
    <w:rsid w:val="00EA01C8"/>
    <w:rsid w:val="00EA0F19"/>
    <w:rsid w:val="00EA1031"/>
    <w:rsid w:val="00EA1210"/>
    <w:rsid w:val="00EA18A8"/>
    <w:rsid w:val="00EA3969"/>
    <w:rsid w:val="00EA39C2"/>
    <w:rsid w:val="00EA456C"/>
    <w:rsid w:val="00EA5FCB"/>
    <w:rsid w:val="00EA63E7"/>
    <w:rsid w:val="00EA66C1"/>
    <w:rsid w:val="00EB0DC4"/>
    <w:rsid w:val="00EB188E"/>
    <w:rsid w:val="00EB4BB4"/>
    <w:rsid w:val="00EB5D03"/>
    <w:rsid w:val="00EB5F46"/>
    <w:rsid w:val="00EB6914"/>
    <w:rsid w:val="00EB6C0F"/>
    <w:rsid w:val="00EC135F"/>
    <w:rsid w:val="00EC161F"/>
    <w:rsid w:val="00EC20A5"/>
    <w:rsid w:val="00EC48BC"/>
    <w:rsid w:val="00EC5D98"/>
    <w:rsid w:val="00EC6B62"/>
    <w:rsid w:val="00ED0147"/>
    <w:rsid w:val="00ED0C5B"/>
    <w:rsid w:val="00ED1027"/>
    <w:rsid w:val="00ED10A7"/>
    <w:rsid w:val="00ED21F4"/>
    <w:rsid w:val="00ED268F"/>
    <w:rsid w:val="00ED29EB"/>
    <w:rsid w:val="00ED30D5"/>
    <w:rsid w:val="00ED4C02"/>
    <w:rsid w:val="00ED4D00"/>
    <w:rsid w:val="00ED5752"/>
    <w:rsid w:val="00ED615F"/>
    <w:rsid w:val="00ED7F69"/>
    <w:rsid w:val="00EE1B08"/>
    <w:rsid w:val="00EE2437"/>
    <w:rsid w:val="00EE2AA7"/>
    <w:rsid w:val="00EE2F3F"/>
    <w:rsid w:val="00EE40F6"/>
    <w:rsid w:val="00EE4F4B"/>
    <w:rsid w:val="00EE5E1F"/>
    <w:rsid w:val="00EE5F0E"/>
    <w:rsid w:val="00EE61DB"/>
    <w:rsid w:val="00EE73E7"/>
    <w:rsid w:val="00EE74A8"/>
    <w:rsid w:val="00EE7D02"/>
    <w:rsid w:val="00EF3D4E"/>
    <w:rsid w:val="00EF412B"/>
    <w:rsid w:val="00EF4B6B"/>
    <w:rsid w:val="00EF4BB8"/>
    <w:rsid w:val="00EF597C"/>
    <w:rsid w:val="00EF7559"/>
    <w:rsid w:val="00EF7C3F"/>
    <w:rsid w:val="00F00FA6"/>
    <w:rsid w:val="00F014FA"/>
    <w:rsid w:val="00F01784"/>
    <w:rsid w:val="00F028E5"/>
    <w:rsid w:val="00F03A09"/>
    <w:rsid w:val="00F043F2"/>
    <w:rsid w:val="00F046A0"/>
    <w:rsid w:val="00F048ED"/>
    <w:rsid w:val="00F05487"/>
    <w:rsid w:val="00F06D02"/>
    <w:rsid w:val="00F06D17"/>
    <w:rsid w:val="00F0726C"/>
    <w:rsid w:val="00F07524"/>
    <w:rsid w:val="00F07F10"/>
    <w:rsid w:val="00F10031"/>
    <w:rsid w:val="00F101A5"/>
    <w:rsid w:val="00F10C13"/>
    <w:rsid w:val="00F10E02"/>
    <w:rsid w:val="00F1395A"/>
    <w:rsid w:val="00F13E90"/>
    <w:rsid w:val="00F1504E"/>
    <w:rsid w:val="00F152F5"/>
    <w:rsid w:val="00F15515"/>
    <w:rsid w:val="00F16560"/>
    <w:rsid w:val="00F17354"/>
    <w:rsid w:val="00F174D0"/>
    <w:rsid w:val="00F2054B"/>
    <w:rsid w:val="00F20E64"/>
    <w:rsid w:val="00F21593"/>
    <w:rsid w:val="00F215B4"/>
    <w:rsid w:val="00F21F2D"/>
    <w:rsid w:val="00F21F66"/>
    <w:rsid w:val="00F22ECA"/>
    <w:rsid w:val="00F23214"/>
    <w:rsid w:val="00F258BA"/>
    <w:rsid w:val="00F268F5"/>
    <w:rsid w:val="00F30039"/>
    <w:rsid w:val="00F30D65"/>
    <w:rsid w:val="00F30DF3"/>
    <w:rsid w:val="00F31021"/>
    <w:rsid w:val="00F32707"/>
    <w:rsid w:val="00F33125"/>
    <w:rsid w:val="00F3312D"/>
    <w:rsid w:val="00F33909"/>
    <w:rsid w:val="00F34F3A"/>
    <w:rsid w:val="00F372E7"/>
    <w:rsid w:val="00F3746A"/>
    <w:rsid w:val="00F40FDC"/>
    <w:rsid w:val="00F43435"/>
    <w:rsid w:val="00F449CA"/>
    <w:rsid w:val="00F44F81"/>
    <w:rsid w:val="00F45F3F"/>
    <w:rsid w:val="00F467D1"/>
    <w:rsid w:val="00F46C84"/>
    <w:rsid w:val="00F47099"/>
    <w:rsid w:val="00F50496"/>
    <w:rsid w:val="00F50AD0"/>
    <w:rsid w:val="00F5100D"/>
    <w:rsid w:val="00F52344"/>
    <w:rsid w:val="00F53762"/>
    <w:rsid w:val="00F555E2"/>
    <w:rsid w:val="00F55D53"/>
    <w:rsid w:val="00F57691"/>
    <w:rsid w:val="00F57905"/>
    <w:rsid w:val="00F600C2"/>
    <w:rsid w:val="00F6078E"/>
    <w:rsid w:val="00F6243E"/>
    <w:rsid w:val="00F63DC2"/>
    <w:rsid w:val="00F650D4"/>
    <w:rsid w:val="00F65D03"/>
    <w:rsid w:val="00F66603"/>
    <w:rsid w:val="00F6740D"/>
    <w:rsid w:val="00F67EF1"/>
    <w:rsid w:val="00F7152A"/>
    <w:rsid w:val="00F7426C"/>
    <w:rsid w:val="00F74511"/>
    <w:rsid w:val="00F75321"/>
    <w:rsid w:val="00F767D6"/>
    <w:rsid w:val="00F7739C"/>
    <w:rsid w:val="00F819E0"/>
    <w:rsid w:val="00F81BAF"/>
    <w:rsid w:val="00F8208E"/>
    <w:rsid w:val="00F827A5"/>
    <w:rsid w:val="00F861EA"/>
    <w:rsid w:val="00F864E7"/>
    <w:rsid w:val="00F8748E"/>
    <w:rsid w:val="00F87574"/>
    <w:rsid w:val="00F91AB1"/>
    <w:rsid w:val="00F91D3E"/>
    <w:rsid w:val="00F93050"/>
    <w:rsid w:val="00F934CA"/>
    <w:rsid w:val="00F93B73"/>
    <w:rsid w:val="00F93BE0"/>
    <w:rsid w:val="00F945C4"/>
    <w:rsid w:val="00F97350"/>
    <w:rsid w:val="00FA04ED"/>
    <w:rsid w:val="00FA176E"/>
    <w:rsid w:val="00FA313D"/>
    <w:rsid w:val="00FA7D71"/>
    <w:rsid w:val="00FB26A2"/>
    <w:rsid w:val="00FB34D8"/>
    <w:rsid w:val="00FB4860"/>
    <w:rsid w:val="00FB4D64"/>
    <w:rsid w:val="00FB4E7B"/>
    <w:rsid w:val="00FB5348"/>
    <w:rsid w:val="00FB5567"/>
    <w:rsid w:val="00FB564D"/>
    <w:rsid w:val="00FB5AF0"/>
    <w:rsid w:val="00FB64F9"/>
    <w:rsid w:val="00FB7481"/>
    <w:rsid w:val="00FB7B83"/>
    <w:rsid w:val="00FC079A"/>
    <w:rsid w:val="00FC21C7"/>
    <w:rsid w:val="00FC37FC"/>
    <w:rsid w:val="00FC5598"/>
    <w:rsid w:val="00FC5B35"/>
    <w:rsid w:val="00FC6E9E"/>
    <w:rsid w:val="00FC7098"/>
    <w:rsid w:val="00FC77E7"/>
    <w:rsid w:val="00FC7F87"/>
    <w:rsid w:val="00FD0E4A"/>
    <w:rsid w:val="00FD4B30"/>
    <w:rsid w:val="00FD5136"/>
    <w:rsid w:val="00FD5301"/>
    <w:rsid w:val="00FD582B"/>
    <w:rsid w:val="00FD5F84"/>
    <w:rsid w:val="00FD7607"/>
    <w:rsid w:val="00FE1340"/>
    <w:rsid w:val="00FE2003"/>
    <w:rsid w:val="00FE355D"/>
    <w:rsid w:val="00FE37D9"/>
    <w:rsid w:val="00FE48F2"/>
    <w:rsid w:val="00FE4F95"/>
    <w:rsid w:val="00FE5937"/>
    <w:rsid w:val="00FE662C"/>
    <w:rsid w:val="00FE6AD7"/>
    <w:rsid w:val="00FE759A"/>
    <w:rsid w:val="00FE7E5E"/>
    <w:rsid w:val="00FF10FC"/>
    <w:rsid w:val="00FF1142"/>
    <w:rsid w:val="00FF1328"/>
    <w:rsid w:val="00FF1334"/>
    <w:rsid w:val="00FF2DC0"/>
    <w:rsid w:val="00FF416F"/>
    <w:rsid w:val="00FF45B9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00A02"/>
  <w15:chartTrackingRefBased/>
  <w15:docId w15:val="{DF3796D5-FDCC-4FFC-B07F-E3A286FA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87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E16DC"/>
    <w:pPr>
      <w:keepNext/>
      <w:jc w:val="both"/>
      <w:outlineLvl w:val="4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23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20C68"/>
    <w:rPr>
      <w:rFonts w:cs="Times New Roman"/>
      <w:sz w:val="2"/>
    </w:rPr>
  </w:style>
  <w:style w:type="character" w:styleId="Hyperlink">
    <w:name w:val="Hyperlink"/>
    <w:uiPriority w:val="99"/>
    <w:unhideWhenUsed/>
    <w:rsid w:val="008473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1A8"/>
    <w:pPr>
      <w:ind w:left="720"/>
    </w:pPr>
  </w:style>
  <w:style w:type="paragraph" w:styleId="NormalWeb">
    <w:name w:val="Normal (Web)"/>
    <w:basedOn w:val="Normal"/>
    <w:uiPriority w:val="99"/>
    <w:rsid w:val="00D627E5"/>
    <w:pPr>
      <w:suppressAutoHyphens/>
      <w:spacing w:before="280" w:after="119"/>
    </w:pPr>
    <w:rPr>
      <w:lang w:eastAsia="ar-SA"/>
    </w:rPr>
  </w:style>
  <w:style w:type="paragraph" w:customStyle="1" w:styleId="Standard">
    <w:name w:val="Standard"/>
    <w:rsid w:val="00146F6A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DB5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66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966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6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966E6"/>
    <w:rPr>
      <w:sz w:val="24"/>
      <w:szCs w:val="24"/>
    </w:rPr>
  </w:style>
  <w:style w:type="character" w:customStyle="1" w:styleId="Heading5Char">
    <w:name w:val="Heading 5 Char"/>
    <w:link w:val="Heading5"/>
    <w:uiPriority w:val="9"/>
    <w:rsid w:val="005E16DC"/>
    <w:rPr>
      <w:b/>
      <w:bCs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24C3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BE24C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AFC8-C917-4236-920F-544AE758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Willerby Parish Council</vt:lpstr>
    </vt:vector>
  </TitlesOfParts>
  <Company>Microsoft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Willerby Parish Council</dc:title>
  <dc:subject/>
  <dc:creator>Pamela Dobson</dc:creator>
  <cp:keywords/>
  <cp:lastModifiedBy>Pamela Dobson</cp:lastModifiedBy>
  <cp:revision>79</cp:revision>
  <cp:lastPrinted>2025-02-04T12:06:00Z</cp:lastPrinted>
  <dcterms:created xsi:type="dcterms:W3CDTF">2024-11-07T12:33:00Z</dcterms:created>
  <dcterms:modified xsi:type="dcterms:W3CDTF">2025-02-04T12:25:00Z</dcterms:modified>
</cp:coreProperties>
</file>