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3E15" w14:textId="77777777" w:rsidR="00D627E5" w:rsidRPr="00B653F7" w:rsidRDefault="00BF63DF" w:rsidP="00D627E5">
      <w:pPr>
        <w:pStyle w:val="NormalWeb"/>
        <w:spacing w:before="0" w:after="0"/>
        <w:jc w:val="center"/>
        <w:rPr>
          <w:rFonts w:ascii="Arial" w:hAnsi="Arial" w:cs="Arial"/>
          <w:color w:val="993366"/>
          <w:sz w:val="22"/>
          <w:szCs w:val="22"/>
        </w:rPr>
      </w:pPr>
      <w:r>
        <w:rPr>
          <w:rFonts w:ascii="Arial" w:hAnsi="Arial" w:cs="Arial"/>
          <w:color w:val="993366"/>
          <w:sz w:val="40"/>
          <w:szCs w:val="40"/>
        </w:rPr>
        <w:t>Grindale</w:t>
      </w:r>
      <w:r w:rsidR="00D627E5" w:rsidRPr="00B653F7">
        <w:rPr>
          <w:rFonts w:ascii="Arial" w:hAnsi="Arial" w:cs="Arial"/>
          <w:color w:val="993366"/>
          <w:sz w:val="40"/>
          <w:szCs w:val="40"/>
        </w:rPr>
        <w:t xml:space="preserve"> Parish Council</w:t>
      </w:r>
    </w:p>
    <w:p w14:paraId="65597D39" w14:textId="77777777" w:rsidR="00B417A0" w:rsidRDefault="00B417A0" w:rsidP="00C333E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25EC7E" w14:textId="2E16CEAA" w:rsidR="00D627E5" w:rsidRPr="00BE24C3" w:rsidRDefault="00C333EE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Minutes of the </w:t>
      </w:r>
      <w:r w:rsidR="000C0944" w:rsidRPr="00BE24C3">
        <w:rPr>
          <w:rFonts w:ascii="Arial" w:hAnsi="Arial" w:cs="Arial"/>
          <w:sz w:val="22"/>
          <w:szCs w:val="22"/>
        </w:rPr>
        <w:t>Ordinary</w:t>
      </w:r>
      <w:r w:rsidRPr="00BE24C3">
        <w:rPr>
          <w:rFonts w:ascii="Arial" w:hAnsi="Arial" w:cs="Arial"/>
          <w:sz w:val="22"/>
          <w:szCs w:val="22"/>
        </w:rPr>
        <w:t xml:space="preserve"> Meeting</w:t>
      </w:r>
      <w:r w:rsidR="0017267A">
        <w:rPr>
          <w:rFonts w:ascii="Arial" w:hAnsi="Arial" w:cs="Arial"/>
          <w:sz w:val="22"/>
          <w:szCs w:val="22"/>
        </w:rPr>
        <w:t>s</w:t>
      </w:r>
      <w:r w:rsidRPr="00BE24C3">
        <w:rPr>
          <w:rFonts w:ascii="Arial" w:hAnsi="Arial" w:cs="Arial"/>
          <w:sz w:val="22"/>
          <w:szCs w:val="22"/>
        </w:rPr>
        <w:t xml:space="preserve"> of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Parish Council, held on </w:t>
      </w:r>
      <w:r w:rsidR="0087207E">
        <w:rPr>
          <w:rFonts w:ascii="Arial" w:hAnsi="Arial" w:cs="Arial"/>
          <w:sz w:val="22"/>
          <w:szCs w:val="22"/>
        </w:rPr>
        <w:t>Monday</w:t>
      </w:r>
      <w:r w:rsidR="00BF63DF">
        <w:rPr>
          <w:rFonts w:ascii="Arial" w:hAnsi="Arial" w:cs="Arial"/>
          <w:sz w:val="22"/>
          <w:szCs w:val="22"/>
        </w:rPr>
        <w:t xml:space="preserve"> </w:t>
      </w:r>
      <w:r w:rsidR="00461C75">
        <w:rPr>
          <w:rFonts w:ascii="Arial" w:hAnsi="Arial" w:cs="Arial"/>
          <w:sz w:val="22"/>
          <w:szCs w:val="22"/>
        </w:rPr>
        <w:t>3</w:t>
      </w:r>
      <w:r w:rsidR="00461C75" w:rsidRPr="00461C75">
        <w:rPr>
          <w:rFonts w:ascii="Arial" w:hAnsi="Arial" w:cs="Arial"/>
          <w:sz w:val="22"/>
          <w:szCs w:val="22"/>
          <w:vertAlign w:val="superscript"/>
        </w:rPr>
        <w:t>rd</w:t>
      </w:r>
      <w:r w:rsidR="00461C75">
        <w:rPr>
          <w:rFonts w:ascii="Arial" w:hAnsi="Arial" w:cs="Arial"/>
          <w:sz w:val="22"/>
          <w:szCs w:val="22"/>
        </w:rPr>
        <w:t xml:space="preserve"> November</w:t>
      </w:r>
      <w:r w:rsidR="003F0D8F">
        <w:rPr>
          <w:rFonts w:ascii="Arial" w:hAnsi="Arial" w:cs="Arial"/>
          <w:sz w:val="22"/>
          <w:szCs w:val="22"/>
        </w:rPr>
        <w:t xml:space="preserve"> 2025 </w:t>
      </w:r>
      <w:r w:rsidR="00B417A0" w:rsidRPr="00BE24C3">
        <w:rPr>
          <w:rFonts w:ascii="Arial" w:hAnsi="Arial" w:cs="Arial"/>
          <w:sz w:val="22"/>
          <w:szCs w:val="22"/>
        </w:rPr>
        <w:t xml:space="preserve">in </w:t>
      </w:r>
      <w:r w:rsidR="000158C9">
        <w:rPr>
          <w:rFonts w:ascii="Arial" w:hAnsi="Arial" w:cs="Arial"/>
          <w:sz w:val="22"/>
          <w:szCs w:val="22"/>
        </w:rPr>
        <w:t xml:space="preserve">St Nicholas Church </w:t>
      </w:r>
      <w:r w:rsidR="0087207E">
        <w:rPr>
          <w:rFonts w:ascii="Arial" w:hAnsi="Arial" w:cs="Arial"/>
          <w:sz w:val="22"/>
          <w:szCs w:val="22"/>
        </w:rPr>
        <w:t xml:space="preserve">Grindale </w:t>
      </w:r>
      <w:r w:rsidR="001514CB" w:rsidRPr="00BE24C3">
        <w:rPr>
          <w:rFonts w:ascii="Arial" w:hAnsi="Arial" w:cs="Arial"/>
          <w:sz w:val="22"/>
          <w:szCs w:val="22"/>
        </w:rPr>
        <w:t>at</w:t>
      </w:r>
      <w:r w:rsidR="009E17F3" w:rsidRPr="00BE24C3">
        <w:rPr>
          <w:rFonts w:ascii="Arial" w:hAnsi="Arial" w:cs="Arial"/>
          <w:sz w:val="22"/>
          <w:szCs w:val="22"/>
        </w:rPr>
        <w:t xml:space="preserve"> </w:t>
      </w:r>
      <w:r w:rsidR="00E52F2D" w:rsidRPr="00BE24C3">
        <w:rPr>
          <w:rFonts w:ascii="Arial" w:hAnsi="Arial" w:cs="Arial"/>
          <w:sz w:val="22"/>
          <w:szCs w:val="22"/>
        </w:rPr>
        <w:t>7.</w:t>
      </w:r>
      <w:r w:rsidR="00B35D90">
        <w:rPr>
          <w:rFonts w:ascii="Arial" w:hAnsi="Arial" w:cs="Arial"/>
          <w:sz w:val="22"/>
          <w:szCs w:val="22"/>
        </w:rPr>
        <w:t>3</w:t>
      </w:r>
      <w:r w:rsidR="00616A66" w:rsidRPr="00BE24C3">
        <w:rPr>
          <w:rFonts w:ascii="Arial" w:hAnsi="Arial" w:cs="Arial"/>
          <w:sz w:val="22"/>
          <w:szCs w:val="22"/>
        </w:rPr>
        <w:t>0</w:t>
      </w:r>
      <w:r w:rsidR="00E52F2D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p.m.</w:t>
      </w:r>
    </w:p>
    <w:p w14:paraId="0AEE7020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632D3E" w14:textId="77777777" w:rsidR="00FA35AA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Present Councillors </w:t>
      </w:r>
      <w:r w:rsidR="00E2740F">
        <w:rPr>
          <w:rFonts w:ascii="Arial" w:hAnsi="Arial" w:cs="Arial"/>
          <w:sz w:val="22"/>
          <w:szCs w:val="22"/>
        </w:rPr>
        <w:t>R Jackson (Chairman) B Atkinson,</w:t>
      </w:r>
      <w:r w:rsidR="00C06F0E">
        <w:rPr>
          <w:rFonts w:ascii="Arial" w:hAnsi="Arial" w:cs="Arial"/>
          <w:sz w:val="22"/>
          <w:szCs w:val="22"/>
        </w:rPr>
        <w:t xml:space="preserve"> </w:t>
      </w:r>
      <w:r w:rsidR="00E2740F">
        <w:rPr>
          <w:rFonts w:ascii="Arial" w:hAnsi="Arial" w:cs="Arial"/>
          <w:sz w:val="22"/>
          <w:szCs w:val="22"/>
        </w:rPr>
        <w:t xml:space="preserve">T Jackson, </w:t>
      </w:r>
      <w:r w:rsidR="00735A21">
        <w:rPr>
          <w:rFonts w:ascii="Arial" w:hAnsi="Arial" w:cs="Arial"/>
          <w:sz w:val="22"/>
          <w:szCs w:val="22"/>
        </w:rPr>
        <w:t>H Pickering</w:t>
      </w:r>
      <w:r w:rsidR="006320D9">
        <w:rPr>
          <w:rFonts w:ascii="Arial" w:hAnsi="Arial" w:cs="Arial"/>
          <w:sz w:val="22"/>
          <w:szCs w:val="22"/>
        </w:rPr>
        <w:t xml:space="preserve">, </w:t>
      </w:r>
      <w:r w:rsidR="00FA35AA">
        <w:rPr>
          <w:rFonts w:ascii="Arial" w:hAnsi="Arial" w:cs="Arial"/>
          <w:sz w:val="22"/>
          <w:szCs w:val="22"/>
        </w:rPr>
        <w:t xml:space="preserve">S Shepherdson, </w:t>
      </w:r>
    </w:p>
    <w:p w14:paraId="3DC56822" w14:textId="5E0A00B3" w:rsidR="00735A21" w:rsidRDefault="00EF4BB8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Silverwood </w:t>
      </w:r>
      <w:r w:rsidR="007F71E6">
        <w:rPr>
          <w:rFonts w:ascii="Arial" w:hAnsi="Arial" w:cs="Arial"/>
          <w:sz w:val="22"/>
          <w:szCs w:val="22"/>
        </w:rPr>
        <w:t>and</w:t>
      </w:r>
      <w:r w:rsidR="00D20E49">
        <w:rPr>
          <w:rFonts w:ascii="Arial" w:hAnsi="Arial" w:cs="Arial"/>
          <w:sz w:val="22"/>
          <w:szCs w:val="22"/>
        </w:rPr>
        <w:t xml:space="preserve"> </w:t>
      </w:r>
      <w:r w:rsidR="001704A1">
        <w:rPr>
          <w:rFonts w:ascii="Arial" w:hAnsi="Arial" w:cs="Arial"/>
          <w:sz w:val="22"/>
          <w:szCs w:val="22"/>
        </w:rPr>
        <w:t>D</w:t>
      </w:r>
      <w:r w:rsidR="009A4081">
        <w:rPr>
          <w:rFonts w:ascii="Arial" w:hAnsi="Arial" w:cs="Arial"/>
          <w:sz w:val="22"/>
          <w:szCs w:val="22"/>
        </w:rPr>
        <w:t xml:space="preserve"> Silverwood</w:t>
      </w:r>
    </w:p>
    <w:p w14:paraId="6272DFD8" w14:textId="43622B00" w:rsidR="00BF63DF" w:rsidRDefault="00DF3D85" w:rsidP="00BF63DF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Also present </w:t>
      </w:r>
      <w:r w:rsidR="00B417A0" w:rsidRPr="00BE24C3">
        <w:rPr>
          <w:rFonts w:ascii="Arial" w:hAnsi="Arial" w:cs="Arial"/>
          <w:sz w:val="22"/>
          <w:szCs w:val="22"/>
        </w:rPr>
        <w:t>Mrs P Dobson Parish Clerk</w:t>
      </w:r>
      <w:r w:rsidR="008947B1">
        <w:rPr>
          <w:rFonts w:ascii="Arial" w:hAnsi="Arial" w:cs="Arial"/>
          <w:sz w:val="22"/>
          <w:szCs w:val="22"/>
        </w:rPr>
        <w:t xml:space="preserve"> </w:t>
      </w:r>
      <w:r w:rsidR="00CF013D">
        <w:rPr>
          <w:rFonts w:ascii="Arial" w:hAnsi="Arial" w:cs="Arial"/>
          <w:sz w:val="22"/>
          <w:szCs w:val="22"/>
        </w:rPr>
        <w:t xml:space="preserve"> </w:t>
      </w:r>
    </w:p>
    <w:p w14:paraId="753F8BFA" w14:textId="77777777" w:rsidR="00EF4BB8" w:rsidRPr="00BE24C3" w:rsidRDefault="00EF4BB8" w:rsidP="00BF63DF">
      <w:pPr>
        <w:rPr>
          <w:rFonts w:ascii="Arial" w:hAnsi="Arial" w:cs="Arial"/>
          <w:sz w:val="22"/>
          <w:szCs w:val="22"/>
        </w:rPr>
      </w:pPr>
    </w:p>
    <w:p w14:paraId="6C024499" w14:textId="77777777" w:rsidR="00B417A0" w:rsidRDefault="00B417A0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E24C3">
        <w:rPr>
          <w:rFonts w:ascii="Arial" w:hAnsi="Arial" w:cs="Arial"/>
          <w:b/>
          <w:bCs/>
          <w:sz w:val="22"/>
          <w:szCs w:val="22"/>
        </w:rPr>
        <w:t>Notice of Meeting – Public Notice of the Meeting has been given in accordance with Schedule 12, paragraph 10 (2) of the Local Government Act 1972</w:t>
      </w:r>
    </w:p>
    <w:p w14:paraId="716CE8EC" w14:textId="77777777" w:rsidR="00467A14" w:rsidRPr="00BE24C3" w:rsidRDefault="00467A14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313DDD1C" w14:textId="42DC8D00" w:rsidR="001D2C47" w:rsidRDefault="00FA35AA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33</w:t>
      </w:r>
      <w:r w:rsidR="00451215">
        <w:rPr>
          <w:rFonts w:ascii="Arial" w:hAnsi="Arial" w:cs="Arial"/>
          <w:b/>
          <w:sz w:val="22"/>
          <w:szCs w:val="22"/>
        </w:rPr>
        <w:t>/2</w:t>
      </w:r>
      <w:r w:rsidR="000F12EF">
        <w:rPr>
          <w:rFonts w:ascii="Arial" w:hAnsi="Arial" w:cs="Arial"/>
          <w:b/>
          <w:sz w:val="22"/>
          <w:szCs w:val="22"/>
        </w:rPr>
        <w:t>5</w:t>
      </w:r>
      <w:r w:rsidR="00E21BDA">
        <w:rPr>
          <w:rFonts w:ascii="Arial" w:hAnsi="Arial" w:cs="Arial"/>
          <w:b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APOLOGIES</w:t>
      </w:r>
      <w:r w:rsidR="00016E9E">
        <w:rPr>
          <w:rFonts w:ascii="Arial" w:hAnsi="Arial" w:cs="Arial"/>
          <w:b/>
          <w:sz w:val="22"/>
          <w:szCs w:val="22"/>
        </w:rPr>
        <w:t xml:space="preserve"> </w:t>
      </w:r>
    </w:p>
    <w:p w14:paraId="05756DDD" w14:textId="623C29AF" w:rsidR="00C81DD0" w:rsidRPr="00C81DD0" w:rsidRDefault="00CF013D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a</w:t>
      </w:r>
      <w:r w:rsidR="00C81DD0" w:rsidRPr="00C81DD0">
        <w:rPr>
          <w:rFonts w:ascii="Arial" w:hAnsi="Arial" w:cs="Arial"/>
          <w:bCs/>
          <w:sz w:val="22"/>
          <w:szCs w:val="22"/>
        </w:rPr>
        <w:t>pologies</w:t>
      </w:r>
      <w:r w:rsidR="00984AC7">
        <w:rPr>
          <w:rFonts w:ascii="Arial" w:hAnsi="Arial" w:cs="Arial"/>
          <w:bCs/>
          <w:sz w:val="22"/>
          <w:szCs w:val="22"/>
        </w:rPr>
        <w:t xml:space="preserve"> were received</w:t>
      </w:r>
      <w:r>
        <w:rPr>
          <w:rFonts w:ascii="Arial" w:hAnsi="Arial" w:cs="Arial"/>
          <w:bCs/>
          <w:sz w:val="22"/>
          <w:szCs w:val="22"/>
        </w:rPr>
        <w:t>.</w:t>
      </w:r>
      <w:r w:rsidR="00984AC7">
        <w:rPr>
          <w:rFonts w:ascii="Arial" w:hAnsi="Arial" w:cs="Arial"/>
          <w:bCs/>
          <w:sz w:val="22"/>
          <w:szCs w:val="22"/>
        </w:rPr>
        <w:t xml:space="preserve"> </w:t>
      </w:r>
    </w:p>
    <w:p w14:paraId="641721C1" w14:textId="77777777" w:rsidR="00201169" w:rsidRDefault="00201169" w:rsidP="00593591">
      <w:pPr>
        <w:rPr>
          <w:rFonts w:ascii="Arial" w:hAnsi="Arial" w:cs="Arial"/>
          <w:b/>
          <w:sz w:val="22"/>
          <w:szCs w:val="22"/>
        </w:rPr>
      </w:pPr>
    </w:p>
    <w:p w14:paraId="60361006" w14:textId="2E40C72A" w:rsidR="003E4AB0" w:rsidRDefault="00163DB2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</w:t>
      </w:r>
      <w:r w:rsidR="00451215">
        <w:rPr>
          <w:rFonts w:ascii="Arial" w:hAnsi="Arial" w:cs="Arial"/>
          <w:b/>
          <w:sz w:val="22"/>
          <w:szCs w:val="22"/>
        </w:rPr>
        <w:t>/</w:t>
      </w:r>
      <w:r w:rsidR="009270ED">
        <w:rPr>
          <w:rFonts w:ascii="Arial" w:hAnsi="Arial" w:cs="Arial"/>
          <w:b/>
          <w:sz w:val="22"/>
          <w:szCs w:val="22"/>
        </w:rPr>
        <w:t>2</w:t>
      </w:r>
      <w:r w:rsidR="000F12EF">
        <w:rPr>
          <w:rFonts w:ascii="Arial" w:hAnsi="Arial" w:cs="Arial"/>
          <w:b/>
          <w:sz w:val="22"/>
          <w:szCs w:val="22"/>
        </w:rPr>
        <w:t>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DECLARATIONS OF INTERE</w:t>
      </w:r>
      <w:r w:rsidR="00487D5F">
        <w:rPr>
          <w:rFonts w:ascii="Arial" w:hAnsi="Arial" w:cs="Arial"/>
          <w:b/>
          <w:sz w:val="22"/>
          <w:szCs w:val="22"/>
        </w:rPr>
        <w:t>ST</w:t>
      </w:r>
      <w:r w:rsidR="00EF4BB8">
        <w:rPr>
          <w:rFonts w:ascii="Arial" w:hAnsi="Arial" w:cs="Arial"/>
          <w:b/>
          <w:sz w:val="22"/>
          <w:szCs w:val="22"/>
        </w:rPr>
        <w:t xml:space="preserve"> </w:t>
      </w:r>
    </w:p>
    <w:p w14:paraId="67219886" w14:textId="183A0253" w:rsidR="00977DF3" w:rsidRPr="00977DF3" w:rsidRDefault="00977DF3" w:rsidP="00593591">
      <w:pPr>
        <w:rPr>
          <w:rFonts w:ascii="Arial" w:hAnsi="Arial" w:cs="Arial"/>
          <w:bCs/>
          <w:sz w:val="22"/>
          <w:szCs w:val="22"/>
        </w:rPr>
      </w:pPr>
      <w:r w:rsidRPr="00977DF3">
        <w:rPr>
          <w:rFonts w:ascii="Arial" w:hAnsi="Arial" w:cs="Arial"/>
          <w:bCs/>
          <w:sz w:val="22"/>
          <w:szCs w:val="22"/>
        </w:rPr>
        <w:t>There were no declaration of interest.</w:t>
      </w:r>
    </w:p>
    <w:p w14:paraId="5BA81548" w14:textId="232E923D" w:rsidR="001B6AA5" w:rsidRDefault="00984AC7" w:rsidP="007C0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E339D06" w14:textId="2DF3CEDB" w:rsidR="00C06F0E" w:rsidRDefault="00163DB2" w:rsidP="00593591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163DB2">
        <w:rPr>
          <w:rFonts w:ascii="Arial" w:hAnsi="Arial" w:cs="Arial"/>
          <w:b/>
          <w:bCs/>
          <w:sz w:val="22"/>
          <w:szCs w:val="22"/>
          <w:lang w:val="fr-FR"/>
        </w:rPr>
        <w:t>35</w:t>
      </w:r>
      <w:r w:rsidR="00023B1D" w:rsidRPr="00163DB2">
        <w:rPr>
          <w:rFonts w:ascii="Arial" w:hAnsi="Arial" w:cs="Arial"/>
          <w:b/>
          <w:bCs/>
          <w:sz w:val="22"/>
          <w:szCs w:val="22"/>
          <w:lang w:val="fr-FR"/>
        </w:rPr>
        <w:t>/25</w:t>
      </w:r>
      <w:r w:rsidR="00C7067C" w:rsidRPr="00163DB2">
        <w:rPr>
          <w:rFonts w:ascii="Arial" w:hAnsi="Arial" w:cs="Arial"/>
          <w:b/>
          <w:bCs/>
          <w:sz w:val="22"/>
          <w:szCs w:val="22"/>
          <w:lang w:val="fr-FR"/>
        </w:rPr>
        <w:t xml:space="preserve"> EXTERNAL REPORTS </w:t>
      </w:r>
    </w:p>
    <w:p w14:paraId="679C0C70" w14:textId="6EE9ABA2" w:rsidR="00CF013D" w:rsidRPr="001F3048" w:rsidRDefault="001F3048" w:rsidP="00593591">
      <w:pPr>
        <w:rPr>
          <w:rFonts w:ascii="Arial" w:hAnsi="Arial" w:cs="Arial"/>
          <w:sz w:val="22"/>
          <w:szCs w:val="22"/>
        </w:rPr>
      </w:pPr>
      <w:r w:rsidRPr="001F3048">
        <w:rPr>
          <w:rFonts w:ascii="Arial" w:hAnsi="Arial" w:cs="Arial"/>
          <w:sz w:val="22"/>
          <w:szCs w:val="22"/>
        </w:rPr>
        <w:t>There were no Ward C</w:t>
      </w:r>
      <w:r>
        <w:rPr>
          <w:rFonts w:ascii="Arial" w:hAnsi="Arial" w:cs="Arial"/>
          <w:sz w:val="22"/>
          <w:szCs w:val="22"/>
        </w:rPr>
        <w:t>ouncillors present</w:t>
      </w:r>
    </w:p>
    <w:p w14:paraId="3B85FE22" w14:textId="07A0D5DD" w:rsidR="00977DF3" w:rsidRPr="001F3048" w:rsidRDefault="00163DB2" w:rsidP="00593591">
      <w:pPr>
        <w:rPr>
          <w:rFonts w:ascii="Arial" w:hAnsi="Arial" w:cs="Arial"/>
          <w:bCs/>
          <w:sz w:val="22"/>
          <w:szCs w:val="22"/>
        </w:rPr>
      </w:pPr>
      <w:r w:rsidRPr="001F3048">
        <w:rPr>
          <w:rFonts w:ascii="Arial" w:hAnsi="Arial" w:cs="Arial"/>
          <w:bCs/>
          <w:sz w:val="22"/>
          <w:szCs w:val="22"/>
        </w:rPr>
        <w:t xml:space="preserve"> </w:t>
      </w:r>
    </w:p>
    <w:p w14:paraId="55FDAC39" w14:textId="103A1A57" w:rsidR="00C7067C" w:rsidRPr="00163DB2" w:rsidRDefault="00163DB2" w:rsidP="00593591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163DB2">
        <w:rPr>
          <w:rFonts w:ascii="Arial" w:hAnsi="Arial" w:cs="Arial"/>
          <w:b/>
          <w:bCs/>
          <w:sz w:val="22"/>
          <w:szCs w:val="22"/>
          <w:lang w:val="fr-FR"/>
        </w:rPr>
        <w:t>36</w:t>
      </w:r>
      <w:r w:rsidR="00023B1D" w:rsidRPr="00163DB2">
        <w:rPr>
          <w:rFonts w:ascii="Arial" w:hAnsi="Arial" w:cs="Arial"/>
          <w:b/>
          <w:bCs/>
          <w:sz w:val="22"/>
          <w:szCs w:val="22"/>
          <w:lang w:val="fr-FR"/>
        </w:rPr>
        <w:t>/25</w:t>
      </w:r>
      <w:r w:rsidR="00C7067C" w:rsidRPr="00163DB2">
        <w:rPr>
          <w:rFonts w:ascii="Arial" w:hAnsi="Arial" w:cs="Arial"/>
          <w:b/>
          <w:bCs/>
          <w:sz w:val="22"/>
          <w:szCs w:val="22"/>
          <w:lang w:val="fr-FR"/>
        </w:rPr>
        <w:t xml:space="preserve"> PUBLIC </w:t>
      </w:r>
      <w:r w:rsidR="00330D48" w:rsidRPr="00163DB2">
        <w:rPr>
          <w:rFonts w:ascii="Arial" w:hAnsi="Arial" w:cs="Arial"/>
          <w:b/>
          <w:bCs/>
          <w:sz w:val="22"/>
          <w:szCs w:val="22"/>
          <w:lang w:val="fr-FR"/>
        </w:rPr>
        <w:t>QUESTION</w:t>
      </w:r>
      <w:r w:rsidR="00C7067C" w:rsidRPr="00163DB2">
        <w:rPr>
          <w:rFonts w:ascii="Arial" w:hAnsi="Arial" w:cs="Arial"/>
          <w:b/>
          <w:bCs/>
          <w:sz w:val="22"/>
          <w:szCs w:val="22"/>
          <w:lang w:val="fr-FR"/>
        </w:rPr>
        <w:t xml:space="preserve"> SESSION; </w:t>
      </w:r>
    </w:p>
    <w:p w14:paraId="3E6020FF" w14:textId="1C4BD360" w:rsidR="00BF63DF" w:rsidRDefault="00C7067C" w:rsidP="00593591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>The Chairman suspend</w:t>
      </w:r>
      <w:r w:rsidR="009446BC" w:rsidRPr="00BE24C3">
        <w:rPr>
          <w:rFonts w:ascii="Arial" w:hAnsi="Arial" w:cs="Arial"/>
          <w:sz w:val="22"/>
          <w:szCs w:val="22"/>
        </w:rPr>
        <w:t>ed</w:t>
      </w:r>
      <w:r w:rsidRPr="00BE24C3">
        <w:rPr>
          <w:rFonts w:ascii="Arial" w:hAnsi="Arial" w:cs="Arial"/>
          <w:sz w:val="22"/>
          <w:szCs w:val="22"/>
        </w:rPr>
        <w:t xml:space="preserve"> Standing Orders to allow members of the public to ask questions, make statements or give evidence about business items on the agenda.</w:t>
      </w:r>
      <w:r w:rsidR="00EF7559">
        <w:rPr>
          <w:rFonts w:ascii="Arial" w:hAnsi="Arial" w:cs="Arial"/>
          <w:sz w:val="22"/>
          <w:szCs w:val="22"/>
        </w:rPr>
        <w:t xml:space="preserve"> – none present.</w:t>
      </w:r>
      <w:r w:rsidR="00991485" w:rsidRPr="00BE24C3">
        <w:rPr>
          <w:rFonts w:ascii="Arial" w:hAnsi="Arial" w:cs="Arial"/>
          <w:sz w:val="22"/>
          <w:szCs w:val="22"/>
        </w:rPr>
        <w:t xml:space="preserve"> </w:t>
      </w:r>
    </w:p>
    <w:p w14:paraId="1DA66DF6" w14:textId="1CF3F2D5" w:rsidR="009126E1" w:rsidRDefault="00E9029C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DEAD2F" w14:textId="6D9D8F19" w:rsidR="0056005E" w:rsidRPr="00BE24C3" w:rsidRDefault="00163DB2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37</w:t>
      </w:r>
      <w:r w:rsidR="00023B1D">
        <w:rPr>
          <w:rFonts w:ascii="Arial" w:hAnsi="Arial" w:cs="Arial"/>
          <w:b/>
          <w:sz w:val="22"/>
          <w:szCs w:val="22"/>
        </w:rPr>
        <w:t>/25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MINUTES OF THE </w:t>
      </w:r>
      <w:r w:rsidR="008C1139">
        <w:rPr>
          <w:rFonts w:ascii="Arial" w:hAnsi="Arial" w:cs="Arial"/>
          <w:b/>
          <w:sz w:val="22"/>
          <w:szCs w:val="22"/>
        </w:rPr>
        <w:t xml:space="preserve">ANNUAL &amp; </w:t>
      </w:r>
      <w:r w:rsidR="00B417A0" w:rsidRPr="00BE24C3">
        <w:rPr>
          <w:rFonts w:ascii="Arial" w:hAnsi="Arial" w:cs="Arial"/>
          <w:b/>
          <w:sz w:val="22"/>
          <w:szCs w:val="22"/>
        </w:rPr>
        <w:t>ORDINARY PARISH COUNCIL MEETING</w:t>
      </w:r>
      <w:r w:rsidR="001A6824">
        <w:rPr>
          <w:rFonts w:ascii="Arial" w:hAnsi="Arial" w:cs="Arial"/>
          <w:b/>
          <w:sz w:val="22"/>
          <w:szCs w:val="22"/>
        </w:rPr>
        <w:t>S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HELD ON </w:t>
      </w:r>
      <w:r w:rsidR="00CC1D6F">
        <w:rPr>
          <w:rFonts w:ascii="Arial" w:hAnsi="Arial" w:cs="Arial"/>
          <w:b/>
          <w:sz w:val="22"/>
          <w:szCs w:val="22"/>
        </w:rPr>
        <w:t>M</w:t>
      </w:r>
      <w:r w:rsidR="00B80CDC">
        <w:rPr>
          <w:rFonts w:ascii="Arial" w:hAnsi="Arial" w:cs="Arial"/>
          <w:b/>
          <w:sz w:val="22"/>
          <w:szCs w:val="22"/>
        </w:rPr>
        <w:t xml:space="preserve">ONDAY </w:t>
      </w:r>
      <w:r w:rsidR="008C1139">
        <w:rPr>
          <w:rFonts w:ascii="Arial" w:hAnsi="Arial" w:cs="Arial"/>
          <w:b/>
          <w:sz w:val="22"/>
          <w:szCs w:val="22"/>
        </w:rPr>
        <w:t>12</w:t>
      </w:r>
      <w:r w:rsidR="008C1139" w:rsidRPr="008C1139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8C1139">
        <w:rPr>
          <w:rFonts w:ascii="Arial" w:hAnsi="Arial" w:cs="Arial"/>
          <w:b/>
          <w:sz w:val="22"/>
          <w:szCs w:val="22"/>
        </w:rPr>
        <w:t xml:space="preserve"> MAY 2025</w:t>
      </w:r>
    </w:p>
    <w:p w14:paraId="61A68FAE" w14:textId="6FC9C876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bookmarkStart w:id="0" w:name="_Hlk117168792"/>
      <w:bookmarkStart w:id="1" w:name="_Hlk88056061"/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603567">
        <w:rPr>
          <w:rFonts w:ascii="Arial" w:hAnsi="Arial" w:cs="Arial"/>
          <w:bCs/>
          <w:sz w:val="22"/>
          <w:szCs w:val="22"/>
        </w:rPr>
        <w:t xml:space="preserve"> </w:t>
      </w:r>
      <w:r w:rsidR="00543090">
        <w:rPr>
          <w:rFonts w:ascii="Arial" w:hAnsi="Arial" w:cs="Arial"/>
          <w:bCs/>
          <w:sz w:val="22"/>
          <w:szCs w:val="22"/>
        </w:rPr>
        <w:t>S Shepherdson</w:t>
      </w:r>
      <w:r w:rsidRPr="00BE24C3">
        <w:rPr>
          <w:rFonts w:ascii="Arial" w:hAnsi="Arial" w:cs="Arial"/>
          <w:bCs/>
          <w:sz w:val="22"/>
          <w:szCs w:val="22"/>
        </w:rPr>
        <w:t>, seconded Cllr</w:t>
      </w:r>
      <w:r w:rsidR="00B80CDC">
        <w:rPr>
          <w:rFonts w:ascii="Arial" w:hAnsi="Arial" w:cs="Arial"/>
          <w:bCs/>
          <w:sz w:val="22"/>
          <w:szCs w:val="22"/>
        </w:rPr>
        <w:t>.</w:t>
      </w:r>
      <w:r w:rsidR="00A003FC">
        <w:rPr>
          <w:rFonts w:ascii="Arial" w:hAnsi="Arial" w:cs="Arial"/>
          <w:bCs/>
          <w:sz w:val="22"/>
          <w:szCs w:val="22"/>
        </w:rPr>
        <w:t xml:space="preserve"> </w:t>
      </w:r>
      <w:r w:rsidR="00543090">
        <w:rPr>
          <w:rFonts w:ascii="Arial" w:hAnsi="Arial" w:cs="Arial"/>
          <w:bCs/>
          <w:sz w:val="22"/>
          <w:szCs w:val="22"/>
        </w:rPr>
        <w:t>B Atkinson</w:t>
      </w:r>
      <w:r w:rsidR="00253B35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DE2FB79" w14:textId="15C3FE6F" w:rsidR="00661947" w:rsidRDefault="00661947" w:rsidP="00661947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bookmarkEnd w:id="0"/>
      <w:r w:rsidRPr="00BE24C3">
        <w:rPr>
          <w:rFonts w:ascii="Arial" w:hAnsi="Arial" w:cs="Arial"/>
          <w:bCs/>
          <w:sz w:val="22"/>
          <w:szCs w:val="22"/>
        </w:rPr>
        <w:t xml:space="preserve">the </w:t>
      </w:r>
      <w:bookmarkEnd w:id="1"/>
      <w:r w:rsidRPr="00BE24C3">
        <w:rPr>
          <w:rFonts w:ascii="Arial" w:hAnsi="Arial" w:cs="Arial"/>
          <w:bCs/>
          <w:sz w:val="22"/>
          <w:szCs w:val="22"/>
        </w:rPr>
        <w:t xml:space="preserve">Minutes of the </w:t>
      </w:r>
      <w:r w:rsidR="008C1139">
        <w:rPr>
          <w:rFonts w:ascii="Arial" w:hAnsi="Arial" w:cs="Arial"/>
          <w:bCs/>
          <w:sz w:val="22"/>
          <w:szCs w:val="22"/>
        </w:rPr>
        <w:t>Annual and</w:t>
      </w:r>
      <w:r w:rsidR="001A6824">
        <w:rPr>
          <w:rFonts w:ascii="Arial" w:hAnsi="Arial" w:cs="Arial"/>
          <w:bCs/>
          <w:sz w:val="22"/>
          <w:szCs w:val="22"/>
        </w:rPr>
        <w:t xml:space="preserve"> </w:t>
      </w:r>
      <w:r w:rsidR="000B022D">
        <w:rPr>
          <w:rFonts w:ascii="Arial" w:hAnsi="Arial" w:cs="Arial"/>
          <w:bCs/>
          <w:sz w:val="22"/>
          <w:szCs w:val="22"/>
        </w:rPr>
        <w:t>O</w:t>
      </w:r>
      <w:r w:rsidRPr="00BE24C3">
        <w:rPr>
          <w:rFonts w:ascii="Arial" w:hAnsi="Arial" w:cs="Arial"/>
          <w:bCs/>
          <w:sz w:val="22"/>
          <w:szCs w:val="22"/>
        </w:rPr>
        <w:t>rdinary Meeting</w:t>
      </w:r>
      <w:r w:rsidR="00486683">
        <w:rPr>
          <w:rFonts w:ascii="Arial" w:hAnsi="Arial" w:cs="Arial"/>
          <w:bCs/>
          <w:sz w:val="22"/>
          <w:szCs w:val="22"/>
        </w:rPr>
        <w:t>s</w:t>
      </w:r>
      <w:r w:rsidR="005816DD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 xml:space="preserve">of the Parish Council held </w:t>
      </w:r>
      <w:r w:rsidR="00486683">
        <w:rPr>
          <w:rFonts w:ascii="Arial" w:hAnsi="Arial" w:cs="Arial"/>
          <w:bCs/>
          <w:sz w:val="22"/>
          <w:szCs w:val="22"/>
        </w:rPr>
        <w:t>12</w:t>
      </w:r>
      <w:r w:rsidR="005816DD">
        <w:rPr>
          <w:rFonts w:ascii="Arial" w:hAnsi="Arial" w:cs="Arial"/>
          <w:bCs/>
          <w:sz w:val="22"/>
          <w:szCs w:val="22"/>
          <w:vertAlign w:val="superscript"/>
        </w:rPr>
        <w:t xml:space="preserve">th </w:t>
      </w:r>
      <w:r w:rsidR="00486683">
        <w:rPr>
          <w:rFonts w:ascii="Arial" w:hAnsi="Arial" w:cs="Arial"/>
          <w:bCs/>
          <w:sz w:val="22"/>
          <w:szCs w:val="22"/>
        </w:rPr>
        <w:t>May 2025</w:t>
      </w:r>
      <w:r w:rsidRPr="00BE24C3">
        <w:rPr>
          <w:rFonts w:ascii="Arial" w:hAnsi="Arial" w:cs="Arial"/>
          <w:bCs/>
          <w:sz w:val="22"/>
          <w:szCs w:val="22"/>
        </w:rPr>
        <w:t xml:space="preserve"> are confirmed as an accurate record of the meeting and signed by the Chairman of the Parish Council.</w:t>
      </w:r>
    </w:p>
    <w:p w14:paraId="0FBE7411" w14:textId="10A15F00" w:rsidR="001E6965" w:rsidRPr="00BE24C3" w:rsidRDefault="00FB64F9" w:rsidP="00593591">
      <w:pPr>
        <w:rPr>
          <w:rFonts w:ascii="Arial" w:hAnsi="Arial" w:cs="Arial"/>
          <w:b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 </w:t>
      </w:r>
      <w:r w:rsidR="00D96D0C" w:rsidRPr="00BE24C3">
        <w:rPr>
          <w:rFonts w:ascii="Arial" w:hAnsi="Arial" w:cs="Arial"/>
          <w:b/>
          <w:sz w:val="22"/>
          <w:szCs w:val="22"/>
        </w:rPr>
        <w:t xml:space="preserve"> </w:t>
      </w:r>
    </w:p>
    <w:p w14:paraId="18776E12" w14:textId="5DA4C5C2" w:rsidR="00C7067C" w:rsidRPr="00BE24C3" w:rsidRDefault="00486683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38</w:t>
      </w:r>
      <w:r w:rsidR="005816DD">
        <w:rPr>
          <w:rFonts w:ascii="Arial" w:hAnsi="Arial" w:cs="Arial"/>
          <w:b/>
          <w:sz w:val="22"/>
          <w:szCs w:val="22"/>
        </w:rPr>
        <w:t>/25</w:t>
      </w:r>
      <w:r w:rsidR="00C7067C" w:rsidRPr="00BE24C3">
        <w:rPr>
          <w:rFonts w:ascii="Arial" w:hAnsi="Arial" w:cs="Arial"/>
          <w:b/>
          <w:bCs/>
          <w:sz w:val="22"/>
          <w:szCs w:val="22"/>
        </w:rPr>
        <w:tab/>
        <w:t xml:space="preserve">CLERKS REPORT </w:t>
      </w:r>
      <w:r w:rsidR="001E69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2F7F46" w14:textId="77777777" w:rsidR="000D4B1B" w:rsidRPr="00264397" w:rsidRDefault="000D4B1B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 xml:space="preserve">a) Update on items previously discussed </w:t>
      </w:r>
    </w:p>
    <w:p w14:paraId="5DE2EF55" w14:textId="23407F76" w:rsidR="00112BFB" w:rsidRDefault="00112BFB" w:rsidP="00486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 Day 80</w:t>
      </w:r>
      <w:r w:rsidRPr="00112BF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Anniversary</w:t>
      </w:r>
      <w:r w:rsidR="00787F32">
        <w:rPr>
          <w:rFonts w:ascii="Arial" w:hAnsi="Arial" w:cs="Arial"/>
          <w:sz w:val="22"/>
          <w:szCs w:val="22"/>
        </w:rPr>
        <w:t xml:space="preserve"> – nothing planned</w:t>
      </w:r>
    </w:p>
    <w:p w14:paraId="3D49E1BC" w14:textId="0D67B04B" w:rsidR="000D4B1B" w:rsidRPr="00264397" w:rsidRDefault="000D4B1B" w:rsidP="00486683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ab/>
      </w:r>
      <w:r w:rsidR="00486683">
        <w:rPr>
          <w:rFonts w:ascii="Arial" w:hAnsi="Arial" w:cs="Arial"/>
          <w:sz w:val="22"/>
          <w:szCs w:val="22"/>
        </w:rPr>
        <w:t xml:space="preserve"> </w:t>
      </w:r>
    </w:p>
    <w:p w14:paraId="146E6318" w14:textId="2B323722" w:rsidR="007E32F6" w:rsidRPr="00264397" w:rsidRDefault="007E32F6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>b) Items for information and circulation</w:t>
      </w:r>
      <w:r w:rsidR="00787F32">
        <w:rPr>
          <w:rFonts w:ascii="Arial" w:hAnsi="Arial" w:cs="Arial"/>
          <w:sz w:val="22"/>
          <w:szCs w:val="22"/>
        </w:rPr>
        <w:t xml:space="preserve"> – nothing to report</w:t>
      </w:r>
    </w:p>
    <w:p w14:paraId="2CC05091" w14:textId="090185D0" w:rsidR="00FC6E9E" w:rsidRDefault="007E32F6" w:rsidP="00486683">
      <w:pPr>
        <w:pStyle w:val="ListParagraph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86683">
        <w:rPr>
          <w:rFonts w:ascii="Arial" w:hAnsi="Arial" w:cs="Arial"/>
          <w:sz w:val="22"/>
          <w:szCs w:val="22"/>
        </w:rPr>
        <w:t xml:space="preserve"> </w:t>
      </w:r>
    </w:p>
    <w:p w14:paraId="2CF894CC" w14:textId="651EB34C" w:rsidR="001E6965" w:rsidRPr="00BE24C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</w:t>
      </w:r>
      <w:r w:rsidR="00894416">
        <w:rPr>
          <w:rFonts w:ascii="Arial" w:hAnsi="Arial" w:cs="Arial"/>
          <w:bCs/>
          <w:sz w:val="22"/>
          <w:szCs w:val="22"/>
        </w:rPr>
        <w:t xml:space="preserve"> Cllr.</w:t>
      </w:r>
      <w:r w:rsidR="003241BC">
        <w:rPr>
          <w:rFonts w:ascii="Arial" w:hAnsi="Arial" w:cs="Arial"/>
          <w:bCs/>
          <w:sz w:val="22"/>
          <w:szCs w:val="22"/>
        </w:rPr>
        <w:t xml:space="preserve"> </w:t>
      </w:r>
      <w:r w:rsidR="00F33785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31EAA">
        <w:rPr>
          <w:rFonts w:ascii="Arial" w:hAnsi="Arial" w:cs="Arial"/>
          <w:bCs/>
          <w:sz w:val="22"/>
          <w:szCs w:val="22"/>
        </w:rPr>
        <w:t xml:space="preserve"> </w:t>
      </w:r>
      <w:r w:rsidR="00F33785">
        <w:rPr>
          <w:rFonts w:ascii="Arial" w:hAnsi="Arial" w:cs="Arial"/>
          <w:bCs/>
          <w:sz w:val="22"/>
          <w:szCs w:val="22"/>
        </w:rPr>
        <w:t>S Silverwood</w:t>
      </w:r>
      <w:r w:rsidR="00B0050A">
        <w:rPr>
          <w:rFonts w:ascii="Arial" w:hAnsi="Arial" w:cs="Arial"/>
          <w:bCs/>
          <w:sz w:val="22"/>
          <w:szCs w:val="22"/>
        </w:rPr>
        <w:t xml:space="preserve">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5771320C" w14:textId="7D0F3548" w:rsidR="001E6965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40540B">
        <w:rPr>
          <w:rFonts w:ascii="Arial" w:hAnsi="Arial" w:cs="Arial"/>
          <w:bCs/>
          <w:sz w:val="22"/>
          <w:szCs w:val="22"/>
        </w:rPr>
        <w:t>this information is noted</w:t>
      </w:r>
      <w:r w:rsidR="00E147AF">
        <w:rPr>
          <w:rFonts w:ascii="Arial" w:hAnsi="Arial" w:cs="Arial"/>
          <w:bCs/>
          <w:sz w:val="22"/>
          <w:szCs w:val="22"/>
        </w:rPr>
        <w:t xml:space="preserve"> and action taken as specified.</w:t>
      </w:r>
      <w:r w:rsidR="004B0906">
        <w:rPr>
          <w:rFonts w:ascii="Arial" w:hAnsi="Arial" w:cs="Arial"/>
          <w:bCs/>
          <w:sz w:val="22"/>
          <w:szCs w:val="22"/>
        </w:rPr>
        <w:t>.</w:t>
      </w:r>
    </w:p>
    <w:p w14:paraId="2C99CB54" w14:textId="77777777" w:rsidR="001E6965" w:rsidRPr="001E6965" w:rsidRDefault="001E6965" w:rsidP="001E6965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1795AAE" w14:textId="052DFF9B" w:rsidR="009F21D2" w:rsidRPr="005361ED" w:rsidRDefault="00486683" w:rsidP="009F21D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39</w:t>
      </w:r>
      <w:r w:rsidR="005816DD">
        <w:rPr>
          <w:rFonts w:ascii="Arial" w:hAnsi="Arial" w:cs="Arial"/>
          <w:b/>
          <w:bCs/>
          <w:sz w:val="22"/>
          <w:szCs w:val="22"/>
        </w:rPr>
        <w:t>/25</w:t>
      </w:r>
      <w:r w:rsidR="00CD104F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LETTERS RECEIVED BY THE COUNCIL </w:t>
      </w:r>
    </w:p>
    <w:p w14:paraId="4A24DDF3" w14:textId="38B84BBF" w:rsidR="000D4B1B" w:rsidRDefault="00486683" w:rsidP="00B0050A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7CC5">
        <w:rPr>
          <w:rFonts w:ascii="Arial" w:hAnsi="Arial" w:cs="Arial"/>
          <w:sz w:val="22"/>
          <w:szCs w:val="22"/>
        </w:rPr>
        <w:t>ER</w:t>
      </w:r>
      <w:r w:rsidR="009F35A7">
        <w:rPr>
          <w:rFonts w:ascii="Arial" w:hAnsi="Arial" w:cs="Arial"/>
          <w:sz w:val="22"/>
          <w:szCs w:val="22"/>
        </w:rPr>
        <w:t>YC – Information from Highways on requirements for event closures.</w:t>
      </w:r>
    </w:p>
    <w:p w14:paraId="2D84C260" w14:textId="37A85462" w:rsidR="009F35A7" w:rsidRPr="00066582" w:rsidRDefault="00B94B35" w:rsidP="00B0050A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2710B">
        <w:rPr>
          <w:rFonts w:ascii="Arial" w:hAnsi="Arial" w:cs="Arial"/>
          <w:sz w:val="22"/>
          <w:szCs w:val="22"/>
        </w:rPr>
        <w:t xml:space="preserve">PKF Littlejohn - </w:t>
      </w:r>
      <w:r w:rsidR="00CA57BC">
        <w:rPr>
          <w:rFonts w:ascii="Arial" w:hAnsi="Arial" w:cs="Arial"/>
          <w:sz w:val="22"/>
          <w:szCs w:val="22"/>
        </w:rPr>
        <w:t xml:space="preserve">Automated confirmation of Audit submission </w:t>
      </w:r>
    </w:p>
    <w:p w14:paraId="55B56556" w14:textId="3F334837" w:rsidR="00470F48" w:rsidRPr="00470F48" w:rsidRDefault="00470F48" w:rsidP="00470F48">
      <w:pPr>
        <w:rPr>
          <w:rFonts w:ascii="Arial" w:hAnsi="Arial" w:cs="Arial"/>
          <w:bCs/>
          <w:sz w:val="22"/>
          <w:szCs w:val="22"/>
        </w:rPr>
      </w:pPr>
      <w:r w:rsidRPr="00470F48">
        <w:rPr>
          <w:rFonts w:ascii="Arial" w:hAnsi="Arial" w:cs="Arial"/>
          <w:bCs/>
          <w:sz w:val="22"/>
          <w:szCs w:val="22"/>
        </w:rPr>
        <w:t xml:space="preserve">Proposed Cllr </w:t>
      </w:r>
      <w:r w:rsidR="00F33785">
        <w:rPr>
          <w:rFonts w:ascii="Arial" w:hAnsi="Arial" w:cs="Arial"/>
          <w:bCs/>
          <w:sz w:val="22"/>
          <w:szCs w:val="22"/>
        </w:rPr>
        <w:t>R Jackson</w:t>
      </w:r>
      <w:r w:rsidRPr="00470F48">
        <w:rPr>
          <w:rFonts w:ascii="Arial" w:hAnsi="Arial" w:cs="Arial"/>
          <w:bCs/>
          <w:sz w:val="22"/>
          <w:szCs w:val="22"/>
        </w:rPr>
        <w:t xml:space="preserve">, seconded Cllr. </w:t>
      </w:r>
      <w:r w:rsidR="00F33785">
        <w:rPr>
          <w:rFonts w:ascii="Arial" w:hAnsi="Arial" w:cs="Arial"/>
          <w:bCs/>
          <w:sz w:val="22"/>
          <w:szCs w:val="22"/>
        </w:rPr>
        <w:t>H Pickering</w:t>
      </w:r>
      <w:r w:rsidRPr="00470F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</w:t>
      </w:r>
      <w:r w:rsidRPr="00470F48">
        <w:rPr>
          <w:rFonts w:ascii="Arial" w:hAnsi="Arial" w:cs="Arial"/>
          <w:bCs/>
          <w:sz w:val="22"/>
          <w:szCs w:val="22"/>
        </w:rPr>
        <w:t>nd unanimously</w:t>
      </w:r>
    </w:p>
    <w:p w14:paraId="48E195F7" w14:textId="458BE5A8" w:rsidR="00F1395A" w:rsidRDefault="00470F48" w:rsidP="00486683">
      <w:pPr>
        <w:rPr>
          <w:rFonts w:ascii="Arial" w:hAnsi="Arial" w:cs="Arial"/>
        </w:rPr>
      </w:pPr>
      <w:r w:rsidRPr="00470F48">
        <w:rPr>
          <w:rFonts w:ascii="Arial" w:hAnsi="Arial" w:cs="Arial"/>
          <w:b/>
          <w:sz w:val="22"/>
          <w:szCs w:val="22"/>
        </w:rPr>
        <w:t xml:space="preserve">RESOLVED </w:t>
      </w:r>
      <w:r w:rsidRPr="00470F48">
        <w:rPr>
          <w:rFonts w:ascii="Arial" w:hAnsi="Arial" w:cs="Arial"/>
          <w:bCs/>
          <w:sz w:val="22"/>
          <w:szCs w:val="22"/>
        </w:rPr>
        <w:t>That the</w:t>
      </w:r>
      <w:r w:rsidR="00E47B87">
        <w:rPr>
          <w:rFonts w:ascii="Arial" w:hAnsi="Arial" w:cs="Arial"/>
          <w:bCs/>
          <w:sz w:val="22"/>
          <w:szCs w:val="22"/>
        </w:rPr>
        <w:t xml:space="preserve"> </w:t>
      </w:r>
      <w:r w:rsidR="0082737F">
        <w:rPr>
          <w:rFonts w:ascii="Arial" w:hAnsi="Arial" w:cs="Arial"/>
          <w:bCs/>
          <w:sz w:val="22"/>
          <w:szCs w:val="22"/>
        </w:rPr>
        <w:t>information is noted</w:t>
      </w:r>
      <w:r w:rsidR="00E47B87">
        <w:rPr>
          <w:rFonts w:ascii="Arial" w:hAnsi="Arial" w:cs="Arial"/>
          <w:bCs/>
          <w:sz w:val="22"/>
          <w:szCs w:val="22"/>
        </w:rPr>
        <w:t xml:space="preserve"> </w:t>
      </w:r>
      <w:r w:rsidR="00486683">
        <w:rPr>
          <w:rFonts w:ascii="Arial" w:hAnsi="Arial" w:cs="Arial"/>
          <w:bCs/>
          <w:sz w:val="22"/>
          <w:szCs w:val="22"/>
        </w:rPr>
        <w:t xml:space="preserve"> </w:t>
      </w:r>
    </w:p>
    <w:p w14:paraId="1AEFFD3E" w14:textId="581BBFAF" w:rsidR="002B2D91" w:rsidRDefault="00486683" w:rsidP="002B2D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DFF1F3" w14:textId="51400045" w:rsidR="009E6396" w:rsidRDefault="00486683" w:rsidP="001F15C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40</w:t>
      </w:r>
      <w:r w:rsidR="005816DD">
        <w:rPr>
          <w:rFonts w:ascii="Arial" w:eastAsia="Calibri" w:hAnsi="Arial" w:cs="Arial"/>
          <w:b/>
          <w:bCs/>
          <w:sz w:val="22"/>
          <w:szCs w:val="22"/>
          <w:lang w:eastAsia="en-US"/>
        </w:rPr>
        <w:t>/25</w:t>
      </w:r>
      <w:r w:rsidR="00B96E13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PLANNING APPLICATIONS </w:t>
      </w:r>
    </w:p>
    <w:p w14:paraId="5051E80B" w14:textId="5AC1235D" w:rsidR="005361ED" w:rsidRDefault="0008398A" w:rsidP="005361ED">
      <w:r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>NEW APPLICATIONS</w:t>
      </w:r>
      <w:r w:rsidR="005361E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487D5F">
        <w:t xml:space="preserve"> </w:t>
      </w:r>
      <w:r w:rsidR="005361ED">
        <w:tab/>
        <w:t xml:space="preserve"> </w:t>
      </w:r>
    </w:p>
    <w:p w14:paraId="42A43C7D" w14:textId="77777777" w:rsidR="000745CB" w:rsidRPr="000745CB" w:rsidRDefault="000745CB" w:rsidP="000745CB">
      <w:pPr>
        <w:ind w:left="720"/>
        <w:rPr>
          <w:rFonts w:ascii="Arial" w:hAnsi="Arial" w:cs="Arial"/>
          <w:sz w:val="22"/>
          <w:szCs w:val="22"/>
        </w:rPr>
      </w:pPr>
      <w:r w:rsidRPr="000745CB">
        <w:rPr>
          <w:rFonts w:ascii="Arial" w:hAnsi="Arial" w:cs="Arial"/>
          <w:sz w:val="22"/>
          <w:szCs w:val="22"/>
        </w:rPr>
        <w:t>Variation of Condition 2 (materials) and Condition 4 (approved plans) of planning permission 24/00196/PLF - to allow for change to external material to roof and additional living accommodation in roof space of annex Location: Westfield House Burton Fleming Road Grindale East Riding Of Yorkshire YO16 4XY Applicant: Application Type: Mr and Mrs Richard Atkinson</w:t>
      </w:r>
    </w:p>
    <w:p w14:paraId="45242899" w14:textId="54526DB1" w:rsidR="004021FC" w:rsidRPr="00BE24C3" w:rsidRDefault="004021FC" w:rsidP="004021FC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2737F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82737F">
        <w:rPr>
          <w:rFonts w:ascii="Arial" w:hAnsi="Arial" w:cs="Arial"/>
          <w:bCs/>
          <w:sz w:val="22"/>
          <w:szCs w:val="22"/>
        </w:rPr>
        <w:t xml:space="preserve"> B Atkinson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173656D7" w14:textId="26F8A66D" w:rsidR="004021FC" w:rsidRDefault="004021FC" w:rsidP="004021FC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C11D1C">
        <w:rPr>
          <w:rFonts w:ascii="Arial" w:hAnsi="Arial" w:cs="Arial"/>
          <w:bCs/>
          <w:sz w:val="22"/>
          <w:szCs w:val="22"/>
        </w:rPr>
        <w:t xml:space="preserve">comment of no objection submitted </w:t>
      </w:r>
      <w:r w:rsidR="00CD31FB">
        <w:rPr>
          <w:rFonts w:ascii="Arial" w:hAnsi="Arial" w:cs="Arial"/>
          <w:bCs/>
          <w:sz w:val="22"/>
          <w:szCs w:val="22"/>
        </w:rPr>
        <w:t>between meetings is ratified.</w:t>
      </w:r>
    </w:p>
    <w:p w14:paraId="6E18CBE9" w14:textId="77777777" w:rsidR="00530DE3" w:rsidRDefault="00530DE3" w:rsidP="007C4189">
      <w:pPr>
        <w:rPr>
          <w:rFonts w:ascii="Arial" w:hAnsi="Arial" w:cs="Arial"/>
          <w:sz w:val="22"/>
          <w:szCs w:val="22"/>
        </w:rPr>
      </w:pPr>
    </w:p>
    <w:p w14:paraId="48CAE811" w14:textId="77777777" w:rsidR="00530DE3" w:rsidRDefault="00530DE3" w:rsidP="007C4189">
      <w:pPr>
        <w:rPr>
          <w:rFonts w:ascii="Arial" w:hAnsi="Arial" w:cs="Arial"/>
          <w:sz w:val="22"/>
          <w:szCs w:val="22"/>
        </w:rPr>
      </w:pPr>
    </w:p>
    <w:p w14:paraId="4C8C20B4" w14:textId="2FD34CC0" w:rsidR="00B417A0" w:rsidRPr="00BE24C3" w:rsidRDefault="00B75D78" w:rsidP="0059359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41</w:t>
      </w:r>
      <w:r w:rsidR="00E11016">
        <w:rPr>
          <w:rFonts w:ascii="Arial" w:hAnsi="Arial" w:cs="Arial"/>
          <w:b/>
          <w:sz w:val="22"/>
          <w:szCs w:val="22"/>
        </w:rPr>
        <w:t>/25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F</w:t>
      </w:r>
      <w:r w:rsidR="00B417A0" w:rsidRPr="00BE24C3">
        <w:rPr>
          <w:rFonts w:ascii="Arial" w:hAnsi="Arial" w:cs="Arial"/>
          <w:b/>
          <w:color w:val="000000"/>
          <w:sz w:val="22"/>
          <w:szCs w:val="22"/>
        </w:rPr>
        <w:t>INANCE</w:t>
      </w:r>
    </w:p>
    <w:p w14:paraId="3407D2E2" w14:textId="4AD76B7B" w:rsidR="005A10B1" w:rsidRDefault="005A10B1" w:rsidP="00CB782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sz w:val="22"/>
          <w:szCs w:val="22"/>
        </w:rPr>
        <w:t xml:space="preserve">To </w:t>
      </w:r>
      <w:r w:rsidR="00763D0D">
        <w:rPr>
          <w:rFonts w:ascii="Arial" w:hAnsi="Arial" w:cs="Arial"/>
          <w:sz w:val="22"/>
          <w:szCs w:val="22"/>
        </w:rPr>
        <w:t>receive report on receipts and</w:t>
      </w:r>
      <w:r w:rsidRPr="00CB7820">
        <w:rPr>
          <w:rFonts w:ascii="Arial" w:hAnsi="Arial" w:cs="Arial"/>
          <w:sz w:val="22"/>
          <w:szCs w:val="22"/>
        </w:rPr>
        <w:t xml:space="preserve"> payments </w:t>
      </w:r>
      <w:r w:rsidR="00763D0D">
        <w:rPr>
          <w:rFonts w:ascii="Arial" w:hAnsi="Arial" w:cs="Arial"/>
          <w:sz w:val="22"/>
          <w:szCs w:val="22"/>
        </w:rPr>
        <w:t xml:space="preserve">up </w:t>
      </w:r>
      <w:r w:rsidR="007E76D7">
        <w:rPr>
          <w:rFonts w:ascii="Arial" w:hAnsi="Arial" w:cs="Arial"/>
          <w:sz w:val="22"/>
          <w:szCs w:val="22"/>
        </w:rPr>
        <w:t>to 7</w:t>
      </w:r>
      <w:r w:rsidR="007E76D7" w:rsidRPr="007E76D7">
        <w:rPr>
          <w:rFonts w:ascii="Arial" w:hAnsi="Arial" w:cs="Arial"/>
          <w:sz w:val="22"/>
          <w:szCs w:val="22"/>
          <w:vertAlign w:val="superscript"/>
        </w:rPr>
        <w:t>th</w:t>
      </w:r>
      <w:r w:rsidR="007E76D7">
        <w:rPr>
          <w:rFonts w:ascii="Arial" w:hAnsi="Arial" w:cs="Arial"/>
          <w:sz w:val="22"/>
          <w:szCs w:val="22"/>
        </w:rPr>
        <w:t xml:space="preserve"> July</w:t>
      </w:r>
      <w:r w:rsidR="00E11016">
        <w:rPr>
          <w:rFonts w:ascii="Arial" w:hAnsi="Arial" w:cs="Arial"/>
          <w:sz w:val="22"/>
          <w:szCs w:val="22"/>
        </w:rPr>
        <w:t xml:space="preserve"> 2025</w:t>
      </w:r>
    </w:p>
    <w:p w14:paraId="18E315A7" w14:textId="77777777" w:rsidR="003447E0" w:rsidRDefault="003447E0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F3EFA04" w14:textId="77777777" w:rsidR="00485563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9F5334">
        <w:rPr>
          <w:rFonts w:ascii="Arial" w:hAnsi="Arial" w:cs="Arial"/>
          <w:sz w:val="22"/>
          <w:szCs w:val="22"/>
        </w:rPr>
        <w:t>PAYMENTS</w:t>
      </w:r>
    </w:p>
    <w:p w14:paraId="75B15A3A" w14:textId="4197C997" w:rsidR="00485563" w:rsidRPr="00485563" w:rsidRDefault="00485563" w:rsidP="0048556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485563">
        <w:rPr>
          <w:rFonts w:ascii="Arial" w:hAnsi="Arial" w:cs="Arial"/>
          <w:sz w:val="22"/>
          <w:szCs w:val="22"/>
        </w:rPr>
        <w:t>P Dobson Clerks Salary June &amp; July</w:t>
      </w:r>
      <w:r w:rsidRPr="00485563">
        <w:rPr>
          <w:rFonts w:ascii="Arial" w:hAnsi="Arial" w:cs="Arial"/>
          <w:sz w:val="22"/>
          <w:szCs w:val="22"/>
        </w:rPr>
        <w:tab/>
      </w:r>
      <w:r w:rsidRPr="00485563">
        <w:rPr>
          <w:rFonts w:ascii="Arial" w:hAnsi="Arial" w:cs="Arial"/>
          <w:sz w:val="22"/>
          <w:szCs w:val="22"/>
        </w:rPr>
        <w:tab/>
      </w:r>
      <w:r w:rsidRPr="00485563">
        <w:rPr>
          <w:rFonts w:ascii="Arial" w:hAnsi="Arial" w:cs="Arial"/>
          <w:sz w:val="22"/>
          <w:szCs w:val="22"/>
        </w:rPr>
        <w:tab/>
        <w:t xml:space="preserve"> £</w:t>
      </w:r>
      <w:r>
        <w:rPr>
          <w:rFonts w:ascii="Arial" w:hAnsi="Arial" w:cs="Arial"/>
          <w:sz w:val="22"/>
          <w:szCs w:val="22"/>
        </w:rPr>
        <w:t xml:space="preserve"> </w:t>
      </w:r>
      <w:r w:rsidRPr="00485563">
        <w:rPr>
          <w:rFonts w:ascii="Arial" w:hAnsi="Arial" w:cs="Arial"/>
          <w:sz w:val="22"/>
          <w:szCs w:val="22"/>
        </w:rPr>
        <w:t xml:space="preserve">306.44 </w:t>
      </w:r>
    </w:p>
    <w:p w14:paraId="2FDF51AA" w14:textId="771D7B32" w:rsidR="00485563" w:rsidRPr="00485563" w:rsidRDefault="00485563" w:rsidP="0048556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485563">
        <w:rPr>
          <w:rFonts w:ascii="Arial" w:hAnsi="Arial" w:cs="Arial"/>
          <w:sz w:val="22"/>
          <w:szCs w:val="22"/>
        </w:rPr>
        <w:t>HMRC June &amp; July</w:t>
      </w:r>
      <w:r w:rsidRPr="00485563">
        <w:rPr>
          <w:rFonts w:ascii="Arial" w:hAnsi="Arial" w:cs="Arial"/>
          <w:sz w:val="22"/>
          <w:szCs w:val="22"/>
        </w:rPr>
        <w:tab/>
      </w:r>
      <w:r w:rsidRPr="00485563">
        <w:rPr>
          <w:rFonts w:ascii="Arial" w:hAnsi="Arial" w:cs="Arial"/>
          <w:sz w:val="22"/>
          <w:szCs w:val="22"/>
        </w:rPr>
        <w:tab/>
      </w:r>
      <w:r w:rsidRPr="00485563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485563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Pr="00485563">
        <w:rPr>
          <w:rFonts w:ascii="Arial" w:hAnsi="Arial" w:cs="Arial"/>
          <w:sz w:val="22"/>
          <w:szCs w:val="22"/>
        </w:rPr>
        <w:t xml:space="preserve">57.20 </w:t>
      </w:r>
    </w:p>
    <w:p w14:paraId="7DA60B92" w14:textId="410C2919" w:rsidR="000E1572" w:rsidRPr="009F5334" w:rsidRDefault="00485563" w:rsidP="0048556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485563">
        <w:rPr>
          <w:rFonts w:ascii="Arial" w:hAnsi="Arial" w:cs="Arial"/>
          <w:sz w:val="22"/>
          <w:szCs w:val="22"/>
        </w:rPr>
        <w:t>ICO - Data protection fee</w:t>
      </w:r>
      <w:r w:rsidRPr="00485563">
        <w:rPr>
          <w:rFonts w:ascii="Arial" w:hAnsi="Arial" w:cs="Arial"/>
          <w:sz w:val="22"/>
          <w:szCs w:val="22"/>
        </w:rPr>
        <w:tab/>
      </w:r>
      <w:r w:rsidRPr="00485563">
        <w:rPr>
          <w:rFonts w:ascii="Arial" w:hAnsi="Arial" w:cs="Arial"/>
          <w:sz w:val="22"/>
          <w:szCs w:val="22"/>
        </w:rPr>
        <w:tab/>
      </w:r>
      <w:r w:rsidRPr="00485563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485563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Pr="00485563">
        <w:rPr>
          <w:rFonts w:ascii="Arial" w:hAnsi="Arial" w:cs="Arial"/>
          <w:sz w:val="22"/>
          <w:szCs w:val="22"/>
        </w:rPr>
        <w:t>52.00</w:t>
      </w:r>
      <w:r w:rsidR="000E1572" w:rsidRPr="009F5334">
        <w:rPr>
          <w:rFonts w:ascii="Arial" w:hAnsi="Arial" w:cs="Arial"/>
          <w:sz w:val="22"/>
          <w:szCs w:val="22"/>
        </w:rPr>
        <w:tab/>
      </w:r>
      <w:r w:rsidR="000E1572" w:rsidRPr="009F5334">
        <w:rPr>
          <w:rFonts w:ascii="Arial" w:hAnsi="Arial" w:cs="Arial"/>
          <w:sz w:val="22"/>
          <w:szCs w:val="22"/>
        </w:rPr>
        <w:tab/>
      </w:r>
      <w:r w:rsidR="000E1572" w:rsidRPr="009F5334">
        <w:rPr>
          <w:rFonts w:ascii="Arial" w:hAnsi="Arial" w:cs="Arial"/>
          <w:sz w:val="22"/>
          <w:szCs w:val="22"/>
        </w:rPr>
        <w:tab/>
      </w:r>
    </w:p>
    <w:p w14:paraId="743178B4" w14:textId="610C3D75" w:rsidR="00E66CAD" w:rsidRPr="00E66CAD" w:rsidRDefault="00E66CAD" w:rsidP="00E66CAD">
      <w:pPr>
        <w:rPr>
          <w:rFonts w:ascii="Arial" w:hAnsi="Arial" w:cs="Arial"/>
          <w:bCs/>
          <w:sz w:val="22"/>
          <w:szCs w:val="22"/>
        </w:rPr>
      </w:pPr>
      <w:r w:rsidRPr="00E66CAD">
        <w:rPr>
          <w:rFonts w:ascii="Arial" w:hAnsi="Arial" w:cs="Arial"/>
          <w:bCs/>
          <w:sz w:val="22"/>
          <w:szCs w:val="22"/>
        </w:rPr>
        <w:t xml:space="preserve">Proposed Cllr. </w:t>
      </w:r>
      <w:r w:rsidR="00FA2EA3">
        <w:rPr>
          <w:rFonts w:ascii="Arial" w:hAnsi="Arial" w:cs="Arial"/>
          <w:bCs/>
          <w:sz w:val="22"/>
          <w:szCs w:val="22"/>
        </w:rPr>
        <w:t>R Jackson</w:t>
      </w:r>
      <w:r w:rsidRPr="00E66CAD">
        <w:rPr>
          <w:rFonts w:ascii="Arial" w:hAnsi="Arial" w:cs="Arial"/>
          <w:bCs/>
          <w:sz w:val="22"/>
          <w:szCs w:val="22"/>
        </w:rPr>
        <w:t>, seconded Cllr.</w:t>
      </w:r>
      <w:r w:rsidR="00521A8A">
        <w:rPr>
          <w:rFonts w:ascii="Arial" w:hAnsi="Arial" w:cs="Arial"/>
          <w:bCs/>
          <w:sz w:val="22"/>
          <w:szCs w:val="22"/>
        </w:rPr>
        <w:t xml:space="preserve"> </w:t>
      </w:r>
      <w:r w:rsidR="00FA2EA3">
        <w:rPr>
          <w:rFonts w:ascii="Arial" w:hAnsi="Arial" w:cs="Arial"/>
          <w:bCs/>
          <w:sz w:val="22"/>
          <w:szCs w:val="22"/>
        </w:rPr>
        <w:t>S Shepherdson</w:t>
      </w:r>
      <w:r w:rsidR="00521A8A">
        <w:rPr>
          <w:rFonts w:ascii="Arial" w:hAnsi="Arial" w:cs="Arial"/>
          <w:bCs/>
          <w:sz w:val="22"/>
          <w:szCs w:val="22"/>
        </w:rPr>
        <w:t xml:space="preserve"> a</w:t>
      </w:r>
      <w:r w:rsidRPr="00E66CAD">
        <w:rPr>
          <w:rFonts w:ascii="Arial" w:hAnsi="Arial" w:cs="Arial"/>
          <w:bCs/>
          <w:sz w:val="22"/>
          <w:szCs w:val="22"/>
        </w:rPr>
        <w:t>nd unanimously</w:t>
      </w:r>
    </w:p>
    <w:p w14:paraId="28F084DB" w14:textId="77777777" w:rsidR="00E66CAD" w:rsidRPr="00E66CAD" w:rsidRDefault="00E66CAD" w:rsidP="00E66CAD">
      <w:pPr>
        <w:rPr>
          <w:rFonts w:ascii="Arial" w:hAnsi="Arial" w:cs="Arial"/>
          <w:bCs/>
          <w:sz w:val="22"/>
          <w:szCs w:val="22"/>
        </w:rPr>
      </w:pPr>
      <w:r w:rsidRPr="00E66CAD">
        <w:rPr>
          <w:rFonts w:ascii="Arial" w:hAnsi="Arial" w:cs="Arial"/>
          <w:b/>
          <w:sz w:val="22"/>
          <w:szCs w:val="22"/>
        </w:rPr>
        <w:t xml:space="preserve">RESOLVED </w:t>
      </w:r>
      <w:r w:rsidRPr="00E66CAD">
        <w:rPr>
          <w:rFonts w:ascii="Arial" w:hAnsi="Arial" w:cs="Arial"/>
          <w:bCs/>
          <w:sz w:val="22"/>
          <w:szCs w:val="22"/>
        </w:rPr>
        <w:t xml:space="preserve">That the payments are approved.  </w:t>
      </w:r>
    </w:p>
    <w:p w14:paraId="40E37EA4" w14:textId="77777777" w:rsidR="00765091" w:rsidRDefault="00765091" w:rsidP="008014C2">
      <w:pPr>
        <w:rPr>
          <w:rFonts w:ascii="Arial" w:hAnsi="Arial" w:cs="Arial"/>
          <w:sz w:val="22"/>
          <w:szCs w:val="22"/>
        </w:rPr>
      </w:pPr>
    </w:p>
    <w:p w14:paraId="5BCC7D57" w14:textId="0E993982" w:rsidR="00765091" w:rsidRDefault="00765091" w:rsidP="00801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to HMRC for Autela Payroll Services to act for Grindale Parish Council</w:t>
      </w:r>
      <w:r w:rsidR="00FA2EA3">
        <w:rPr>
          <w:rFonts w:ascii="Arial" w:hAnsi="Arial" w:cs="Arial"/>
          <w:sz w:val="22"/>
          <w:szCs w:val="22"/>
        </w:rPr>
        <w:t xml:space="preserve"> </w:t>
      </w:r>
      <w:r w:rsidR="00136DBB">
        <w:rPr>
          <w:rFonts w:ascii="Arial" w:hAnsi="Arial" w:cs="Arial"/>
          <w:sz w:val="22"/>
          <w:szCs w:val="22"/>
        </w:rPr>
        <w:t>is noted</w:t>
      </w:r>
    </w:p>
    <w:p w14:paraId="21B4DA1C" w14:textId="05885FB6" w:rsidR="00DA0BBC" w:rsidRDefault="003F0528" w:rsidP="00801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0DE0">
        <w:rPr>
          <w:rFonts w:ascii="Arial" w:hAnsi="Arial" w:cs="Arial"/>
          <w:sz w:val="22"/>
          <w:szCs w:val="22"/>
        </w:rPr>
        <w:t xml:space="preserve"> </w:t>
      </w:r>
    </w:p>
    <w:p w14:paraId="5AB57467" w14:textId="7C442FD9" w:rsidR="000D210A" w:rsidRDefault="007E76D7" w:rsidP="006F51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42</w:t>
      </w:r>
      <w:r w:rsidR="00E11016">
        <w:rPr>
          <w:rFonts w:ascii="Arial" w:hAnsi="Arial" w:cs="Arial"/>
          <w:b/>
          <w:bCs/>
          <w:sz w:val="22"/>
          <w:szCs w:val="22"/>
        </w:rPr>
        <w:t>/25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ITEMS FOR DISCUSSION AT THE NEXT MEETING</w:t>
      </w:r>
      <w:r w:rsidR="006F51AE">
        <w:rPr>
          <w:rFonts w:ascii="Arial" w:hAnsi="Arial" w:cs="Arial"/>
          <w:b/>
          <w:sz w:val="22"/>
          <w:szCs w:val="22"/>
        </w:rPr>
        <w:t xml:space="preserve">  </w:t>
      </w:r>
    </w:p>
    <w:p w14:paraId="7DF17E0F" w14:textId="206A35D7" w:rsidR="00D6583F" w:rsidRDefault="00136DBB" w:rsidP="006F51A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Clerk will report the footpath between 1</w:t>
      </w:r>
      <w:r w:rsidR="000B0C17">
        <w:rPr>
          <w:rFonts w:ascii="Arial" w:hAnsi="Arial" w:cs="Arial"/>
          <w:bCs/>
          <w:sz w:val="22"/>
          <w:szCs w:val="22"/>
        </w:rPr>
        <w:t xml:space="preserve"> and 7 Front Street and the further section up to Church Hill requiring resu</w:t>
      </w:r>
      <w:r w:rsidR="00D202D6">
        <w:rPr>
          <w:rFonts w:ascii="Arial" w:hAnsi="Arial" w:cs="Arial"/>
          <w:bCs/>
          <w:sz w:val="22"/>
          <w:szCs w:val="22"/>
        </w:rPr>
        <w:t>rfacing.</w:t>
      </w:r>
      <w:r w:rsidR="007E76D7">
        <w:rPr>
          <w:rFonts w:ascii="Arial" w:hAnsi="Arial" w:cs="Arial"/>
          <w:bCs/>
          <w:sz w:val="22"/>
          <w:szCs w:val="22"/>
        </w:rPr>
        <w:t xml:space="preserve"> </w:t>
      </w:r>
    </w:p>
    <w:p w14:paraId="7E3F775E" w14:textId="3258B0B8" w:rsidR="00F21593" w:rsidRPr="00E14A4A" w:rsidRDefault="00CD394C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09A40D" w14:textId="3DDE5F31" w:rsidR="00C20DE0" w:rsidRDefault="007E76D7" w:rsidP="00CE2298">
      <w:pPr>
        <w:tabs>
          <w:tab w:val="lef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43</w:t>
      </w:r>
      <w:r w:rsidR="00E11016">
        <w:rPr>
          <w:rFonts w:ascii="Arial" w:hAnsi="Arial" w:cs="Arial"/>
          <w:b/>
          <w:bCs/>
          <w:sz w:val="22"/>
          <w:szCs w:val="22"/>
        </w:rPr>
        <w:t>/25</w:t>
      </w:r>
      <w:r w:rsidR="009625C2">
        <w:rPr>
          <w:rFonts w:ascii="Arial" w:hAnsi="Arial" w:cs="Arial"/>
          <w:b/>
          <w:bCs/>
          <w:sz w:val="22"/>
          <w:szCs w:val="22"/>
        </w:rPr>
        <w:t xml:space="preserve"> </w:t>
      </w:r>
      <w:r w:rsidR="00F21593">
        <w:rPr>
          <w:rFonts w:ascii="Arial" w:hAnsi="Arial" w:cs="Arial"/>
          <w:b/>
          <w:bCs/>
          <w:sz w:val="22"/>
          <w:szCs w:val="22"/>
        </w:rPr>
        <w:t xml:space="preserve">LOCATION AND </w:t>
      </w:r>
      <w:r w:rsidR="00B417A0" w:rsidRPr="00BE24C3">
        <w:rPr>
          <w:rFonts w:ascii="Arial" w:hAnsi="Arial" w:cs="Arial"/>
          <w:b/>
          <w:sz w:val="22"/>
          <w:szCs w:val="22"/>
        </w:rPr>
        <w:t>DATE OF THE NEXT MEETING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</w:p>
    <w:p w14:paraId="22EF85C0" w14:textId="707163D0" w:rsidR="00D357BF" w:rsidRDefault="00680C81" w:rsidP="0075155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The next meeting will be held on </w:t>
      </w:r>
      <w:r w:rsidR="00050CB7">
        <w:rPr>
          <w:rFonts w:ascii="Arial" w:hAnsi="Arial" w:cs="Arial"/>
          <w:sz w:val="22"/>
          <w:szCs w:val="22"/>
        </w:rPr>
        <w:t xml:space="preserve">Monday </w:t>
      </w:r>
      <w:r w:rsidR="001F63E8">
        <w:rPr>
          <w:rFonts w:ascii="Arial" w:hAnsi="Arial" w:cs="Arial"/>
          <w:sz w:val="22"/>
          <w:szCs w:val="22"/>
        </w:rPr>
        <w:t>3</w:t>
      </w:r>
      <w:r w:rsidR="001F63E8" w:rsidRPr="001F63E8">
        <w:rPr>
          <w:rFonts w:ascii="Arial" w:hAnsi="Arial" w:cs="Arial"/>
          <w:sz w:val="22"/>
          <w:szCs w:val="22"/>
          <w:vertAlign w:val="superscript"/>
        </w:rPr>
        <w:t>rd</w:t>
      </w:r>
      <w:r w:rsidR="001F63E8">
        <w:rPr>
          <w:rFonts w:ascii="Arial" w:hAnsi="Arial" w:cs="Arial"/>
          <w:sz w:val="22"/>
          <w:szCs w:val="22"/>
        </w:rPr>
        <w:t xml:space="preserve"> November</w:t>
      </w:r>
      <w:r w:rsidR="00050CB7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at 7.</w:t>
      </w:r>
      <w:r w:rsidR="00D47148">
        <w:rPr>
          <w:rFonts w:ascii="Arial" w:hAnsi="Arial" w:cs="Arial"/>
          <w:sz w:val="22"/>
          <w:szCs w:val="22"/>
        </w:rPr>
        <w:t>3</w:t>
      </w:r>
      <w:r w:rsidR="00293AB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</w:t>
      </w:r>
      <w:r w:rsidR="006B7833">
        <w:rPr>
          <w:rFonts w:ascii="Arial" w:hAnsi="Arial" w:cs="Arial"/>
          <w:sz w:val="22"/>
          <w:szCs w:val="22"/>
        </w:rPr>
        <w:t>.m. at St Nicholas Church</w:t>
      </w:r>
      <w:r w:rsidR="00942BCE">
        <w:rPr>
          <w:rFonts w:ascii="Arial" w:hAnsi="Arial" w:cs="Arial"/>
          <w:sz w:val="22"/>
          <w:szCs w:val="22"/>
        </w:rPr>
        <w:t>,</w:t>
      </w:r>
      <w:r w:rsidR="006B7833">
        <w:rPr>
          <w:rFonts w:ascii="Arial" w:hAnsi="Arial" w:cs="Arial"/>
          <w:sz w:val="22"/>
          <w:szCs w:val="22"/>
        </w:rPr>
        <w:t xml:space="preserve"> Grindale.</w:t>
      </w:r>
      <w:r w:rsidR="00A55E7E">
        <w:rPr>
          <w:rFonts w:ascii="Arial" w:hAnsi="Arial" w:cs="Arial"/>
          <w:sz w:val="22"/>
          <w:szCs w:val="22"/>
        </w:rPr>
        <w:t xml:space="preserve"> </w:t>
      </w:r>
    </w:p>
    <w:p w14:paraId="0B15062D" w14:textId="77777777" w:rsidR="001E53F9" w:rsidRDefault="001E53F9" w:rsidP="00593591">
      <w:pPr>
        <w:rPr>
          <w:rFonts w:ascii="Arial" w:hAnsi="Arial" w:cs="Arial"/>
          <w:sz w:val="22"/>
          <w:szCs w:val="22"/>
        </w:rPr>
      </w:pPr>
    </w:p>
    <w:sectPr w:rsidR="001E53F9" w:rsidSect="000D28E5">
      <w:footerReference w:type="default" r:id="rId8"/>
      <w:pgSz w:w="11906" w:h="16838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96A" w14:textId="77777777" w:rsidR="009C7298" w:rsidRDefault="009C7298" w:rsidP="002966E6">
      <w:r>
        <w:separator/>
      </w:r>
    </w:p>
  </w:endnote>
  <w:endnote w:type="continuationSeparator" w:id="0">
    <w:p w14:paraId="6D1CA6BE" w14:textId="77777777" w:rsidR="009C7298" w:rsidRDefault="009C7298" w:rsidP="002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9689" w14:textId="77777777" w:rsidR="001622B2" w:rsidRDefault="001622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84D232" w14:textId="77777777" w:rsidR="001622B2" w:rsidRDefault="0016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B61" w14:textId="77777777" w:rsidR="009C7298" w:rsidRDefault="009C7298" w:rsidP="002966E6">
      <w:r>
        <w:separator/>
      </w:r>
    </w:p>
  </w:footnote>
  <w:footnote w:type="continuationSeparator" w:id="0">
    <w:p w14:paraId="452AB46E" w14:textId="77777777" w:rsidR="009C7298" w:rsidRDefault="009C7298" w:rsidP="0029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C8E44E"/>
    <w:name w:val="WW8Num7"/>
    <w:lvl w:ilvl="0">
      <w:start w:val="1"/>
      <w:numFmt w:val="lowerRoman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CD27A5"/>
    <w:multiLevelType w:val="hybridMultilevel"/>
    <w:tmpl w:val="2A405FAC"/>
    <w:lvl w:ilvl="0" w:tplc="D87241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107C"/>
    <w:multiLevelType w:val="hybridMultilevel"/>
    <w:tmpl w:val="F168B7CA"/>
    <w:lvl w:ilvl="0" w:tplc="E940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D59D9"/>
    <w:multiLevelType w:val="hybridMultilevel"/>
    <w:tmpl w:val="404AD01A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FB06D5D"/>
    <w:multiLevelType w:val="hybridMultilevel"/>
    <w:tmpl w:val="5B1A5604"/>
    <w:lvl w:ilvl="0" w:tplc="DBEEE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30A7E"/>
    <w:multiLevelType w:val="hybridMultilevel"/>
    <w:tmpl w:val="66565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3FD"/>
    <w:multiLevelType w:val="hybridMultilevel"/>
    <w:tmpl w:val="7A48B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D7BD6"/>
    <w:multiLevelType w:val="hybridMultilevel"/>
    <w:tmpl w:val="3514AA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31E4F"/>
    <w:multiLevelType w:val="hybridMultilevel"/>
    <w:tmpl w:val="9F60A1C4"/>
    <w:lvl w:ilvl="0" w:tplc="151C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63919"/>
    <w:multiLevelType w:val="hybridMultilevel"/>
    <w:tmpl w:val="7A30057E"/>
    <w:lvl w:ilvl="0" w:tplc="470293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DE31295"/>
    <w:multiLevelType w:val="hybridMultilevel"/>
    <w:tmpl w:val="B64E55DE"/>
    <w:lvl w:ilvl="0" w:tplc="52C00C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4E5716"/>
    <w:multiLevelType w:val="hybridMultilevel"/>
    <w:tmpl w:val="3E2A5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5138F"/>
    <w:multiLevelType w:val="hybridMultilevel"/>
    <w:tmpl w:val="68921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251D0"/>
    <w:multiLevelType w:val="hybridMultilevel"/>
    <w:tmpl w:val="96AA6672"/>
    <w:lvl w:ilvl="0" w:tplc="37C26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16F6C"/>
    <w:multiLevelType w:val="hybridMultilevel"/>
    <w:tmpl w:val="4B86D644"/>
    <w:lvl w:ilvl="0" w:tplc="635E8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9F5B72"/>
    <w:multiLevelType w:val="hybridMultilevel"/>
    <w:tmpl w:val="9F6CA02E"/>
    <w:lvl w:ilvl="0" w:tplc="DE10AD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602C0"/>
    <w:multiLevelType w:val="hybridMultilevel"/>
    <w:tmpl w:val="3A84654A"/>
    <w:lvl w:ilvl="0" w:tplc="8E0A9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9608AD"/>
    <w:multiLevelType w:val="hybridMultilevel"/>
    <w:tmpl w:val="C4D4A0BA"/>
    <w:lvl w:ilvl="0" w:tplc="F1D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B403A"/>
    <w:multiLevelType w:val="hybridMultilevel"/>
    <w:tmpl w:val="68921190"/>
    <w:lvl w:ilvl="0" w:tplc="8E6C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662B4"/>
    <w:multiLevelType w:val="hybridMultilevel"/>
    <w:tmpl w:val="7E3401AE"/>
    <w:lvl w:ilvl="0" w:tplc="1B2839C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C6EF3"/>
    <w:multiLevelType w:val="hybridMultilevel"/>
    <w:tmpl w:val="9E92E5DA"/>
    <w:lvl w:ilvl="0" w:tplc="C0C61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4CA4795"/>
    <w:multiLevelType w:val="hybridMultilevel"/>
    <w:tmpl w:val="55681142"/>
    <w:lvl w:ilvl="0" w:tplc="1CC29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61244D"/>
    <w:multiLevelType w:val="hybridMultilevel"/>
    <w:tmpl w:val="664E2506"/>
    <w:lvl w:ilvl="0" w:tplc="14CA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6D209B"/>
    <w:multiLevelType w:val="hybridMultilevel"/>
    <w:tmpl w:val="1B666ACA"/>
    <w:lvl w:ilvl="0" w:tplc="092EA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102477"/>
    <w:multiLevelType w:val="hybridMultilevel"/>
    <w:tmpl w:val="5AAE4C1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3076D87"/>
    <w:multiLevelType w:val="hybridMultilevel"/>
    <w:tmpl w:val="793C96E2"/>
    <w:lvl w:ilvl="0" w:tplc="CEA63C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532863DC"/>
    <w:multiLevelType w:val="hybridMultilevel"/>
    <w:tmpl w:val="D3C6FF62"/>
    <w:lvl w:ilvl="0" w:tplc="41085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A10B3A"/>
    <w:multiLevelType w:val="hybridMultilevel"/>
    <w:tmpl w:val="D3B09030"/>
    <w:lvl w:ilvl="0" w:tplc="CD5E3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C6F02"/>
    <w:multiLevelType w:val="hybridMultilevel"/>
    <w:tmpl w:val="3264B628"/>
    <w:lvl w:ilvl="0" w:tplc="A78C5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BB25F7"/>
    <w:multiLevelType w:val="hybridMultilevel"/>
    <w:tmpl w:val="D116F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B03E7"/>
    <w:multiLevelType w:val="hybridMultilevel"/>
    <w:tmpl w:val="DF3A4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F0524"/>
    <w:multiLevelType w:val="hybridMultilevel"/>
    <w:tmpl w:val="FD66E2B6"/>
    <w:lvl w:ilvl="0" w:tplc="9EC43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5A171B"/>
    <w:multiLevelType w:val="hybridMultilevel"/>
    <w:tmpl w:val="10A04512"/>
    <w:lvl w:ilvl="0" w:tplc="C09CB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F85374"/>
    <w:multiLevelType w:val="hybridMultilevel"/>
    <w:tmpl w:val="C11A7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9140D"/>
    <w:multiLevelType w:val="hybridMultilevel"/>
    <w:tmpl w:val="C314624E"/>
    <w:lvl w:ilvl="0" w:tplc="4A3C6FA0">
      <w:start w:val="1"/>
      <w:numFmt w:val="lowerLetter"/>
      <w:lvlText w:val="%1)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935E7"/>
    <w:multiLevelType w:val="hybridMultilevel"/>
    <w:tmpl w:val="861EBF9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E543CE"/>
    <w:multiLevelType w:val="hybridMultilevel"/>
    <w:tmpl w:val="702CCEFE"/>
    <w:lvl w:ilvl="0" w:tplc="22CA2A20">
      <w:start w:val="1"/>
      <w:numFmt w:val="decimal"/>
      <w:lvlText w:val="%1."/>
      <w:lvlJc w:val="left"/>
      <w:pPr>
        <w:ind w:left="-4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47470449">
    <w:abstractNumId w:val="41"/>
  </w:num>
  <w:num w:numId="2" w16cid:durableId="1756169579">
    <w:abstractNumId w:val="46"/>
  </w:num>
  <w:num w:numId="3" w16cid:durableId="434903728">
    <w:abstractNumId w:val="0"/>
  </w:num>
  <w:num w:numId="4" w16cid:durableId="2008510289">
    <w:abstractNumId w:val="2"/>
  </w:num>
  <w:num w:numId="5" w16cid:durableId="1348406735">
    <w:abstractNumId w:val="3"/>
  </w:num>
  <w:num w:numId="6" w16cid:durableId="2071226805">
    <w:abstractNumId w:val="1"/>
  </w:num>
  <w:num w:numId="7" w16cid:durableId="364138707">
    <w:abstractNumId w:val="4"/>
  </w:num>
  <w:num w:numId="8" w16cid:durableId="1942757119">
    <w:abstractNumId w:val="5"/>
  </w:num>
  <w:num w:numId="9" w16cid:durableId="1648624827">
    <w:abstractNumId w:val="6"/>
  </w:num>
  <w:num w:numId="10" w16cid:durableId="590283213">
    <w:abstractNumId w:val="7"/>
  </w:num>
  <w:num w:numId="11" w16cid:durableId="955523077">
    <w:abstractNumId w:val="11"/>
  </w:num>
  <w:num w:numId="12" w16cid:durableId="326053901">
    <w:abstractNumId w:val="34"/>
  </w:num>
  <w:num w:numId="13" w16cid:durableId="398945410">
    <w:abstractNumId w:val="13"/>
  </w:num>
  <w:num w:numId="14" w16cid:durableId="2126806398">
    <w:abstractNumId w:val="18"/>
  </w:num>
  <w:num w:numId="15" w16cid:durableId="443770921">
    <w:abstractNumId w:val="22"/>
  </w:num>
  <w:num w:numId="16" w16cid:durableId="837690953">
    <w:abstractNumId w:val="35"/>
  </w:num>
  <w:num w:numId="17" w16cid:durableId="1728265478">
    <w:abstractNumId w:val="40"/>
  </w:num>
  <w:num w:numId="18" w16cid:durableId="1212888709">
    <w:abstractNumId w:val="14"/>
  </w:num>
  <w:num w:numId="19" w16cid:durableId="1328636042">
    <w:abstractNumId w:val="19"/>
  </w:num>
  <w:num w:numId="20" w16cid:durableId="1543708528">
    <w:abstractNumId w:val="43"/>
  </w:num>
  <w:num w:numId="21" w16cid:durableId="1234701644">
    <w:abstractNumId w:val="33"/>
  </w:num>
  <w:num w:numId="22" w16cid:durableId="1075860341">
    <w:abstractNumId w:val="36"/>
  </w:num>
  <w:num w:numId="23" w16cid:durableId="62992522">
    <w:abstractNumId w:val="32"/>
  </w:num>
  <w:num w:numId="24" w16cid:durableId="1546060787">
    <w:abstractNumId w:val="23"/>
  </w:num>
  <w:num w:numId="25" w16cid:durableId="781074261">
    <w:abstractNumId w:val="39"/>
  </w:num>
  <w:num w:numId="26" w16cid:durableId="1473059041">
    <w:abstractNumId w:val="42"/>
  </w:num>
  <w:num w:numId="27" w16cid:durableId="825054008">
    <w:abstractNumId w:val="10"/>
  </w:num>
  <w:num w:numId="28" w16cid:durableId="1361862168">
    <w:abstractNumId w:val="30"/>
  </w:num>
  <w:num w:numId="29" w16cid:durableId="47847499">
    <w:abstractNumId w:val="27"/>
  </w:num>
  <w:num w:numId="30" w16cid:durableId="668022711">
    <w:abstractNumId w:val="15"/>
  </w:num>
  <w:num w:numId="31" w16cid:durableId="803081968">
    <w:abstractNumId w:val="20"/>
  </w:num>
  <w:num w:numId="32" w16cid:durableId="958686554">
    <w:abstractNumId w:val="29"/>
  </w:num>
  <w:num w:numId="33" w16cid:durableId="1742675493">
    <w:abstractNumId w:val="44"/>
  </w:num>
  <w:num w:numId="34" w16cid:durableId="437332262">
    <w:abstractNumId w:val="38"/>
  </w:num>
  <w:num w:numId="35" w16cid:durableId="1681197357">
    <w:abstractNumId w:val="26"/>
  </w:num>
  <w:num w:numId="36" w16cid:durableId="956835691">
    <w:abstractNumId w:val="12"/>
  </w:num>
  <w:num w:numId="37" w16cid:durableId="1894459768">
    <w:abstractNumId w:val="28"/>
  </w:num>
  <w:num w:numId="38" w16cid:durableId="582570488">
    <w:abstractNumId w:val="45"/>
  </w:num>
  <w:num w:numId="39" w16cid:durableId="1580674377">
    <w:abstractNumId w:val="16"/>
  </w:num>
  <w:num w:numId="40" w16cid:durableId="2075081410">
    <w:abstractNumId w:val="24"/>
  </w:num>
  <w:num w:numId="41" w16cid:durableId="1656569746">
    <w:abstractNumId w:val="9"/>
  </w:num>
  <w:num w:numId="42" w16cid:durableId="77143035">
    <w:abstractNumId w:val="25"/>
  </w:num>
  <w:num w:numId="43" w16cid:durableId="341251060">
    <w:abstractNumId w:val="21"/>
  </w:num>
  <w:num w:numId="44" w16cid:durableId="32653991">
    <w:abstractNumId w:val="31"/>
  </w:num>
  <w:num w:numId="45" w16cid:durableId="1986204031">
    <w:abstractNumId w:val="8"/>
  </w:num>
  <w:num w:numId="46" w16cid:durableId="1828400114">
    <w:abstractNumId w:val="17"/>
  </w:num>
  <w:num w:numId="47" w16cid:durableId="954463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B"/>
    <w:rsid w:val="000011F6"/>
    <w:rsid w:val="00002320"/>
    <w:rsid w:val="00002E08"/>
    <w:rsid w:val="000030D8"/>
    <w:rsid w:val="00003C5B"/>
    <w:rsid w:val="000057A3"/>
    <w:rsid w:val="000079F7"/>
    <w:rsid w:val="0001152B"/>
    <w:rsid w:val="00011667"/>
    <w:rsid w:val="00011B27"/>
    <w:rsid w:val="00011B44"/>
    <w:rsid w:val="00012116"/>
    <w:rsid w:val="00012C35"/>
    <w:rsid w:val="000138D1"/>
    <w:rsid w:val="00015502"/>
    <w:rsid w:val="000158C9"/>
    <w:rsid w:val="00015A45"/>
    <w:rsid w:val="00015DDF"/>
    <w:rsid w:val="00015DE9"/>
    <w:rsid w:val="00016E9E"/>
    <w:rsid w:val="0001766D"/>
    <w:rsid w:val="00017ACE"/>
    <w:rsid w:val="000202CD"/>
    <w:rsid w:val="00023B1D"/>
    <w:rsid w:val="00023FAF"/>
    <w:rsid w:val="000246B5"/>
    <w:rsid w:val="000249FD"/>
    <w:rsid w:val="000256B7"/>
    <w:rsid w:val="000265F4"/>
    <w:rsid w:val="0002710B"/>
    <w:rsid w:val="00030E13"/>
    <w:rsid w:val="00033D5B"/>
    <w:rsid w:val="00033FE5"/>
    <w:rsid w:val="000346BF"/>
    <w:rsid w:val="00034B0E"/>
    <w:rsid w:val="00035ADE"/>
    <w:rsid w:val="00035FB0"/>
    <w:rsid w:val="00036B4D"/>
    <w:rsid w:val="00036B73"/>
    <w:rsid w:val="00037079"/>
    <w:rsid w:val="00037AF4"/>
    <w:rsid w:val="000402CD"/>
    <w:rsid w:val="000430A9"/>
    <w:rsid w:val="00043ABE"/>
    <w:rsid w:val="0004664A"/>
    <w:rsid w:val="00047E8B"/>
    <w:rsid w:val="00050142"/>
    <w:rsid w:val="00050A17"/>
    <w:rsid w:val="00050CB7"/>
    <w:rsid w:val="0005149B"/>
    <w:rsid w:val="0005486F"/>
    <w:rsid w:val="00054BB6"/>
    <w:rsid w:val="00055983"/>
    <w:rsid w:val="00055C82"/>
    <w:rsid w:val="00055DB0"/>
    <w:rsid w:val="0005602D"/>
    <w:rsid w:val="0005679A"/>
    <w:rsid w:val="00056DA8"/>
    <w:rsid w:val="00057692"/>
    <w:rsid w:val="000610C3"/>
    <w:rsid w:val="0006129C"/>
    <w:rsid w:val="000615EA"/>
    <w:rsid w:val="0006190E"/>
    <w:rsid w:val="0006370D"/>
    <w:rsid w:val="00063A55"/>
    <w:rsid w:val="00063CE5"/>
    <w:rsid w:val="00065983"/>
    <w:rsid w:val="00065F2A"/>
    <w:rsid w:val="00066582"/>
    <w:rsid w:val="00066DC1"/>
    <w:rsid w:val="00066E54"/>
    <w:rsid w:val="00067FDC"/>
    <w:rsid w:val="00070862"/>
    <w:rsid w:val="00071AD6"/>
    <w:rsid w:val="00073534"/>
    <w:rsid w:val="00073D27"/>
    <w:rsid w:val="00074557"/>
    <w:rsid w:val="000745CB"/>
    <w:rsid w:val="000746F8"/>
    <w:rsid w:val="00075665"/>
    <w:rsid w:val="00075772"/>
    <w:rsid w:val="0007620F"/>
    <w:rsid w:val="00076A14"/>
    <w:rsid w:val="00077BB0"/>
    <w:rsid w:val="00081A5A"/>
    <w:rsid w:val="00081FDB"/>
    <w:rsid w:val="000824BD"/>
    <w:rsid w:val="00082970"/>
    <w:rsid w:val="000834A4"/>
    <w:rsid w:val="0008398A"/>
    <w:rsid w:val="00084E46"/>
    <w:rsid w:val="00086368"/>
    <w:rsid w:val="00086869"/>
    <w:rsid w:val="000871B8"/>
    <w:rsid w:val="000871DB"/>
    <w:rsid w:val="000905AE"/>
    <w:rsid w:val="00090780"/>
    <w:rsid w:val="00091C86"/>
    <w:rsid w:val="00091CAB"/>
    <w:rsid w:val="00095A0D"/>
    <w:rsid w:val="00097308"/>
    <w:rsid w:val="000A2649"/>
    <w:rsid w:val="000A2B04"/>
    <w:rsid w:val="000A3655"/>
    <w:rsid w:val="000A40FD"/>
    <w:rsid w:val="000A4106"/>
    <w:rsid w:val="000A595D"/>
    <w:rsid w:val="000A6BF9"/>
    <w:rsid w:val="000B0098"/>
    <w:rsid w:val="000B022D"/>
    <w:rsid w:val="000B0C17"/>
    <w:rsid w:val="000B10FC"/>
    <w:rsid w:val="000B188E"/>
    <w:rsid w:val="000B1EAD"/>
    <w:rsid w:val="000B2353"/>
    <w:rsid w:val="000B2754"/>
    <w:rsid w:val="000B384B"/>
    <w:rsid w:val="000B4A03"/>
    <w:rsid w:val="000B67D3"/>
    <w:rsid w:val="000B75A4"/>
    <w:rsid w:val="000B7762"/>
    <w:rsid w:val="000B780D"/>
    <w:rsid w:val="000C0608"/>
    <w:rsid w:val="000C0944"/>
    <w:rsid w:val="000C274F"/>
    <w:rsid w:val="000C2C86"/>
    <w:rsid w:val="000C300B"/>
    <w:rsid w:val="000C30BD"/>
    <w:rsid w:val="000C310F"/>
    <w:rsid w:val="000C32DA"/>
    <w:rsid w:val="000C3D70"/>
    <w:rsid w:val="000C53A6"/>
    <w:rsid w:val="000C5797"/>
    <w:rsid w:val="000C58F6"/>
    <w:rsid w:val="000C7293"/>
    <w:rsid w:val="000C7A7D"/>
    <w:rsid w:val="000D210A"/>
    <w:rsid w:val="000D28E5"/>
    <w:rsid w:val="000D3D8B"/>
    <w:rsid w:val="000D442F"/>
    <w:rsid w:val="000D4B1B"/>
    <w:rsid w:val="000D4F5C"/>
    <w:rsid w:val="000D61F1"/>
    <w:rsid w:val="000D7804"/>
    <w:rsid w:val="000D78B5"/>
    <w:rsid w:val="000E0E34"/>
    <w:rsid w:val="000E1572"/>
    <w:rsid w:val="000E24D9"/>
    <w:rsid w:val="000E2D3B"/>
    <w:rsid w:val="000E30C9"/>
    <w:rsid w:val="000E49FC"/>
    <w:rsid w:val="000E4CAB"/>
    <w:rsid w:val="000E519B"/>
    <w:rsid w:val="000E650C"/>
    <w:rsid w:val="000E69A9"/>
    <w:rsid w:val="000E7867"/>
    <w:rsid w:val="000F0624"/>
    <w:rsid w:val="000F09C3"/>
    <w:rsid w:val="000F12EF"/>
    <w:rsid w:val="000F14D5"/>
    <w:rsid w:val="000F161C"/>
    <w:rsid w:val="000F26B7"/>
    <w:rsid w:val="000F3077"/>
    <w:rsid w:val="000F3801"/>
    <w:rsid w:val="000F59FA"/>
    <w:rsid w:val="000F6D24"/>
    <w:rsid w:val="000F738F"/>
    <w:rsid w:val="000F7FDD"/>
    <w:rsid w:val="0010123B"/>
    <w:rsid w:val="00101D89"/>
    <w:rsid w:val="0010223D"/>
    <w:rsid w:val="001030FC"/>
    <w:rsid w:val="001037A2"/>
    <w:rsid w:val="001037DA"/>
    <w:rsid w:val="0010434B"/>
    <w:rsid w:val="00105427"/>
    <w:rsid w:val="0010542D"/>
    <w:rsid w:val="00105FF7"/>
    <w:rsid w:val="00107F6D"/>
    <w:rsid w:val="00110854"/>
    <w:rsid w:val="00110C0A"/>
    <w:rsid w:val="00110FDF"/>
    <w:rsid w:val="00111920"/>
    <w:rsid w:val="00112BFB"/>
    <w:rsid w:val="001138C7"/>
    <w:rsid w:val="00113D34"/>
    <w:rsid w:val="00114B85"/>
    <w:rsid w:val="001162EB"/>
    <w:rsid w:val="00117E84"/>
    <w:rsid w:val="00120A86"/>
    <w:rsid w:val="0012171F"/>
    <w:rsid w:val="00123987"/>
    <w:rsid w:val="00123A28"/>
    <w:rsid w:val="00124263"/>
    <w:rsid w:val="00124720"/>
    <w:rsid w:val="00125B62"/>
    <w:rsid w:val="0012751A"/>
    <w:rsid w:val="00127A6D"/>
    <w:rsid w:val="00130629"/>
    <w:rsid w:val="00130E30"/>
    <w:rsid w:val="0013106B"/>
    <w:rsid w:val="0013195A"/>
    <w:rsid w:val="00132EE9"/>
    <w:rsid w:val="00133F0F"/>
    <w:rsid w:val="001352BF"/>
    <w:rsid w:val="00136DBB"/>
    <w:rsid w:val="00146F6A"/>
    <w:rsid w:val="001504AE"/>
    <w:rsid w:val="001514CB"/>
    <w:rsid w:val="00152590"/>
    <w:rsid w:val="00152E36"/>
    <w:rsid w:val="00154658"/>
    <w:rsid w:val="001547D3"/>
    <w:rsid w:val="0015523C"/>
    <w:rsid w:val="001576F2"/>
    <w:rsid w:val="0016014B"/>
    <w:rsid w:val="001622B2"/>
    <w:rsid w:val="00163DB2"/>
    <w:rsid w:val="001644F7"/>
    <w:rsid w:val="00165EEA"/>
    <w:rsid w:val="0016665C"/>
    <w:rsid w:val="00167263"/>
    <w:rsid w:val="001704A1"/>
    <w:rsid w:val="0017267A"/>
    <w:rsid w:val="001728BC"/>
    <w:rsid w:val="00175CE1"/>
    <w:rsid w:val="00176EFC"/>
    <w:rsid w:val="00177C9F"/>
    <w:rsid w:val="0018193B"/>
    <w:rsid w:val="00181D7B"/>
    <w:rsid w:val="00182402"/>
    <w:rsid w:val="00184529"/>
    <w:rsid w:val="00186630"/>
    <w:rsid w:val="001869B0"/>
    <w:rsid w:val="00186E84"/>
    <w:rsid w:val="001878E9"/>
    <w:rsid w:val="001902A3"/>
    <w:rsid w:val="0019091E"/>
    <w:rsid w:val="00190A1E"/>
    <w:rsid w:val="00190BDF"/>
    <w:rsid w:val="0019126F"/>
    <w:rsid w:val="001914E5"/>
    <w:rsid w:val="00191A72"/>
    <w:rsid w:val="00195184"/>
    <w:rsid w:val="001968FE"/>
    <w:rsid w:val="001971D2"/>
    <w:rsid w:val="001A076C"/>
    <w:rsid w:val="001A0B2F"/>
    <w:rsid w:val="001A168D"/>
    <w:rsid w:val="001A1E57"/>
    <w:rsid w:val="001A24A2"/>
    <w:rsid w:val="001A3325"/>
    <w:rsid w:val="001A6824"/>
    <w:rsid w:val="001A7102"/>
    <w:rsid w:val="001B17F5"/>
    <w:rsid w:val="001B1F44"/>
    <w:rsid w:val="001B2F3E"/>
    <w:rsid w:val="001B37D1"/>
    <w:rsid w:val="001B6AA5"/>
    <w:rsid w:val="001B6F03"/>
    <w:rsid w:val="001C0724"/>
    <w:rsid w:val="001C1C36"/>
    <w:rsid w:val="001C1DCD"/>
    <w:rsid w:val="001C3274"/>
    <w:rsid w:val="001C3B0A"/>
    <w:rsid w:val="001C3BC1"/>
    <w:rsid w:val="001C4B05"/>
    <w:rsid w:val="001C572B"/>
    <w:rsid w:val="001C5BBC"/>
    <w:rsid w:val="001C5F3E"/>
    <w:rsid w:val="001C6508"/>
    <w:rsid w:val="001D20CC"/>
    <w:rsid w:val="001D2C47"/>
    <w:rsid w:val="001D7608"/>
    <w:rsid w:val="001D7DBC"/>
    <w:rsid w:val="001D7EF6"/>
    <w:rsid w:val="001E133D"/>
    <w:rsid w:val="001E1CE6"/>
    <w:rsid w:val="001E2709"/>
    <w:rsid w:val="001E53F9"/>
    <w:rsid w:val="001E54F5"/>
    <w:rsid w:val="001E653C"/>
    <w:rsid w:val="001E6965"/>
    <w:rsid w:val="001E75E2"/>
    <w:rsid w:val="001E7C9A"/>
    <w:rsid w:val="001F105C"/>
    <w:rsid w:val="001F1487"/>
    <w:rsid w:val="001F15CC"/>
    <w:rsid w:val="001F2B07"/>
    <w:rsid w:val="001F3048"/>
    <w:rsid w:val="001F406D"/>
    <w:rsid w:val="001F413A"/>
    <w:rsid w:val="001F50DD"/>
    <w:rsid w:val="001F5779"/>
    <w:rsid w:val="001F63E8"/>
    <w:rsid w:val="001F6526"/>
    <w:rsid w:val="001F696B"/>
    <w:rsid w:val="00201169"/>
    <w:rsid w:val="00203311"/>
    <w:rsid w:val="00203DB4"/>
    <w:rsid w:val="00206EC6"/>
    <w:rsid w:val="00211FCB"/>
    <w:rsid w:val="00215536"/>
    <w:rsid w:val="002159D0"/>
    <w:rsid w:val="00216722"/>
    <w:rsid w:val="00220603"/>
    <w:rsid w:val="00220625"/>
    <w:rsid w:val="00221A72"/>
    <w:rsid w:val="00221B61"/>
    <w:rsid w:val="00222235"/>
    <w:rsid w:val="00222491"/>
    <w:rsid w:val="0022256A"/>
    <w:rsid w:val="002242D0"/>
    <w:rsid w:val="00224644"/>
    <w:rsid w:val="00224B85"/>
    <w:rsid w:val="00224D10"/>
    <w:rsid w:val="002308EC"/>
    <w:rsid w:val="002343DB"/>
    <w:rsid w:val="002354F3"/>
    <w:rsid w:val="002364F4"/>
    <w:rsid w:val="00236A22"/>
    <w:rsid w:val="00236BC6"/>
    <w:rsid w:val="00237955"/>
    <w:rsid w:val="00237B63"/>
    <w:rsid w:val="00241316"/>
    <w:rsid w:val="002426F6"/>
    <w:rsid w:val="00242793"/>
    <w:rsid w:val="00242EA3"/>
    <w:rsid w:val="00243F54"/>
    <w:rsid w:val="002467EC"/>
    <w:rsid w:val="00247296"/>
    <w:rsid w:val="00247747"/>
    <w:rsid w:val="00250136"/>
    <w:rsid w:val="00250973"/>
    <w:rsid w:val="00250F39"/>
    <w:rsid w:val="002514ED"/>
    <w:rsid w:val="002518DD"/>
    <w:rsid w:val="0025357F"/>
    <w:rsid w:val="00253B35"/>
    <w:rsid w:val="00254BA9"/>
    <w:rsid w:val="0025597F"/>
    <w:rsid w:val="00257FD5"/>
    <w:rsid w:val="002601D7"/>
    <w:rsid w:val="00260771"/>
    <w:rsid w:val="00261BC7"/>
    <w:rsid w:val="00262287"/>
    <w:rsid w:val="002623D5"/>
    <w:rsid w:val="002627AF"/>
    <w:rsid w:val="002634B8"/>
    <w:rsid w:val="00264397"/>
    <w:rsid w:val="002655F6"/>
    <w:rsid w:val="002703A6"/>
    <w:rsid w:val="00270485"/>
    <w:rsid w:val="0027101C"/>
    <w:rsid w:val="00272DE5"/>
    <w:rsid w:val="002732BD"/>
    <w:rsid w:val="00273D87"/>
    <w:rsid w:val="00274546"/>
    <w:rsid w:val="0027510C"/>
    <w:rsid w:val="00275149"/>
    <w:rsid w:val="0027553D"/>
    <w:rsid w:val="002762A6"/>
    <w:rsid w:val="0027725A"/>
    <w:rsid w:val="0028027A"/>
    <w:rsid w:val="002814E0"/>
    <w:rsid w:val="00281A8A"/>
    <w:rsid w:val="00282E39"/>
    <w:rsid w:val="00283321"/>
    <w:rsid w:val="002835B5"/>
    <w:rsid w:val="00284B57"/>
    <w:rsid w:val="00285F65"/>
    <w:rsid w:val="00286638"/>
    <w:rsid w:val="00286A08"/>
    <w:rsid w:val="00286BFB"/>
    <w:rsid w:val="00287014"/>
    <w:rsid w:val="002878CD"/>
    <w:rsid w:val="002878E9"/>
    <w:rsid w:val="00292522"/>
    <w:rsid w:val="00292574"/>
    <w:rsid w:val="00292F7B"/>
    <w:rsid w:val="002939E8"/>
    <w:rsid w:val="00293AB5"/>
    <w:rsid w:val="0029419F"/>
    <w:rsid w:val="0029512B"/>
    <w:rsid w:val="00295843"/>
    <w:rsid w:val="002966E6"/>
    <w:rsid w:val="00296C4C"/>
    <w:rsid w:val="00296D03"/>
    <w:rsid w:val="0029782E"/>
    <w:rsid w:val="002978AE"/>
    <w:rsid w:val="00297CA4"/>
    <w:rsid w:val="002A0ADF"/>
    <w:rsid w:val="002A0F14"/>
    <w:rsid w:val="002A13B8"/>
    <w:rsid w:val="002A1946"/>
    <w:rsid w:val="002A2735"/>
    <w:rsid w:val="002A2C4B"/>
    <w:rsid w:val="002A372E"/>
    <w:rsid w:val="002A41FE"/>
    <w:rsid w:val="002A4612"/>
    <w:rsid w:val="002A563A"/>
    <w:rsid w:val="002A72A5"/>
    <w:rsid w:val="002A7BBC"/>
    <w:rsid w:val="002B1428"/>
    <w:rsid w:val="002B16FE"/>
    <w:rsid w:val="002B1AC1"/>
    <w:rsid w:val="002B22A1"/>
    <w:rsid w:val="002B2D91"/>
    <w:rsid w:val="002B2FDF"/>
    <w:rsid w:val="002B33F9"/>
    <w:rsid w:val="002B3E63"/>
    <w:rsid w:val="002B445C"/>
    <w:rsid w:val="002B460D"/>
    <w:rsid w:val="002B4FC0"/>
    <w:rsid w:val="002B60DC"/>
    <w:rsid w:val="002B6806"/>
    <w:rsid w:val="002B7D5F"/>
    <w:rsid w:val="002C08AD"/>
    <w:rsid w:val="002C0A85"/>
    <w:rsid w:val="002C0DD4"/>
    <w:rsid w:val="002C0F6A"/>
    <w:rsid w:val="002C2350"/>
    <w:rsid w:val="002C3184"/>
    <w:rsid w:val="002C36D0"/>
    <w:rsid w:val="002C37C0"/>
    <w:rsid w:val="002C3A03"/>
    <w:rsid w:val="002C4ABB"/>
    <w:rsid w:val="002C54B8"/>
    <w:rsid w:val="002C6203"/>
    <w:rsid w:val="002C7E76"/>
    <w:rsid w:val="002D06FE"/>
    <w:rsid w:val="002D10F3"/>
    <w:rsid w:val="002D325D"/>
    <w:rsid w:val="002D3BFE"/>
    <w:rsid w:val="002D496D"/>
    <w:rsid w:val="002D5606"/>
    <w:rsid w:val="002D591A"/>
    <w:rsid w:val="002D59F9"/>
    <w:rsid w:val="002D6452"/>
    <w:rsid w:val="002D7B4B"/>
    <w:rsid w:val="002E1D2C"/>
    <w:rsid w:val="002E1D48"/>
    <w:rsid w:val="002E37E0"/>
    <w:rsid w:val="002E432A"/>
    <w:rsid w:val="002E45C8"/>
    <w:rsid w:val="002E5483"/>
    <w:rsid w:val="002E589C"/>
    <w:rsid w:val="002E5DD3"/>
    <w:rsid w:val="002E6040"/>
    <w:rsid w:val="002E7195"/>
    <w:rsid w:val="002F15DE"/>
    <w:rsid w:val="002F2168"/>
    <w:rsid w:val="002F72DF"/>
    <w:rsid w:val="00300192"/>
    <w:rsid w:val="0030109C"/>
    <w:rsid w:val="00302307"/>
    <w:rsid w:val="00302508"/>
    <w:rsid w:val="0030259F"/>
    <w:rsid w:val="00302654"/>
    <w:rsid w:val="003031C0"/>
    <w:rsid w:val="00305DC3"/>
    <w:rsid w:val="00306447"/>
    <w:rsid w:val="00306BA7"/>
    <w:rsid w:val="00306BAA"/>
    <w:rsid w:val="00307EBE"/>
    <w:rsid w:val="00310072"/>
    <w:rsid w:val="0031056A"/>
    <w:rsid w:val="003112AC"/>
    <w:rsid w:val="00311733"/>
    <w:rsid w:val="00313005"/>
    <w:rsid w:val="003134E3"/>
    <w:rsid w:val="003136CF"/>
    <w:rsid w:val="00317CDF"/>
    <w:rsid w:val="00320C39"/>
    <w:rsid w:val="0032182D"/>
    <w:rsid w:val="00323181"/>
    <w:rsid w:val="003241BC"/>
    <w:rsid w:val="003248C9"/>
    <w:rsid w:val="00325025"/>
    <w:rsid w:val="00327012"/>
    <w:rsid w:val="00327717"/>
    <w:rsid w:val="00330D48"/>
    <w:rsid w:val="003326C1"/>
    <w:rsid w:val="00334892"/>
    <w:rsid w:val="0033566A"/>
    <w:rsid w:val="00335A0C"/>
    <w:rsid w:val="003421EE"/>
    <w:rsid w:val="00342756"/>
    <w:rsid w:val="00342D94"/>
    <w:rsid w:val="003447E0"/>
    <w:rsid w:val="003463AE"/>
    <w:rsid w:val="00347CD3"/>
    <w:rsid w:val="00350288"/>
    <w:rsid w:val="00350BED"/>
    <w:rsid w:val="003512D6"/>
    <w:rsid w:val="00351643"/>
    <w:rsid w:val="00351897"/>
    <w:rsid w:val="00352879"/>
    <w:rsid w:val="00352C42"/>
    <w:rsid w:val="00352EB2"/>
    <w:rsid w:val="00353650"/>
    <w:rsid w:val="00353781"/>
    <w:rsid w:val="00354F35"/>
    <w:rsid w:val="00354F8E"/>
    <w:rsid w:val="0035529E"/>
    <w:rsid w:val="003554A3"/>
    <w:rsid w:val="00355EEA"/>
    <w:rsid w:val="00356401"/>
    <w:rsid w:val="00361460"/>
    <w:rsid w:val="003625F7"/>
    <w:rsid w:val="003628ED"/>
    <w:rsid w:val="00363916"/>
    <w:rsid w:val="00364860"/>
    <w:rsid w:val="003661DB"/>
    <w:rsid w:val="003672E9"/>
    <w:rsid w:val="00371075"/>
    <w:rsid w:val="00371AF6"/>
    <w:rsid w:val="00373E26"/>
    <w:rsid w:val="00374514"/>
    <w:rsid w:val="00375096"/>
    <w:rsid w:val="00375D19"/>
    <w:rsid w:val="00375D84"/>
    <w:rsid w:val="00376CFE"/>
    <w:rsid w:val="00380558"/>
    <w:rsid w:val="00382655"/>
    <w:rsid w:val="00382A3C"/>
    <w:rsid w:val="003850D0"/>
    <w:rsid w:val="00387459"/>
    <w:rsid w:val="00390380"/>
    <w:rsid w:val="0039048A"/>
    <w:rsid w:val="00392D71"/>
    <w:rsid w:val="00392D9B"/>
    <w:rsid w:val="0039346D"/>
    <w:rsid w:val="00393EA1"/>
    <w:rsid w:val="00394027"/>
    <w:rsid w:val="00395578"/>
    <w:rsid w:val="003963B2"/>
    <w:rsid w:val="00396686"/>
    <w:rsid w:val="00396A0B"/>
    <w:rsid w:val="00397694"/>
    <w:rsid w:val="003977D9"/>
    <w:rsid w:val="003A1303"/>
    <w:rsid w:val="003A1556"/>
    <w:rsid w:val="003A2806"/>
    <w:rsid w:val="003A3338"/>
    <w:rsid w:val="003A4D6F"/>
    <w:rsid w:val="003A4EC5"/>
    <w:rsid w:val="003A5510"/>
    <w:rsid w:val="003A5774"/>
    <w:rsid w:val="003A718A"/>
    <w:rsid w:val="003A77BF"/>
    <w:rsid w:val="003B1BC0"/>
    <w:rsid w:val="003B3633"/>
    <w:rsid w:val="003B5775"/>
    <w:rsid w:val="003B63F2"/>
    <w:rsid w:val="003B7520"/>
    <w:rsid w:val="003B78CF"/>
    <w:rsid w:val="003B7BAB"/>
    <w:rsid w:val="003C0D12"/>
    <w:rsid w:val="003C210A"/>
    <w:rsid w:val="003C2C9F"/>
    <w:rsid w:val="003C3CD7"/>
    <w:rsid w:val="003C440A"/>
    <w:rsid w:val="003C44CA"/>
    <w:rsid w:val="003C53DE"/>
    <w:rsid w:val="003C5B0C"/>
    <w:rsid w:val="003C6669"/>
    <w:rsid w:val="003D0E27"/>
    <w:rsid w:val="003D1424"/>
    <w:rsid w:val="003D4AC8"/>
    <w:rsid w:val="003D561C"/>
    <w:rsid w:val="003D5994"/>
    <w:rsid w:val="003D5E31"/>
    <w:rsid w:val="003E070F"/>
    <w:rsid w:val="003E0D31"/>
    <w:rsid w:val="003E2334"/>
    <w:rsid w:val="003E2548"/>
    <w:rsid w:val="003E4644"/>
    <w:rsid w:val="003E4698"/>
    <w:rsid w:val="003E4AB0"/>
    <w:rsid w:val="003E4BAD"/>
    <w:rsid w:val="003E5E26"/>
    <w:rsid w:val="003E6C5D"/>
    <w:rsid w:val="003E6D50"/>
    <w:rsid w:val="003F0368"/>
    <w:rsid w:val="003F0528"/>
    <w:rsid w:val="003F0635"/>
    <w:rsid w:val="003F0D8F"/>
    <w:rsid w:val="003F0E8A"/>
    <w:rsid w:val="003F14DF"/>
    <w:rsid w:val="003F1BE8"/>
    <w:rsid w:val="003F1C02"/>
    <w:rsid w:val="003F34F2"/>
    <w:rsid w:val="003F3614"/>
    <w:rsid w:val="003F4469"/>
    <w:rsid w:val="003F4E4E"/>
    <w:rsid w:val="003F5AE2"/>
    <w:rsid w:val="003F62E3"/>
    <w:rsid w:val="003F6C2A"/>
    <w:rsid w:val="003F71B8"/>
    <w:rsid w:val="003F724F"/>
    <w:rsid w:val="004014F6"/>
    <w:rsid w:val="004021FC"/>
    <w:rsid w:val="004023AA"/>
    <w:rsid w:val="00402497"/>
    <w:rsid w:val="004030A4"/>
    <w:rsid w:val="004038A7"/>
    <w:rsid w:val="00403ECB"/>
    <w:rsid w:val="0040515A"/>
    <w:rsid w:val="0040540B"/>
    <w:rsid w:val="00405AAE"/>
    <w:rsid w:val="00405D95"/>
    <w:rsid w:val="004131F6"/>
    <w:rsid w:val="00413694"/>
    <w:rsid w:val="00413704"/>
    <w:rsid w:val="0041420D"/>
    <w:rsid w:val="00414B02"/>
    <w:rsid w:val="00416B73"/>
    <w:rsid w:val="00416D77"/>
    <w:rsid w:val="004175AD"/>
    <w:rsid w:val="00420C68"/>
    <w:rsid w:val="00420E25"/>
    <w:rsid w:val="004247AC"/>
    <w:rsid w:val="004253BC"/>
    <w:rsid w:val="00425AD8"/>
    <w:rsid w:val="00426041"/>
    <w:rsid w:val="004261FB"/>
    <w:rsid w:val="00430788"/>
    <w:rsid w:val="00431322"/>
    <w:rsid w:val="00431DC6"/>
    <w:rsid w:val="00431EAA"/>
    <w:rsid w:val="0043211C"/>
    <w:rsid w:val="00432C81"/>
    <w:rsid w:val="00433D85"/>
    <w:rsid w:val="00435079"/>
    <w:rsid w:val="004352F0"/>
    <w:rsid w:val="00435831"/>
    <w:rsid w:val="0043607E"/>
    <w:rsid w:val="004365CA"/>
    <w:rsid w:val="00436A02"/>
    <w:rsid w:val="00437A6A"/>
    <w:rsid w:val="00437AB1"/>
    <w:rsid w:val="00440635"/>
    <w:rsid w:val="004415A0"/>
    <w:rsid w:val="00444479"/>
    <w:rsid w:val="0044633D"/>
    <w:rsid w:val="0044640B"/>
    <w:rsid w:val="00446919"/>
    <w:rsid w:val="00447D21"/>
    <w:rsid w:val="00451215"/>
    <w:rsid w:val="004513C3"/>
    <w:rsid w:val="00452179"/>
    <w:rsid w:val="00452F1B"/>
    <w:rsid w:val="0045306C"/>
    <w:rsid w:val="00453B8E"/>
    <w:rsid w:val="0045415A"/>
    <w:rsid w:val="00454474"/>
    <w:rsid w:val="004544DD"/>
    <w:rsid w:val="004546FA"/>
    <w:rsid w:val="004557CB"/>
    <w:rsid w:val="004562FB"/>
    <w:rsid w:val="00456743"/>
    <w:rsid w:val="00457613"/>
    <w:rsid w:val="00457863"/>
    <w:rsid w:val="00457FCA"/>
    <w:rsid w:val="004608A3"/>
    <w:rsid w:val="00461C75"/>
    <w:rsid w:val="00461FB8"/>
    <w:rsid w:val="0046279A"/>
    <w:rsid w:val="00462C6E"/>
    <w:rsid w:val="00462D39"/>
    <w:rsid w:val="00463A49"/>
    <w:rsid w:val="00464938"/>
    <w:rsid w:val="00465473"/>
    <w:rsid w:val="0046661B"/>
    <w:rsid w:val="00466BA1"/>
    <w:rsid w:val="004675CD"/>
    <w:rsid w:val="00467823"/>
    <w:rsid w:val="00467A14"/>
    <w:rsid w:val="00470F48"/>
    <w:rsid w:val="00472F6D"/>
    <w:rsid w:val="004743C0"/>
    <w:rsid w:val="00474471"/>
    <w:rsid w:val="00474C62"/>
    <w:rsid w:val="00476BE9"/>
    <w:rsid w:val="00476EAF"/>
    <w:rsid w:val="00477977"/>
    <w:rsid w:val="00477DA8"/>
    <w:rsid w:val="00480E6B"/>
    <w:rsid w:val="00481424"/>
    <w:rsid w:val="00482169"/>
    <w:rsid w:val="0048292A"/>
    <w:rsid w:val="00482F7A"/>
    <w:rsid w:val="0048320F"/>
    <w:rsid w:val="0048354A"/>
    <w:rsid w:val="004836DF"/>
    <w:rsid w:val="004838C7"/>
    <w:rsid w:val="004844A3"/>
    <w:rsid w:val="00485563"/>
    <w:rsid w:val="00486683"/>
    <w:rsid w:val="00486752"/>
    <w:rsid w:val="004871C8"/>
    <w:rsid w:val="00487D5F"/>
    <w:rsid w:val="004904E2"/>
    <w:rsid w:val="00490671"/>
    <w:rsid w:val="00492363"/>
    <w:rsid w:val="00492D80"/>
    <w:rsid w:val="0049356B"/>
    <w:rsid w:val="004936EF"/>
    <w:rsid w:val="00493BC1"/>
    <w:rsid w:val="0049434D"/>
    <w:rsid w:val="004948E5"/>
    <w:rsid w:val="00494CC4"/>
    <w:rsid w:val="0049586B"/>
    <w:rsid w:val="00495AA0"/>
    <w:rsid w:val="00495F1D"/>
    <w:rsid w:val="0049659E"/>
    <w:rsid w:val="004A1A93"/>
    <w:rsid w:val="004A3A9D"/>
    <w:rsid w:val="004A3F5B"/>
    <w:rsid w:val="004A5104"/>
    <w:rsid w:val="004A58A2"/>
    <w:rsid w:val="004A6269"/>
    <w:rsid w:val="004A632D"/>
    <w:rsid w:val="004A7091"/>
    <w:rsid w:val="004B08F6"/>
    <w:rsid w:val="004B0906"/>
    <w:rsid w:val="004B12B6"/>
    <w:rsid w:val="004B14F3"/>
    <w:rsid w:val="004B1D10"/>
    <w:rsid w:val="004B3149"/>
    <w:rsid w:val="004B357F"/>
    <w:rsid w:val="004B4382"/>
    <w:rsid w:val="004B48A7"/>
    <w:rsid w:val="004B5377"/>
    <w:rsid w:val="004B5A21"/>
    <w:rsid w:val="004B5C59"/>
    <w:rsid w:val="004B62FE"/>
    <w:rsid w:val="004B6675"/>
    <w:rsid w:val="004B6F59"/>
    <w:rsid w:val="004B703D"/>
    <w:rsid w:val="004C0352"/>
    <w:rsid w:val="004C0E3D"/>
    <w:rsid w:val="004C25E4"/>
    <w:rsid w:val="004C3064"/>
    <w:rsid w:val="004C30D8"/>
    <w:rsid w:val="004C319D"/>
    <w:rsid w:val="004D0841"/>
    <w:rsid w:val="004D095B"/>
    <w:rsid w:val="004D1245"/>
    <w:rsid w:val="004D28B9"/>
    <w:rsid w:val="004D2E82"/>
    <w:rsid w:val="004D519B"/>
    <w:rsid w:val="004D65FB"/>
    <w:rsid w:val="004D71C5"/>
    <w:rsid w:val="004D78DA"/>
    <w:rsid w:val="004E00C8"/>
    <w:rsid w:val="004E0BDE"/>
    <w:rsid w:val="004E150E"/>
    <w:rsid w:val="004E2143"/>
    <w:rsid w:val="004E3C0A"/>
    <w:rsid w:val="004E6AC3"/>
    <w:rsid w:val="004E7FC5"/>
    <w:rsid w:val="004F098B"/>
    <w:rsid w:val="004F0D32"/>
    <w:rsid w:val="004F1238"/>
    <w:rsid w:val="004F1C96"/>
    <w:rsid w:val="004F33E8"/>
    <w:rsid w:val="004F344B"/>
    <w:rsid w:val="004F3C25"/>
    <w:rsid w:val="004F3F09"/>
    <w:rsid w:val="004F50C8"/>
    <w:rsid w:val="004F5F4C"/>
    <w:rsid w:val="004F6863"/>
    <w:rsid w:val="004F7176"/>
    <w:rsid w:val="004F787A"/>
    <w:rsid w:val="004F7E5E"/>
    <w:rsid w:val="00501051"/>
    <w:rsid w:val="00510408"/>
    <w:rsid w:val="00510BD5"/>
    <w:rsid w:val="00511ACB"/>
    <w:rsid w:val="005129C0"/>
    <w:rsid w:val="005130A9"/>
    <w:rsid w:val="00517553"/>
    <w:rsid w:val="0051772B"/>
    <w:rsid w:val="00521A8A"/>
    <w:rsid w:val="00522A8A"/>
    <w:rsid w:val="00522EF2"/>
    <w:rsid w:val="005232FB"/>
    <w:rsid w:val="00523B3C"/>
    <w:rsid w:val="00525E60"/>
    <w:rsid w:val="005268C7"/>
    <w:rsid w:val="0053092E"/>
    <w:rsid w:val="00530DE3"/>
    <w:rsid w:val="00533E17"/>
    <w:rsid w:val="00533F4D"/>
    <w:rsid w:val="00535C2D"/>
    <w:rsid w:val="00535C80"/>
    <w:rsid w:val="005361ED"/>
    <w:rsid w:val="005363CD"/>
    <w:rsid w:val="00536577"/>
    <w:rsid w:val="005372B0"/>
    <w:rsid w:val="00541A5D"/>
    <w:rsid w:val="005425D4"/>
    <w:rsid w:val="00542C26"/>
    <w:rsid w:val="00543090"/>
    <w:rsid w:val="00543370"/>
    <w:rsid w:val="005436BC"/>
    <w:rsid w:val="00543A0E"/>
    <w:rsid w:val="00544189"/>
    <w:rsid w:val="00544C09"/>
    <w:rsid w:val="00544D49"/>
    <w:rsid w:val="0054525B"/>
    <w:rsid w:val="005477AA"/>
    <w:rsid w:val="00547ADB"/>
    <w:rsid w:val="00547D0F"/>
    <w:rsid w:val="005509EB"/>
    <w:rsid w:val="00550A8D"/>
    <w:rsid w:val="00551AE8"/>
    <w:rsid w:val="00555055"/>
    <w:rsid w:val="0055553D"/>
    <w:rsid w:val="00557A4E"/>
    <w:rsid w:val="0056005E"/>
    <w:rsid w:val="005618BD"/>
    <w:rsid w:val="00561C13"/>
    <w:rsid w:val="00563573"/>
    <w:rsid w:val="005637E5"/>
    <w:rsid w:val="00564249"/>
    <w:rsid w:val="005658C8"/>
    <w:rsid w:val="0056686A"/>
    <w:rsid w:val="0057030D"/>
    <w:rsid w:val="00570DB5"/>
    <w:rsid w:val="005718EE"/>
    <w:rsid w:val="0057285D"/>
    <w:rsid w:val="0057405B"/>
    <w:rsid w:val="0057463A"/>
    <w:rsid w:val="0057569F"/>
    <w:rsid w:val="005758C2"/>
    <w:rsid w:val="00576F88"/>
    <w:rsid w:val="005772B6"/>
    <w:rsid w:val="005773B8"/>
    <w:rsid w:val="005816DD"/>
    <w:rsid w:val="00582BFF"/>
    <w:rsid w:val="00583EED"/>
    <w:rsid w:val="005843CF"/>
    <w:rsid w:val="00584573"/>
    <w:rsid w:val="005846C7"/>
    <w:rsid w:val="00584822"/>
    <w:rsid w:val="005849C0"/>
    <w:rsid w:val="00584EB1"/>
    <w:rsid w:val="00585010"/>
    <w:rsid w:val="0058598D"/>
    <w:rsid w:val="00586681"/>
    <w:rsid w:val="00591003"/>
    <w:rsid w:val="00592E76"/>
    <w:rsid w:val="00593591"/>
    <w:rsid w:val="00593753"/>
    <w:rsid w:val="00594501"/>
    <w:rsid w:val="005952E3"/>
    <w:rsid w:val="0059584F"/>
    <w:rsid w:val="00595A3A"/>
    <w:rsid w:val="00595B2A"/>
    <w:rsid w:val="00597715"/>
    <w:rsid w:val="005A10B1"/>
    <w:rsid w:val="005A1914"/>
    <w:rsid w:val="005A217A"/>
    <w:rsid w:val="005A3ADC"/>
    <w:rsid w:val="005A3E59"/>
    <w:rsid w:val="005A430F"/>
    <w:rsid w:val="005A4CF7"/>
    <w:rsid w:val="005A79C1"/>
    <w:rsid w:val="005B06F3"/>
    <w:rsid w:val="005B4961"/>
    <w:rsid w:val="005B5066"/>
    <w:rsid w:val="005B6F83"/>
    <w:rsid w:val="005B7AAD"/>
    <w:rsid w:val="005B7CA3"/>
    <w:rsid w:val="005C0AA1"/>
    <w:rsid w:val="005C11B2"/>
    <w:rsid w:val="005C2438"/>
    <w:rsid w:val="005C2D65"/>
    <w:rsid w:val="005C32F2"/>
    <w:rsid w:val="005C343F"/>
    <w:rsid w:val="005C5204"/>
    <w:rsid w:val="005C531A"/>
    <w:rsid w:val="005C64B4"/>
    <w:rsid w:val="005C6AAD"/>
    <w:rsid w:val="005C6DF7"/>
    <w:rsid w:val="005C70E2"/>
    <w:rsid w:val="005D11B7"/>
    <w:rsid w:val="005D1D65"/>
    <w:rsid w:val="005D2560"/>
    <w:rsid w:val="005D40B6"/>
    <w:rsid w:val="005D54D3"/>
    <w:rsid w:val="005D5E32"/>
    <w:rsid w:val="005E0D14"/>
    <w:rsid w:val="005E16DC"/>
    <w:rsid w:val="005E1B1B"/>
    <w:rsid w:val="005E2702"/>
    <w:rsid w:val="005E2FB4"/>
    <w:rsid w:val="005E3FD9"/>
    <w:rsid w:val="005E48EE"/>
    <w:rsid w:val="005E5706"/>
    <w:rsid w:val="005E5B0E"/>
    <w:rsid w:val="005E7D7F"/>
    <w:rsid w:val="005F0EC6"/>
    <w:rsid w:val="005F113D"/>
    <w:rsid w:val="005F35B3"/>
    <w:rsid w:val="005F3841"/>
    <w:rsid w:val="005F3970"/>
    <w:rsid w:val="005F46B0"/>
    <w:rsid w:val="005F592E"/>
    <w:rsid w:val="005F650E"/>
    <w:rsid w:val="005F7899"/>
    <w:rsid w:val="0060218B"/>
    <w:rsid w:val="0060275C"/>
    <w:rsid w:val="00602952"/>
    <w:rsid w:val="00603567"/>
    <w:rsid w:val="00603BC7"/>
    <w:rsid w:val="00604D5D"/>
    <w:rsid w:val="006057F4"/>
    <w:rsid w:val="00606DEF"/>
    <w:rsid w:val="00607262"/>
    <w:rsid w:val="006075BB"/>
    <w:rsid w:val="00607E48"/>
    <w:rsid w:val="00612165"/>
    <w:rsid w:val="00612A9E"/>
    <w:rsid w:val="006132D4"/>
    <w:rsid w:val="006136E9"/>
    <w:rsid w:val="00616A66"/>
    <w:rsid w:val="00616BC1"/>
    <w:rsid w:val="00616EEC"/>
    <w:rsid w:val="00617DCA"/>
    <w:rsid w:val="0062003F"/>
    <w:rsid w:val="00620540"/>
    <w:rsid w:val="006216D6"/>
    <w:rsid w:val="00621A18"/>
    <w:rsid w:val="00621B12"/>
    <w:rsid w:val="00622223"/>
    <w:rsid w:val="006225C1"/>
    <w:rsid w:val="00623557"/>
    <w:rsid w:val="00625C59"/>
    <w:rsid w:val="0062609E"/>
    <w:rsid w:val="00626482"/>
    <w:rsid w:val="00627322"/>
    <w:rsid w:val="00630335"/>
    <w:rsid w:val="00630DE1"/>
    <w:rsid w:val="00631A95"/>
    <w:rsid w:val="006320D9"/>
    <w:rsid w:val="00632E16"/>
    <w:rsid w:val="00633A9C"/>
    <w:rsid w:val="006342E2"/>
    <w:rsid w:val="00634F06"/>
    <w:rsid w:val="00634F97"/>
    <w:rsid w:val="00635380"/>
    <w:rsid w:val="0063663B"/>
    <w:rsid w:val="00637AD9"/>
    <w:rsid w:val="00640456"/>
    <w:rsid w:val="0064076D"/>
    <w:rsid w:val="006407F1"/>
    <w:rsid w:val="00640A84"/>
    <w:rsid w:val="00642FD2"/>
    <w:rsid w:val="0064552D"/>
    <w:rsid w:val="0064592A"/>
    <w:rsid w:val="00645D79"/>
    <w:rsid w:val="006520CA"/>
    <w:rsid w:val="006538B4"/>
    <w:rsid w:val="006558F1"/>
    <w:rsid w:val="00657C41"/>
    <w:rsid w:val="00660102"/>
    <w:rsid w:val="00661320"/>
    <w:rsid w:val="00661947"/>
    <w:rsid w:val="0066243E"/>
    <w:rsid w:val="00662744"/>
    <w:rsid w:val="00662A58"/>
    <w:rsid w:val="006631EC"/>
    <w:rsid w:val="00665A5F"/>
    <w:rsid w:val="006679DC"/>
    <w:rsid w:val="00670E14"/>
    <w:rsid w:val="00671276"/>
    <w:rsid w:val="00671855"/>
    <w:rsid w:val="00672358"/>
    <w:rsid w:val="006723B5"/>
    <w:rsid w:val="00673995"/>
    <w:rsid w:val="00673D7C"/>
    <w:rsid w:val="00674691"/>
    <w:rsid w:val="0067670F"/>
    <w:rsid w:val="0068097F"/>
    <w:rsid w:val="00680C81"/>
    <w:rsid w:val="00682068"/>
    <w:rsid w:val="0068245B"/>
    <w:rsid w:val="00683C12"/>
    <w:rsid w:val="00685C9B"/>
    <w:rsid w:val="00687141"/>
    <w:rsid w:val="0069039F"/>
    <w:rsid w:val="00690946"/>
    <w:rsid w:val="00690C5C"/>
    <w:rsid w:val="0069261D"/>
    <w:rsid w:val="006926F9"/>
    <w:rsid w:val="00696D2C"/>
    <w:rsid w:val="00697824"/>
    <w:rsid w:val="00697BC0"/>
    <w:rsid w:val="00697D2E"/>
    <w:rsid w:val="006A171E"/>
    <w:rsid w:val="006A1C97"/>
    <w:rsid w:val="006A2E5F"/>
    <w:rsid w:val="006A4065"/>
    <w:rsid w:val="006A4210"/>
    <w:rsid w:val="006A4BE8"/>
    <w:rsid w:val="006A57A9"/>
    <w:rsid w:val="006A5AA9"/>
    <w:rsid w:val="006A6DBF"/>
    <w:rsid w:val="006A78D9"/>
    <w:rsid w:val="006B00E7"/>
    <w:rsid w:val="006B0230"/>
    <w:rsid w:val="006B0B69"/>
    <w:rsid w:val="006B0D87"/>
    <w:rsid w:val="006B1728"/>
    <w:rsid w:val="006B182B"/>
    <w:rsid w:val="006B2493"/>
    <w:rsid w:val="006B257E"/>
    <w:rsid w:val="006B42A7"/>
    <w:rsid w:val="006B5225"/>
    <w:rsid w:val="006B52DD"/>
    <w:rsid w:val="006B532F"/>
    <w:rsid w:val="006B5563"/>
    <w:rsid w:val="006B7833"/>
    <w:rsid w:val="006C0950"/>
    <w:rsid w:val="006C1816"/>
    <w:rsid w:val="006C1EF7"/>
    <w:rsid w:val="006C2C62"/>
    <w:rsid w:val="006C4127"/>
    <w:rsid w:val="006C48EF"/>
    <w:rsid w:val="006C534F"/>
    <w:rsid w:val="006C5989"/>
    <w:rsid w:val="006C5BBF"/>
    <w:rsid w:val="006C73E3"/>
    <w:rsid w:val="006D01F8"/>
    <w:rsid w:val="006D0286"/>
    <w:rsid w:val="006D2FA7"/>
    <w:rsid w:val="006D426E"/>
    <w:rsid w:val="006D4361"/>
    <w:rsid w:val="006D58B6"/>
    <w:rsid w:val="006D784B"/>
    <w:rsid w:val="006E2432"/>
    <w:rsid w:val="006E263C"/>
    <w:rsid w:val="006E3CD0"/>
    <w:rsid w:val="006E42CA"/>
    <w:rsid w:val="006E5A17"/>
    <w:rsid w:val="006E633B"/>
    <w:rsid w:val="006F0187"/>
    <w:rsid w:val="006F0408"/>
    <w:rsid w:val="006F111F"/>
    <w:rsid w:val="006F171E"/>
    <w:rsid w:val="006F2406"/>
    <w:rsid w:val="006F2EF5"/>
    <w:rsid w:val="006F357F"/>
    <w:rsid w:val="006F37AF"/>
    <w:rsid w:val="006F418B"/>
    <w:rsid w:val="006F4866"/>
    <w:rsid w:val="006F51AE"/>
    <w:rsid w:val="006F5F96"/>
    <w:rsid w:val="00700AA7"/>
    <w:rsid w:val="007023C8"/>
    <w:rsid w:val="00702599"/>
    <w:rsid w:val="0070274C"/>
    <w:rsid w:val="00702D20"/>
    <w:rsid w:val="00704E62"/>
    <w:rsid w:val="0070556D"/>
    <w:rsid w:val="00705C74"/>
    <w:rsid w:val="007075EA"/>
    <w:rsid w:val="00713890"/>
    <w:rsid w:val="007139A5"/>
    <w:rsid w:val="00714DA1"/>
    <w:rsid w:val="00714FCA"/>
    <w:rsid w:val="007203EF"/>
    <w:rsid w:val="007224E8"/>
    <w:rsid w:val="00723495"/>
    <w:rsid w:val="007234BE"/>
    <w:rsid w:val="00725930"/>
    <w:rsid w:val="0072619F"/>
    <w:rsid w:val="00726F4A"/>
    <w:rsid w:val="007306E9"/>
    <w:rsid w:val="0073205A"/>
    <w:rsid w:val="007334A3"/>
    <w:rsid w:val="007337C1"/>
    <w:rsid w:val="00733A8F"/>
    <w:rsid w:val="00733CBF"/>
    <w:rsid w:val="0073549C"/>
    <w:rsid w:val="00735A21"/>
    <w:rsid w:val="007414FB"/>
    <w:rsid w:val="00741FA3"/>
    <w:rsid w:val="00742A86"/>
    <w:rsid w:val="00742F05"/>
    <w:rsid w:val="00744594"/>
    <w:rsid w:val="00744D64"/>
    <w:rsid w:val="0074716E"/>
    <w:rsid w:val="0074738E"/>
    <w:rsid w:val="00750B68"/>
    <w:rsid w:val="00750CE8"/>
    <w:rsid w:val="0075146A"/>
    <w:rsid w:val="0075155B"/>
    <w:rsid w:val="0075336A"/>
    <w:rsid w:val="00753630"/>
    <w:rsid w:val="00753E63"/>
    <w:rsid w:val="007544A3"/>
    <w:rsid w:val="00755A43"/>
    <w:rsid w:val="007564E5"/>
    <w:rsid w:val="007568F3"/>
    <w:rsid w:val="00760241"/>
    <w:rsid w:val="00761E16"/>
    <w:rsid w:val="00761E81"/>
    <w:rsid w:val="00762458"/>
    <w:rsid w:val="00762F48"/>
    <w:rsid w:val="00763D0D"/>
    <w:rsid w:val="0076461F"/>
    <w:rsid w:val="00765091"/>
    <w:rsid w:val="00765907"/>
    <w:rsid w:val="00765E9D"/>
    <w:rsid w:val="00766BED"/>
    <w:rsid w:val="00767BAA"/>
    <w:rsid w:val="0077098E"/>
    <w:rsid w:val="007715A6"/>
    <w:rsid w:val="00771877"/>
    <w:rsid w:val="0077440E"/>
    <w:rsid w:val="007747E4"/>
    <w:rsid w:val="007755DF"/>
    <w:rsid w:val="00776CF6"/>
    <w:rsid w:val="00777F88"/>
    <w:rsid w:val="00780F18"/>
    <w:rsid w:val="007822E9"/>
    <w:rsid w:val="0078235D"/>
    <w:rsid w:val="00782E8C"/>
    <w:rsid w:val="007832CC"/>
    <w:rsid w:val="00783955"/>
    <w:rsid w:val="00784BDF"/>
    <w:rsid w:val="00787F21"/>
    <w:rsid w:val="00787F32"/>
    <w:rsid w:val="0079189B"/>
    <w:rsid w:val="00792031"/>
    <w:rsid w:val="00792A48"/>
    <w:rsid w:val="00793113"/>
    <w:rsid w:val="00794023"/>
    <w:rsid w:val="00794F1F"/>
    <w:rsid w:val="007954EC"/>
    <w:rsid w:val="007972FC"/>
    <w:rsid w:val="007978F3"/>
    <w:rsid w:val="007A0AC0"/>
    <w:rsid w:val="007A132F"/>
    <w:rsid w:val="007A518A"/>
    <w:rsid w:val="007A58C2"/>
    <w:rsid w:val="007A7603"/>
    <w:rsid w:val="007A7C0B"/>
    <w:rsid w:val="007B08ED"/>
    <w:rsid w:val="007B20FA"/>
    <w:rsid w:val="007B23BF"/>
    <w:rsid w:val="007B24F4"/>
    <w:rsid w:val="007B2F4D"/>
    <w:rsid w:val="007B2FED"/>
    <w:rsid w:val="007B30F9"/>
    <w:rsid w:val="007B3B9F"/>
    <w:rsid w:val="007B6C3C"/>
    <w:rsid w:val="007C097B"/>
    <w:rsid w:val="007C0BB5"/>
    <w:rsid w:val="007C1B86"/>
    <w:rsid w:val="007C1F08"/>
    <w:rsid w:val="007C2B22"/>
    <w:rsid w:val="007C3595"/>
    <w:rsid w:val="007C36C7"/>
    <w:rsid w:val="007C4189"/>
    <w:rsid w:val="007C44EA"/>
    <w:rsid w:val="007C5C65"/>
    <w:rsid w:val="007C5DBB"/>
    <w:rsid w:val="007C6173"/>
    <w:rsid w:val="007C6451"/>
    <w:rsid w:val="007C671B"/>
    <w:rsid w:val="007C7038"/>
    <w:rsid w:val="007D0D34"/>
    <w:rsid w:val="007D0FDF"/>
    <w:rsid w:val="007D238A"/>
    <w:rsid w:val="007D3337"/>
    <w:rsid w:val="007D43FB"/>
    <w:rsid w:val="007D4727"/>
    <w:rsid w:val="007D5ED6"/>
    <w:rsid w:val="007D6665"/>
    <w:rsid w:val="007E005F"/>
    <w:rsid w:val="007E10B4"/>
    <w:rsid w:val="007E110B"/>
    <w:rsid w:val="007E114A"/>
    <w:rsid w:val="007E1440"/>
    <w:rsid w:val="007E32F6"/>
    <w:rsid w:val="007E4D25"/>
    <w:rsid w:val="007E6069"/>
    <w:rsid w:val="007E6723"/>
    <w:rsid w:val="007E7261"/>
    <w:rsid w:val="007E7327"/>
    <w:rsid w:val="007E76D7"/>
    <w:rsid w:val="007E7FDD"/>
    <w:rsid w:val="007F3603"/>
    <w:rsid w:val="007F414E"/>
    <w:rsid w:val="007F65E0"/>
    <w:rsid w:val="007F71E6"/>
    <w:rsid w:val="007F735E"/>
    <w:rsid w:val="008001AA"/>
    <w:rsid w:val="008014C2"/>
    <w:rsid w:val="008022D3"/>
    <w:rsid w:val="008026E9"/>
    <w:rsid w:val="00802AE5"/>
    <w:rsid w:val="00805295"/>
    <w:rsid w:val="00805E46"/>
    <w:rsid w:val="00806D43"/>
    <w:rsid w:val="00811647"/>
    <w:rsid w:val="00811853"/>
    <w:rsid w:val="00811DC0"/>
    <w:rsid w:val="008128EF"/>
    <w:rsid w:val="008139C6"/>
    <w:rsid w:val="00816D6D"/>
    <w:rsid w:val="008172E0"/>
    <w:rsid w:val="00817FCE"/>
    <w:rsid w:val="008200EC"/>
    <w:rsid w:val="00821127"/>
    <w:rsid w:val="00824C9A"/>
    <w:rsid w:val="00826AA8"/>
    <w:rsid w:val="0082737F"/>
    <w:rsid w:val="0083280A"/>
    <w:rsid w:val="00832C60"/>
    <w:rsid w:val="0083338A"/>
    <w:rsid w:val="0083455E"/>
    <w:rsid w:val="0083539B"/>
    <w:rsid w:val="00835D6C"/>
    <w:rsid w:val="008366FB"/>
    <w:rsid w:val="00840B25"/>
    <w:rsid w:val="008413DF"/>
    <w:rsid w:val="00841BD3"/>
    <w:rsid w:val="00842D07"/>
    <w:rsid w:val="00843CE0"/>
    <w:rsid w:val="0084529F"/>
    <w:rsid w:val="008466B7"/>
    <w:rsid w:val="00846E1C"/>
    <w:rsid w:val="008473C9"/>
    <w:rsid w:val="00847D04"/>
    <w:rsid w:val="00851177"/>
    <w:rsid w:val="0085138E"/>
    <w:rsid w:val="008517EF"/>
    <w:rsid w:val="00851CBF"/>
    <w:rsid w:val="00853F58"/>
    <w:rsid w:val="00853F6F"/>
    <w:rsid w:val="00854E54"/>
    <w:rsid w:val="00856DED"/>
    <w:rsid w:val="00860EC1"/>
    <w:rsid w:val="00862869"/>
    <w:rsid w:val="00865F31"/>
    <w:rsid w:val="00866DD1"/>
    <w:rsid w:val="00870E66"/>
    <w:rsid w:val="008715F1"/>
    <w:rsid w:val="00871ED3"/>
    <w:rsid w:val="0087207E"/>
    <w:rsid w:val="008727C7"/>
    <w:rsid w:val="00872836"/>
    <w:rsid w:val="00872A26"/>
    <w:rsid w:val="00873D25"/>
    <w:rsid w:val="00874801"/>
    <w:rsid w:val="0087527B"/>
    <w:rsid w:val="00875A2D"/>
    <w:rsid w:val="0087623A"/>
    <w:rsid w:val="00876687"/>
    <w:rsid w:val="00876C09"/>
    <w:rsid w:val="00876CA0"/>
    <w:rsid w:val="00876EED"/>
    <w:rsid w:val="0087781E"/>
    <w:rsid w:val="008828F0"/>
    <w:rsid w:val="00882B0A"/>
    <w:rsid w:val="00885972"/>
    <w:rsid w:val="0088679A"/>
    <w:rsid w:val="00891639"/>
    <w:rsid w:val="00891BDD"/>
    <w:rsid w:val="0089261C"/>
    <w:rsid w:val="00892A37"/>
    <w:rsid w:val="00892C3F"/>
    <w:rsid w:val="00892DFA"/>
    <w:rsid w:val="0089350F"/>
    <w:rsid w:val="00893FFC"/>
    <w:rsid w:val="00894416"/>
    <w:rsid w:val="00894437"/>
    <w:rsid w:val="008947B1"/>
    <w:rsid w:val="00895754"/>
    <w:rsid w:val="00895772"/>
    <w:rsid w:val="008A0053"/>
    <w:rsid w:val="008A18F5"/>
    <w:rsid w:val="008A2787"/>
    <w:rsid w:val="008A45DA"/>
    <w:rsid w:val="008A4BFD"/>
    <w:rsid w:val="008A6B5B"/>
    <w:rsid w:val="008A7459"/>
    <w:rsid w:val="008A7CA1"/>
    <w:rsid w:val="008B0C10"/>
    <w:rsid w:val="008B0DA5"/>
    <w:rsid w:val="008B1AEA"/>
    <w:rsid w:val="008B1E31"/>
    <w:rsid w:val="008B2122"/>
    <w:rsid w:val="008B4FEB"/>
    <w:rsid w:val="008B6F49"/>
    <w:rsid w:val="008B7AE1"/>
    <w:rsid w:val="008C051C"/>
    <w:rsid w:val="008C0D19"/>
    <w:rsid w:val="008C0E2C"/>
    <w:rsid w:val="008C1139"/>
    <w:rsid w:val="008C21F3"/>
    <w:rsid w:val="008C2348"/>
    <w:rsid w:val="008C2D95"/>
    <w:rsid w:val="008C311A"/>
    <w:rsid w:val="008C366E"/>
    <w:rsid w:val="008C38C4"/>
    <w:rsid w:val="008C3C91"/>
    <w:rsid w:val="008C6B10"/>
    <w:rsid w:val="008C6DE6"/>
    <w:rsid w:val="008C6E03"/>
    <w:rsid w:val="008C7407"/>
    <w:rsid w:val="008C7604"/>
    <w:rsid w:val="008D0C34"/>
    <w:rsid w:val="008D1AE3"/>
    <w:rsid w:val="008D22E6"/>
    <w:rsid w:val="008D27EF"/>
    <w:rsid w:val="008D315D"/>
    <w:rsid w:val="008D5688"/>
    <w:rsid w:val="008D65E4"/>
    <w:rsid w:val="008D6C9C"/>
    <w:rsid w:val="008D7869"/>
    <w:rsid w:val="008E0349"/>
    <w:rsid w:val="008E1A3E"/>
    <w:rsid w:val="008E1D9D"/>
    <w:rsid w:val="008E2729"/>
    <w:rsid w:val="008E3525"/>
    <w:rsid w:val="008E3EEF"/>
    <w:rsid w:val="008E4951"/>
    <w:rsid w:val="008E58D5"/>
    <w:rsid w:val="008E5D15"/>
    <w:rsid w:val="008E68DF"/>
    <w:rsid w:val="008E7198"/>
    <w:rsid w:val="008E7AE6"/>
    <w:rsid w:val="008F1370"/>
    <w:rsid w:val="008F150F"/>
    <w:rsid w:val="008F1888"/>
    <w:rsid w:val="008F5215"/>
    <w:rsid w:val="008F5399"/>
    <w:rsid w:val="008F5897"/>
    <w:rsid w:val="008F5F9E"/>
    <w:rsid w:val="008F6186"/>
    <w:rsid w:val="008F632A"/>
    <w:rsid w:val="008F64E0"/>
    <w:rsid w:val="008F7314"/>
    <w:rsid w:val="008F7636"/>
    <w:rsid w:val="008F767D"/>
    <w:rsid w:val="008F78E4"/>
    <w:rsid w:val="00902415"/>
    <w:rsid w:val="0090272A"/>
    <w:rsid w:val="00903281"/>
    <w:rsid w:val="00905E95"/>
    <w:rsid w:val="00905F5A"/>
    <w:rsid w:val="00906904"/>
    <w:rsid w:val="00906DC3"/>
    <w:rsid w:val="009104EC"/>
    <w:rsid w:val="00910E02"/>
    <w:rsid w:val="009126E1"/>
    <w:rsid w:val="009130B6"/>
    <w:rsid w:val="0091425C"/>
    <w:rsid w:val="00914400"/>
    <w:rsid w:val="00914DB5"/>
    <w:rsid w:val="0091798E"/>
    <w:rsid w:val="00917E43"/>
    <w:rsid w:val="00923040"/>
    <w:rsid w:val="00923381"/>
    <w:rsid w:val="00923392"/>
    <w:rsid w:val="00923B1D"/>
    <w:rsid w:val="009270ED"/>
    <w:rsid w:val="00927628"/>
    <w:rsid w:val="00927A57"/>
    <w:rsid w:val="00930AB5"/>
    <w:rsid w:val="00930E53"/>
    <w:rsid w:val="009311DA"/>
    <w:rsid w:val="009313B2"/>
    <w:rsid w:val="0093157E"/>
    <w:rsid w:val="009320D9"/>
    <w:rsid w:val="00933DD1"/>
    <w:rsid w:val="009356C6"/>
    <w:rsid w:val="009358A3"/>
    <w:rsid w:val="009364C7"/>
    <w:rsid w:val="00937F07"/>
    <w:rsid w:val="00940694"/>
    <w:rsid w:val="009409C1"/>
    <w:rsid w:val="009428F6"/>
    <w:rsid w:val="00942BCE"/>
    <w:rsid w:val="00943C73"/>
    <w:rsid w:val="009446BC"/>
    <w:rsid w:val="009458BF"/>
    <w:rsid w:val="009471E8"/>
    <w:rsid w:val="00947C82"/>
    <w:rsid w:val="00947E5B"/>
    <w:rsid w:val="00947FDB"/>
    <w:rsid w:val="0095021C"/>
    <w:rsid w:val="00950357"/>
    <w:rsid w:val="00951430"/>
    <w:rsid w:val="00951B10"/>
    <w:rsid w:val="00951E96"/>
    <w:rsid w:val="00952E11"/>
    <w:rsid w:val="009533A9"/>
    <w:rsid w:val="0095363C"/>
    <w:rsid w:val="00954673"/>
    <w:rsid w:val="00956D0E"/>
    <w:rsid w:val="009617E3"/>
    <w:rsid w:val="009625C2"/>
    <w:rsid w:val="009625CC"/>
    <w:rsid w:val="00962732"/>
    <w:rsid w:val="00962916"/>
    <w:rsid w:val="00962D07"/>
    <w:rsid w:val="00963774"/>
    <w:rsid w:val="00963B46"/>
    <w:rsid w:val="00966E1D"/>
    <w:rsid w:val="00967085"/>
    <w:rsid w:val="009673DF"/>
    <w:rsid w:val="009676A8"/>
    <w:rsid w:val="0096786E"/>
    <w:rsid w:val="00971A92"/>
    <w:rsid w:val="009722CF"/>
    <w:rsid w:val="00972C9C"/>
    <w:rsid w:val="00974290"/>
    <w:rsid w:val="00974ECE"/>
    <w:rsid w:val="009767E1"/>
    <w:rsid w:val="00976E60"/>
    <w:rsid w:val="009774F5"/>
    <w:rsid w:val="00977DF3"/>
    <w:rsid w:val="00980A71"/>
    <w:rsid w:val="009815B9"/>
    <w:rsid w:val="00981FF2"/>
    <w:rsid w:val="00983160"/>
    <w:rsid w:val="0098358C"/>
    <w:rsid w:val="0098473B"/>
    <w:rsid w:val="00984AC7"/>
    <w:rsid w:val="0098559A"/>
    <w:rsid w:val="0099005A"/>
    <w:rsid w:val="00991485"/>
    <w:rsid w:val="0099185E"/>
    <w:rsid w:val="00994083"/>
    <w:rsid w:val="0099448B"/>
    <w:rsid w:val="009959EE"/>
    <w:rsid w:val="00997110"/>
    <w:rsid w:val="009A196C"/>
    <w:rsid w:val="009A1A62"/>
    <w:rsid w:val="009A214C"/>
    <w:rsid w:val="009A34E8"/>
    <w:rsid w:val="009A3577"/>
    <w:rsid w:val="009A4081"/>
    <w:rsid w:val="009A4D05"/>
    <w:rsid w:val="009A4DA7"/>
    <w:rsid w:val="009A53E3"/>
    <w:rsid w:val="009A5950"/>
    <w:rsid w:val="009A6AEB"/>
    <w:rsid w:val="009B0A75"/>
    <w:rsid w:val="009B108B"/>
    <w:rsid w:val="009B1EEE"/>
    <w:rsid w:val="009B2751"/>
    <w:rsid w:val="009B2BA5"/>
    <w:rsid w:val="009B3D6F"/>
    <w:rsid w:val="009B42FF"/>
    <w:rsid w:val="009B43BA"/>
    <w:rsid w:val="009B70F3"/>
    <w:rsid w:val="009B718C"/>
    <w:rsid w:val="009B72E6"/>
    <w:rsid w:val="009C00B7"/>
    <w:rsid w:val="009C0649"/>
    <w:rsid w:val="009C1CFE"/>
    <w:rsid w:val="009C2900"/>
    <w:rsid w:val="009C387A"/>
    <w:rsid w:val="009C5F55"/>
    <w:rsid w:val="009C6B9B"/>
    <w:rsid w:val="009C7298"/>
    <w:rsid w:val="009D1AB6"/>
    <w:rsid w:val="009D23AF"/>
    <w:rsid w:val="009D3126"/>
    <w:rsid w:val="009D3A11"/>
    <w:rsid w:val="009D4B51"/>
    <w:rsid w:val="009D5E65"/>
    <w:rsid w:val="009D6287"/>
    <w:rsid w:val="009D6E91"/>
    <w:rsid w:val="009D7C3D"/>
    <w:rsid w:val="009E05E0"/>
    <w:rsid w:val="009E0689"/>
    <w:rsid w:val="009E17F3"/>
    <w:rsid w:val="009E2E07"/>
    <w:rsid w:val="009E3329"/>
    <w:rsid w:val="009E58B2"/>
    <w:rsid w:val="009E5D5A"/>
    <w:rsid w:val="009E5D73"/>
    <w:rsid w:val="009E6396"/>
    <w:rsid w:val="009E69F6"/>
    <w:rsid w:val="009E7808"/>
    <w:rsid w:val="009F000D"/>
    <w:rsid w:val="009F08E2"/>
    <w:rsid w:val="009F08E6"/>
    <w:rsid w:val="009F21D2"/>
    <w:rsid w:val="009F2848"/>
    <w:rsid w:val="009F2968"/>
    <w:rsid w:val="009F317E"/>
    <w:rsid w:val="009F35A7"/>
    <w:rsid w:val="009F39D2"/>
    <w:rsid w:val="009F472B"/>
    <w:rsid w:val="009F4B20"/>
    <w:rsid w:val="009F5334"/>
    <w:rsid w:val="009F5739"/>
    <w:rsid w:val="009F586C"/>
    <w:rsid w:val="009F597E"/>
    <w:rsid w:val="009F6473"/>
    <w:rsid w:val="009F65D7"/>
    <w:rsid w:val="009F6E60"/>
    <w:rsid w:val="009F71A8"/>
    <w:rsid w:val="009F71EE"/>
    <w:rsid w:val="009F7731"/>
    <w:rsid w:val="009F7DCE"/>
    <w:rsid w:val="00A003FC"/>
    <w:rsid w:val="00A008D6"/>
    <w:rsid w:val="00A00E81"/>
    <w:rsid w:val="00A00F7E"/>
    <w:rsid w:val="00A01367"/>
    <w:rsid w:val="00A01660"/>
    <w:rsid w:val="00A056D6"/>
    <w:rsid w:val="00A05A59"/>
    <w:rsid w:val="00A067A9"/>
    <w:rsid w:val="00A0706A"/>
    <w:rsid w:val="00A07DCD"/>
    <w:rsid w:val="00A11008"/>
    <w:rsid w:val="00A1246A"/>
    <w:rsid w:val="00A13A1B"/>
    <w:rsid w:val="00A13B28"/>
    <w:rsid w:val="00A142C9"/>
    <w:rsid w:val="00A14456"/>
    <w:rsid w:val="00A15003"/>
    <w:rsid w:val="00A156E2"/>
    <w:rsid w:val="00A15C0B"/>
    <w:rsid w:val="00A15D8A"/>
    <w:rsid w:val="00A165BF"/>
    <w:rsid w:val="00A168D2"/>
    <w:rsid w:val="00A16A5C"/>
    <w:rsid w:val="00A20CB9"/>
    <w:rsid w:val="00A224E2"/>
    <w:rsid w:val="00A232DC"/>
    <w:rsid w:val="00A23487"/>
    <w:rsid w:val="00A2385C"/>
    <w:rsid w:val="00A2402C"/>
    <w:rsid w:val="00A24FDC"/>
    <w:rsid w:val="00A267B9"/>
    <w:rsid w:val="00A308A3"/>
    <w:rsid w:val="00A3113C"/>
    <w:rsid w:val="00A314DD"/>
    <w:rsid w:val="00A315C6"/>
    <w:rsid w:val="00A33696"/>
    <w:rsid w:val="00A347CA"/>
    <w:rsid w:val="00A3526C"/>
    <w:rsid w:val="00A3655C"/>
    <w:rsid w:val="00A3689C"/>
    <w:rsid w:val="00A414B2"/>
    <w:rsid w:val="00A42306"/>
    <w:rsid w:val="00A44944"/>
    <w:rsid w:val="00A44D5E"/>
    <w:rsid w:val="00A454DC"/>
    <w:rsid w:val="00A456C1"/>
    <w:rsid w:val="00A4589C"/>
    <w:rsid w:val="00A46687"/>
    <w:rsid w:val="00A46BC6"/>
    <w:rsid w:val="00A46E2C"/>
    <w:rsid w:val="00A46E70"/>
    <w:rsid w:val="00A4779D"/>
    <w:rsid w:val="00A477FB"/>
    <w:rsid w:val="00A47E53"/>
    <w:rsid w:val="00A50CF7"/>
    <w:rsid w:val="00A5148B"/>
    <w:rsid w:val="00A514C7"/>
    <w:rsid w:val="00A51EC9"/>
    <w:rsid w:val="00A52C4C"/>
    <w:rsid w:val="00A53735"/>
    <w:rsid w:val="00A53A65"/>
    <w:rsid w:val="00A54AB6"/>
    <w:rsid w:val="00A55E7E"/>
    <w:rsid w:val="00A570A5"/>
    <w:rsid w:val="00A63683"/>
    <w:rsid w:val="00A6415C"/>
    <w:rsid w:val="00A64A74"/>
    <w:rsid w:val="00A6573B"/>
    <w:rsid w:val="00A660B8"/>
    <w:rsid w:val="00A6744B"/>
    <w:rsid w:val="00A70EAB"/>
    <w:rsid w:val="00A71A5B"/>
    <w:rsid w:val="00A71EB3"/>
    <w:rsid w:val="00A72CF5"/>
    <w:rsid w:val="00A7305A"/>
    <w:rsid w:val="00A736B3"/>
    <w:rsid w:val="00A73770"/>
    <w:rsid w:val="00A73F72"/>
    <w:rsid w:val="00A746F7"/>
    <w:rsid w:val="00A7734E"/>
    <w:rsid w:val="00A77A25"/>
    <w:rsid w:val="00A77CFC"/>
    <w:rsid w:val="00A80C2F"/>
    <w:rsid w:val="00A80F3E"/>
    <w:rsid w:val="00A81C98"/>
    <w:rsid w:val="00A81DDC"/>
    <w:rsid w:val="00A8609E"/>
    <w:rsid w:val="00A862C7"/>
    <w:rsid w:val="00A86570"/>
    <w:rsid w:val="00A86F1D"/>
    <w:rsid w:val="00A907CE"/>
    <w:rsid w:val="00A91A8E"/>
    <w:rsid w:val="00A9362D"/>
    <w:rsid w:val="00A94EC2"/>
    <w:rsid w:val="00A953AA"/>
    <w:rsid w:val="00A96F9E"/>
    <w:rsid w:val="00AA055F"/>
    <w:rsid w:val="00AA0761"/>
    <w:rsid w:val="00AA08D6"/>
    <w:rsid w:val="00AA0D37"/>
    <w:rsid w:val="00AA145B"/>
    <w:rsid w:val="00AA1C20"/>
    <w:rsid w:val="00AA3B88"/>
    <w:rsid w:val="00AA4471"/>
    <w:rsid w:val="00AA4A48"/>
    <w:rsid w:val="00AA5C63"/>
    <w:rsid w:val="00AA6FB7"/>
    <w:rsid w:val="00AB1916"/>
    <w:rsid w:val="00AB3607"/>
    <w:rsid w:val="00AB3B08"/>
    <w:rsid w:val="00AB4180"/>
    <w:rsid w:val="00AB4BDE"/>
    <w:rsid w:val="00AB521C"/>
    <w:rsid w:val="00AB5424"/>
    <w:rsid w:val="00AB5645"/>
    <w:rsid w:val="00AC5196"/>
    <w:rsid w:val="00AC5D3C"/>
    <w:rsid w:val="00AC6621"/>
    <w:rsid w:val="00AC6A1C"/>
    <w:rsid w:val="00AC7FA5"/>
    <w:rsid w:val="00AD01E6"/>
    <w:rsid w:val="00AD065B"/>
    <w:rsid w:val="00AD1663"/>
    <w:rsid w:val="00AD24DE"/>
    <w:rsid w:val="00AD3341"/>
    <w:rsid w:val="00AD53DD"/>
    <w:rsid w:val="00AD5723"/>
    <w:rsid w:val="00AD5BA7"/>
    <w:rsid w:val="00AD603E"/>
    <w:rsid w:val="00AD756D"/>
    <w:rsid w:val="00AD7C31"/>
    <w:rsid w:val="00AD7EC9"/>
    <w:rsid w:val="00AE0111"/>
    <w:rsid w:val="00AE064A"/>
    <w:rsid w:val="00AE11A1"/>
    <w:rsid w:val="00AE169F"/>
    <w:rsid w:val="00AE1BB8"/>
    <w:rsid w:val="00AE44DF"/>
    <w:rsid w:val="00AE4DCE"/>
    <w:rsid w:val="00AE5525"/>
    <w:rsid w:val="00AE5A37"/>
    <w:rsid w:val="00AE5EB6"/>
    <w:rsid w:val="00AE6644"/>
    <w:rsid w:val="00AE76DC"/>
    <w:rsid w:val="00AF2B64"/>
    <w:rsid w:val="00AF2BAF"/>
    <w:rsid w:val="00AF3230"/>
    <w:rsid w:val="00AF3389"/>
    <w:rsid w:val="00AF3767"/>
    <w:rsid w:val="00AF3A3F"/>
    <w:rsid w:val="00AF437E"/>
    <w:rsid w:val="00AF519C"/>
    <w:rsid w:val="00AF555B"/>
    <w:rsid w:val="00AF696C"/>
    <w:rsid w:val="00AF7487"/>
    <w:rsid w:val="00AF766D"/>
    <w:rsid w:val="00B0050A"/>
    <w:rsid w:val="00B00CEB"/>
    <w:rsid w:val="00B01737"/>
    <w:rsid w:val="00B0205E"/>
    <w:rsid w:val="00B040FE"/>
    <w:rsid w:val="00B042C6"/>
    <w:rsid w:val="00B0465B"/>
    <w:rsid w:val="00B05251"/>
    <w:rsid w:val="00B05C60"/>
    <w:rsid w:val="00B06949"/>
    <w:rsid w:val="00B06970"/>
    <w:rsid w:val="00B075DA"/>
    <w:rsid w:val="00B10492"/>
    <w:rsid w:val="00B108DF"/>
    <w:rsid w:val="00B11462"/>
    <w:rsid w:val="00B1390B"/>
    <w:rsid w:val="00B14144"/>
    <w:rsid w:val="00B14C4B"/>
    <w:rsid w:val="00B15ED5"/>
    <w:rsid w:val="00B15EE8"/>
    <w:rsid w:val="00B15F9F"/>
    <w:rsid w:val="00B166BC"/>
    <w:rsid w:val="00B169D0"/>
    <w:rsid w:val="00B17976"/>
    <w:rsid w:val="00B2077C"/>
    <w:rsid w:val="00B27BFD"/>
    <w:rsid w:val="00B27E18"/>
    <w:rsid w:val="00B304BE"/>
    <w:rsid w:val="00B3055E"/>
    <w:rsid w:val="00B30B94"/>
    <w:rsid w:val="00B31FDF"/>
    <w:rsid w:val="00B32288"/>
    <w:rsid w:val="00B323D6"/>
    <w:rsid w:val="00B325CD"/>
    <w:rsid w:val="00B3445E"/>
    <w:rsid w:val="00B3474E"/>
    <w:rsid w:val="00B34EFE"/>
    <w:rsid w:val="00B35BB7"/>
    <w:rsid w:val="00B35BE1"/>
    <w:rsid w:val="00B35D90"/>
    <w:rsid w:val="00B36444"/>
    <w:rsid w:val="00B36B00"/>
    <w:rsid w:val="00B407B3"/>
    <w:rsid w:val="00B417A0"/>
    <w:rsid w:val="00B422D3"/>
    <w:rsid w:val="00B43EC7"/>
    <w:rsid w:val="00B44F8D"/>
    <w:rsid w:val="00B45CA9"/>
    <w:rsid w:val="00B45F2D"/>
    <w:rsid w:val="00B46213"/>
    <w:rsid w:val="00B46E51"/>
    <w:rsid w:val="00B501D0"/>
    <w:rsid w:val="00B514E0"/>
    <w:rsid w:val="00B526EA"/>
    <w:rsid w:val="00B528EE"/>
    <w:rsid w:val="00B5295F"/>
    <w:rsid w:val="00B52D42"/>
    <w:rsid w:val="00B52F08"/>
    <w:rsid w:val="00B564FC"/>
    <w:rsid w:val="00B57599"/>
    <w:rsid w:val="00B57B66"/>
    <w:rsid w:val="00B6002C"/>
    <w:rsid w:val="00B60992"/>
    <w:rsid w:val="00B62C1F"/>
    <w:rsid w:val="00B63303"/>
    <w:rsid w:val="00B635EF"/>
    <w:rsid w:val="00B63D8E"/>
    <w:rsid w:val="00B64719"/>
    <w:rsid w:val="00B6529B"/>
    <w:rsid w:val="00B653F7"/>
    <w:rsid w:val="00B65409"/>
    <w:rsid w:val="00B65ADE"/>
    <w:rsid w:val="00B65C03"/>
    <w:rsid w:val="00B65C3E"/>
    <w:rsid w:val="00B67730"/>
    <w:rsid w:val="00B677A1"/>
    <w:rsid w:val="00B70A07"/>
    <w:rsid w:val="00B71869"/>
    <w:rsid w:val="00B71878"/>
    <w:rsid w:val="00B71D7A"/>
    <w:rsid w:val="00B72728"/>
    <w:rsid w:val="00B72A52"/>
    <w:rsid w:val="00B74DD1"/>
    <w:rsid w:val="00B75337"/>
    <w:rsid w:val="00B75D78"/>
    <w:rsid w:val="00B763CC"/>
    <w:rsid w:val="00B77037"/>
    <w:rsid w:val="00B77BFA"/>
    <w:rsid w:val="00B80CDC"/>
    <w:rsid w:val="00B84F5A"/>
    <w:rsid w:val="00B85683"/>
    <w:rsid w:val="00B862AD"/>
    <w:rsid w:val="00B87D36"/>
    <w:rsid w:val="00B907F4"/>
    <w:rsid w:val="00B90DA2"/>
    <w:rsid w:val="00B91155"/>
    <w:rsid w:val="00B914BA"/>
    <w:rsid w:val="00B92AE8"/>
    <w:rsid w:val="00B93595"/>
    <w:rsid w:val="00B93A0E"/>
    <w:rsid w:val="00B94355"/>
    <w:rsid w:val="00B94B35"/>
    <w:rsid w:val="00B9558B"/>
    <w:rsid w:val="00B96404"/>
    <w:rsid w:val="00B96698"/>
    <w:rsid w:val="00B96E13"/>
    <w:rsid w:val="00B97348"/>
    <w:rsid w:val="00B9767F"/>
    <w:rsid w:val="00B97A08"/>
    <w:rsid w:val="00BA021E"/>
    <w:rsid w:val="00BA0F0F"/>
    <w:rsid w:val="00BA1D85"/>
    <w:rsid w:val="00BA2645"/>
    <w:rsid w:val="00BA2662"/>
    <w:rsid w:val="00BA3490"/>
    <w:rsid w:val="00BA4853"/>
    <w:rsid w:val="00BA490D"/>
    <w:rsid w:val="00BA5CE7"/>
    <w:rsid w:val="00BA6945"/>
    <w:rsid w:val="00BA6EA2"/>
    <w:rsid w:val="00BA7339"/>
    <w:rsid w:val="00BA77EF"/>
    <w:rsid w:val="00BA7B8A"/>
    <w:rsid w:val="00BB2A04"/>
    <w:rsid w:val="00BB34B0"/>
    <w:rsid w:val="00BB3D07"/>
    <w:rsid w:val="00BB3DA5"/>
    <w:rsid w:val="00BB3DF0"/>
    <w:rsid w:val="00BB413D"/>
    <w:rsid w:val="00BB7943"/>
    <w:rsid w:val="00BC078A"/>
    <w:rsid w:val="00BC21CB"/>
    <w:rsid w:val="00BC3351"/>
    <w:rsid w:val="00BC341E"/>
    <w:rsid w:val="00BC50CF"/>
    <w:rsid w:val="00BC5E05"/>
    <w:rsid w:val="00BC6229"/>
    <w:rsid w:val="00BC64D2"/>
    <w:rsid w:val="00BC6826"/>
    <w:rsid w:val="00BC6AFF"/>
    <w:rsid w:val="00BC7F66"/>
    <w:rsid w:val="00BD006F"/>
    <w:rsid w:val="00BD3698"/>
    <w:rsid w:val="00BD4555"/>
    <w:rsid w:val="00BD4885"/>
    <w:rsid w:val="00BD4CAA"/>
    <w:rsid w:val="00BD6333"/>
    <w:rsid w:val="00BE0AAA"/>
    <w:rsid w:val="00BE0FE9"/>
    <w:rsid w:val="00BE24C3"/>
    <w:rsid w:val="00BE3466"/>
    <w:rsid w:val="00BE3961"/>
    <w:rsid w:val="00BE4126"/>
    <w:rsid w:val="00BE4ADA"/>
    <w:rsid w:val="00BE5135"/>
    <w:rsid w:val="00BE7B2E"/>
    <w:rsid w:val="00BE7DBC"/>
    <w:rsid w:val="00BF1337"/>
    <w:rsid w:val="00BF24D5"/>
    <w:rsid w:val="00BF2A00"/>
    <w:rsid w:val="00BF494B"/>
    <w:rsid w:val="00BF4AE4"/>
    <w:rsid w:val="00BF518D"/>
    <w:rsid w:val="00BF5F34"/>
    <w:rsid w:val="00BF63DF"/>
    <w:rsid w:val="00BF6A24"/>
    <w:rsid w:val="00C009B3"/>
    <w:rsid w:val="00C01177"/>
    <w:rsid w:val="00C01929"/>
    <w:rsid w:val="00C024B5"/>
    <w:rsid w:val="00C031FD"/>
    <w:rsid w:val="00C03756"/>
    <w:rsid w:val="00C042AD"/>
    <w:rsid w:val="00C04AAF"/>
    <w:rsid w:val="00C04C03"/>
    <w:rsid w:val="00C069EE"/>
    <w:rsid w:val="00C06F0E"/>
    <w:rsid w:val="00C07A9C"/>
    <w:rsid w:val="00C10667"/>
    <w:rsid w:val="00C11D1C"/>
    <w:rsid w:val="00C12194"/>
    <w:rsid w:val="00C1343A"/>
    <w:rsid w:val="00C13BA2"/>
    <w:rsid w:val="00C14804"/>
    <w:rsid w:val="00C1780D"/>
    <w:rsid w:val="00C17ACA"/>
    <w:rsid w:val="00C17EA6"/>
    <w:rsid w:val="00C17F8D"/>
    <w:rsid w:val="00C20240"/>
    <w:rsid w:val="00C2024A"/>
    <w:rsid w:val="00C2070A"/>
    <w:rsid w:val="00C20BCF"/>
    <w:rsid w:val="00C20DE0"/>
    <w:rsid w:val="00C22341"/>
    <w:rsid w:val="00C22723"/>
    <w:rsid w:val="00C24276"/>
    <w:rsid w:val="00C247C7"/>
    <w:rsid w:val="00C25154"/>
    <w:rsid w:val="00C254E4"/>
    <w:rsid w:val="00C2675A"/>
    <w:rsid w:val="00C31168"/>
    <w:rsid w:val="00C31731"/>
    <w:rsid w:val="00C333EE"/>
    <w:rsid w:val="00C34244"/>
    <w:rsid w:val="00C34838"/>
    <w:rsid w:val="00C35AB4"/>
    <w:rsid w:val="00C379E2"/>
    <w:rsid w:val="00C37D69"/>
    <w:rsid w:val="00C40CFA"/>
    <w:rsid w:val="00C417B5"/>
    <w:rsid w:val="00C428E3"/>
    <w:rsid w:val="00C44021"/>
    <w:rsid w:val="00C476C0"/>
    <w:rsid w:val="00C479A9"/>
    <w:rsid w:val="00C50169"/>
    <w:rsid w:val="00C52287"/>
    <w:rsid w:val="00C540F9"/>
    <w:rsid w:val="00C542A8"/>
    <w:rsid w:val="00C55B05"/>
    <w:rsid w:val="00C55DFD"/>
    <w:rsid w:val="00C5699E"/>
    <w:rsid w:val="00C57BBE"/>
    <w:rsid w:val="00C616C5"/>
    <w:rsid w:val="00C63679"/>
    <w:rsid w:val="00C638BF"/>
    <w:rsid w:val="00C63F85"/>
    <w:rsid w:val="00C64037"/>
    <w:rsid w:val="00C6440B"/>
    <w:rsid w:val="00C64497"/>
    <w:rsid w:val="00C64B59"/>
    <w:rsid w:val="00C64C20"/>
    <w:rsid w:val="00C64F0D"/>
    <w:rsid w:val="00C6629F"/>
    <w:rsid w:val="00C67126"/>
    <w:rsid w:val="00C67F66"/>
    <w:rsid w:val="00C7067C"/>
    <w:rsid w:val="00C74CE7"/>
    <w:rsid w:val="00C76F89"/>
    <w:rsid w:val="00C77EC8"/>
    <w:rsid w:val="00C80F31"/>
    <w:rsid w:val="00C81C5D"/>
    <w:rsid w:val="00C81DD0"/>
    <w:rsid w:val="00C83A8E"/>
    <w:rsid w:val="00C8547E"/>
    <w:rsid w:val="00C85A09"/>
    <w:rsid w:val="00C86D9E"/>
    <w:rsid w:val="00C87C16"/>
    <w:rsid w:val="00C9046C"/>
    <w:rsid w:val="00C90A75"/>
    <w:rsid w:val="00C90B4C"/>
    <w:rsid w:val="00C920B3"/>
    <w:rsid w:val="00C92E05"/>
    <w:rsid w:val="00C93DB4"/>
    <w:rsid w:val="00C94232"/>
    <w:rsid w:val="00C94B60"/>
    <w:rsid w:val="00C94C8B"/>
    <w:rsid w:val="00C9642B"/>
    <w:rsid w:val="00C96558"/>
    <w:rsid w:val="00CA090D"/>
    <w:rsid w:val="00CA0A92"/>
    <w:rsid w:val="00CA0DBB"/>
    <w:rsid w:val="00CA4936"/>
    <w:rsid w:val="00CA57BC"/>
    <w:rsid w:val="00CA5A0E"/>
    <w:rsid w:val="00CA698D"/>
    <w:rsid w:val="00CA765C"/>
    <w:rsid w:val="00CA7940"/>
    <w:rsid w:val="00CB06E3"/>
    <w:rsid w:val="00CB0947"/>
    <w:rsid w:val="00CB1245"/>
    <w:rsid w:val="00CB2078"/>
    <w:rsid w:val="00CB2F7E"/>
    <w:rsid w:val="00CB4E59"/>
    <w:rsid w:val="00CB5FB0"/>
    <w:rsid w:val="00CB5FE4"/>
    <w:rsid w:val="00CB7820"/>
    <w:rsid w:val="00CC163B"/>
    <w:rsid w:val="00CC1D6F"/>
    <w:rsid w:val="00CC206E"/>
    <w:rsid w:val="00CC378A"/>
    <w:rsid w:val="00CC50A2"/>
    <w:rsid w:val="00CC5E14"/>
    <w:rsid w:val="00CC6F52"/>
    <w:rsid w:val="00CC7480"/>
    <w:rsid w:val="00CD07DE"/>
    <w:rsid w:val="00CD104F"/>
    <w:rsid w:val="00CD1DC3"/>
    <w:rsid w:val="00CD31FB"/>
    <w:rsid w:val="00CD394C"/>
    <w:rsid w:val="00CD3E65"/>
    <w:rsid w:val="00CD4E39"/>
    <w:rsid w:val="00CD56F8"/>
    <w:rsid w:val="00CE0E7B"/>
    <w:rsid w:val="00CE0F59"/>
    <w:rsid w:val="00CE1453"/>
    <w:rsid w:val="00CE1607"/>
    <w:rsid w:val="00CE167C"/>
    <w:rsid w:val="00CE1F0F"/>
    <w:rsid w:val="00CE2298"/>
    <w:rsid w:val="00CE32FE"/>
    <w:rsid w:val="00CE4299"/>
    <w:rsid w:val="00CE70D6"/>
    <w:rsid w:val="00CE7F01"/>
    <w:rsid w:val="00CF013D"/>
    <w:rsid w:val="00CF3DEE"/>
    <w:rsid w:val="00CF4E93"/>
    <w:rsid w:val="00CF4F80"/>
    <w:rsid w:val="00CF5CC0"/>
    <w:rsid w:val="00CF65D4"/>
    <w:rsid w:val="00CF6E8B"/>
    <w:rsid w:val="00CF73C6"/>
    <w:rsid w:val="00CF76D0"/>
    <w:rsid w:val="00CF774E"/>
    <w:rsid w:val="00D0179B"/>
    <w:rsid w:val="00D0407C"/>
    <w:rsid w:val="00D04135"/>
    <w:rsid w:val="00D05A9B"/>
    <w:rsid w:val="00D06634"/>
    <w:rsid w:val="00D06FC3"/>
    <w:rsid w:val="00D07FA6"/>
    <w:rsid w:val="00D10018"/>
    <w:rsid w:val="00D10344"/>
    <w:rsid w:val="00D10622"/>
    <w:rsid w:val="00D1089D"/>
    <w:rsid w:val="00D108DC"/>
    <w:rsid w:val="00D117AE"/>
    <w:rsid w:val="00D127F9"/>
    <w:rsid w:val="00D14988"/>
    <w:rsid w:val="00D14F65"/>
    <w:rsid w:val="00D16028"/>
    <w:rsid w:val="00D163F2"/>
    <w:rsid w:val="00D16E60"/>
    <w:rsid w:val="00D17D4B"/>
    <w:rsid w:val="00D202D6"/>
    <w:rsid w:val="00D20DB6"/>
    <w:rsid w:val="00D20E49"/>
    <w:rsid w:val="00D21525"/>
    <w:rsid w:val="00D224E3"/>
    <w:rsid w:val="00D22A3A"/>
    <w:rsid w:val="00D2387F"/>
    <w:rsid w:val="00D244AE"/>
    <w:rsid w:val="00D247F8"/>
    <w:rsid w:val="00D24979"/>
    <w:rsid w:val="00D2509A"/>
    <w:rsid w:val="00D25EA6"/>
    <w:rsid w:val="00D31CFA"/>
    <w:rsid w:val="00D32069"/>
    <w:rsid w:val="00D32FC8"/>
    <w:rsid w:val="00D340A7"/>
    <w:rsid w:val="00D357BF"/>
    <w:rsid w:val="00D37381"/>
    <w:rsid w:val="00D37BC6"/>
    <w:rsid w:val="00D37D35"/>
    <w:rsid w:val="00D402B3"/>
    <w:rsid w:val="00D40945"/>
    <w:rsid w:val="00D40D3A"/>
    <w:rsid w:val="00D4162D"/>
    <w:rsid w:val="00D426CE"/>
    <w:rsid w:val="00D44669"/>
    <w:rsid w:val="00D45998"/>
    <w:rsid w:val="00D46DC9"/>
    <w:rsid w:val="00D47148"/>
    <w:rsid w:val="00D47CC0"/>
    <w:rsid w:val="00D51FE9"/>
    <w:rsid w:val="00D5271E"/>
    <w:rsid w:val="00D52F26"/>
    <w:rsid w:val="00D52F4C"/>
    <w:rsid w:val="00D53695"/>
    <w:rsid w:val="00D53A61"/>
    <w:rsid w:val="00D545F7"/>
    <w:rsid w:val="00D54CCE"/>
    <w:rsid w:val="00D55299"/>
    <w:rsid w:val="00D552C9"/>
    <w:rsid w:val="00D557AC"/>
    <w:rsid w:val="00D55FA3"/>
    <w:rsid w:val="00D5667E"/>
    <w:rsid w:val="00D5717A"/>
    <w:rsid w:val="00D577DA"/>
    <w:rsid w:val="00D578FA"/>
    <w:rsid w:val="00D6085E"/>
    <w:rsid w:val="00D61AC6"/>
    <w:rsid w:val="00D627E5"/>
    <w:rsid w:val="00D639F5"/>
    <w:rsid w:val="00D641D5"/>
    <w:rsid w:val="00D6583F"/>
    <w:rsid w:val="00D66D32"/>
    <w:rsid w:val="00D673BC"/>
    <w:rsid w:val="00D7006A"/>
    <w:rsid w:val="00D714ED"/>
    <w:rsid w:val="00D716E3"/>
    <w:rsid w:val="00D729D3"/>
    <w:rsid w:val="00D72BD5"/>
    <w:rsid w:val="00D74284"/>
    <w:rsid w:val="00D74546"/>
    <w:rsid w:val="00D75888"/>
    <w:rsid w:val="00D777BE"/>
    <w:rsid w:val="00D77D02"/>
    <w:rsid w:val="00D80050"/>
    <w:rsid w:val="00D80807"/>
    <w:rsid w:val="00D81A31"/>
    <w:rsid w:val="00D81EF3"/>
    <w:rsid w:val="00D84F51"/>
    <w:rsid w:val="00D854FC"/>
    <w:rsid w:val="00D855C1"/>
    <w:rsid w:val="00D85DB5"/>
    <w:rsid w:val="00D86A0F"/>
    <w:rsid w:val="00D91025"/>
    <w:rsid w:val="00D919F5"/>
    <w:rsid w:val="00D91D9F"/>
    <w:rsid w:val="00D94039"/>
    <w:rsid w:val="00D94132"/>
    <w:rsid w:val="00D94185"/>
    <w:rsid w:val="00D945D8"/>
    <w:rsid w:val="00D945DA"/>
    <w:rsid w:val="00D94AD3"/>
    <w:rsid w:val="00D96872"/>
    <w:rsid w:val="00D96D0C"/>
    <w:rsid w:val="00D97225"/>
    <w:rsid w:val="00D97E59"/>
    <w:rsid w:val="00DA0BBC"/>
    <w:rsid w:val="00DA172E"/>
    <w:rsid w:val="00DA2D46"/>
    <w:rsid w:val="00DA3F98"/>
    <w:rsid w:val="00DA443D"/>
    <w:rsid w:val="00DA5577"/>
    <w:rsid w:val="00DA612C"/>
    <w:rsid w:val="00DA76C5"/>
    <w:rsid w:val="00DB1792"/>
    <w:rsid w:val="00DB4646"/>
    <w:rsid w:val="00DB51BF"/>
    <w:rsid w:val="00DB5473"/>
    <w:rsid w:val="00DB5B5B"/>
    <w:rsid w:val="00DB5D13"/>
    <w:rsid w:val="00DB7CC5"/>
    <w:rsid w:val="00DB7DFF"/>
    <w:rsid w:val="00DC0948"/>
    <w:rsid w:val="00DC16D3"/>
    <w:rsid w:val="00DC2026"/>
    <w:rsid w:val="00DC20E4"/>
    <w:rsid w:val="00DC3492"/>
    <w:rsid w:val="00DC359F"/>
    <w:rsid w:val="00DC35FA"/>
    <w:rsid w:val="00DC464F"/>
    <w:rsid w:val="00DC4892"/>
    <w:rsid w:val="00DC6D5D"/>
    <w:rsid w:val="00DC7179"/>
    <w:rsid w:val="00DC7A19"/>
    <w:rsid w:val="00DD0BFD"/>
    <w:rsid w:val="00DD2BDA"/>
    <w:rsid w:val="00DD3F03"/>
    <w:rsid w:val="00DD50A3"/>
    <w:rsid w:val="00DD681E"/>
    <w:rsid w:val="00DD6FA8"/>
    <w:rsid w:val="00DD6FE3"/>
    <w:rsid w:val="00DE1415"/>
    <w:rsid w:val="00DE1E30"/>
    <w:rsid w:val="00DE221E"/>
    <w:rsid w:val="00DE2A21"/>
    <w:rsid w:val="00DE346F"/>
    <w:rsid w:val="00DE586D"/>
    <w:rsid w:val="00DE6A9A"/>
    <w:rsid w:val="00DE724C"/>
    <w:rsid w:val="00DE755A"/>
    <w:rsid w:val="00DE7BD4"/>
    <w:rsid w:val="00DF0B03"/>
    <w:rsid w:val="00DF2294"/>
    <w:rsid w:val="00DF2E55"/>
    <w:rsid w:val="00DF3099"/>
    <w:rsid w:val="00DF3852"/>
    <w:rsid w:val="00DF3D85"/>
    <w:rsid w:val="00DF3E2A"/>
    <w:rsid w:val="00DF4565"/>
    <w:rsid w:val="00E01E30"/>
    <w:rsid w:val="00E02089"/>
    <w:rsid w:val="00E022E3"/>
    <w:rsid w:val="00E02A94"/>
    <w:rsid w:val="00E0621E"/>
    <w:rsid w:val="00E066A8"/>
    <w:rsid w:val="00E076BC"/>
    <w:rsid w:val="00E07775"/>
    <w:rsid w:val="00E11016"/>
    <w:rsid w:val="00E11C42"/>
    <w:rsid w:val="00E11E86"/>
    <w:rsid w:val="00E12B5B"/>
    <w:rsid w:val="00E13859"/>
    <w:rsid w:val="00E147AF"/>
    <w:rsid w:val="00E14A4A"/>
    <w:rsid w:val="00E14A8C"/>
    <w:rsid w:val="00E1542B"/>
    <w:rsid w:val="00E157FC"/>
    <w:rsid w:val="00E2008F"/>
    <w:rsid w:val="00E2059D"/>
    <w:rsid w:val="00E2177F"/>
    <w:rsid w:val="00E21BDA"/>
    <w:rsid w:val="00E223D0"/>
    <w:rsid w:val="00E235BE"/>
    <w:rsid w:val="00E236FA"/>
    <w:rsid w:val="00E25D5E"/>
    <w:rsid w:val="00E25DF2"/>
    <w:rsid w:val="00E26FFE"/>
    <w:rsid w:val="00E27188"/>
    <w:rsid w:val="00E2740F"/>
    <w:rsid w:val="00E30F81"/>
    <w:rsid w:val="00E3128B"/>
    <w:rsid w:val="00E322CB"/>
    <w:rsid w:val="00E32407"/>
    <w:rsid w:val="00E32505"/>
    <w:rsid w:val="00E32768"/>
    <w:rsid w:val="00E332DF"/>
    <w:rsid w:val="00E34CA9"/>
    <w:rsid w:val="00E35F84"/>
    <w:rsid w:val="00E369ED"/>
    <w:rsid w:val="00E37A0D"/>
    <w:rsid w:val="00E37F30"/>
    <w:rsid w:val="00E408F1"/>
    <w:rsid w:val="00E4242E"/>
    <w:rsid w:val="00E42850"/>
    <w:rsid w:val="00E42AB3"/>
    <w:rsid w:val="00E4367A"/>
    <w:rsid w:val="00E43962"/>
    <w:rsid w:val="00E45A64"/>
    <w:rsid w:val="00E45C04"/>
    <w:rsid w:val="00E473E6"/>
    <w:rsid w:val="00E47B87"/>
    <w:rsid w:val="00E52F2D"/>
    <w:rsid w:val="00E532D4"/>
    <w:rsid w:val="00E53CF7"/>
    <w:rsid w:val="00E53D08"/>
    <w:rsid w:val="00E6084F"/>
    <w:rsid w:val="00E61C21"/>
    <w:rsid w:val="00E629AD"/>
    <w:rsid w:val="00E63144"/>
    <w:rsid w:val="00E64148"/>
    <w:rsid w:val="00E66A22"/>
    <w:rsid w:val="00E66CAD"/>
    <w:rsid w:val="00E673F0"/>
    <w:rsid w:val="00E70530"/>
    <w:rsid w:val="00E70A7F"/>
    <w:rsid w:val="00E725AB"/>
    <w:rsid w:val="00E72B15"/>
    <w:rsid w:val="00E72E24"/>
    <w:rsid w:val="00E73A5C"/>
    <w:rsid w:val="00E75200"/>
    <w:rsid w:val="00E75E0E"/>
    <w:rsid w:val="00E762BF"/>
    <w:rsid w:val="00E80B99"/>
    <w:rsid w:val="00E818D2"/>
    <w:rsid w:val="00E81BA5"/>
    <w:rsid w:val="00E824D8"/>
    <w:rsid w:val="00E82DA3"/>
    <w:rsid w:val="00E832BB"/>
    <w:rsid w:val="00E83E1D"/>
    <w:rsid w:val="00E85D43"/>
    <w:rsid w:val="00E8652F"/>
    <w:rsid w:val="00E87630"/>
    <w:rsid w:val="00E9029C"/>
    <w:rsid w:val="00E91E5E"/>
    <w:rsid w:val="00E960ED"/>
    <w:rsid w:val="00E9624C"/>
    <w:rsid w:val="00E9791C"/>
    <w:rsid w:val="00E97C3F"/>
    <w:rsid w:val="00EA01C8"/>
    <w:rsid w:val="00EA0F19"/>
    <w:rsid w:val="00EA1031"/>
    <w:rsid w:val="00EA1210"/>
    <w:rsid w:val="00EA18A8"/>
    <w:rsid w:val="00EA3969"/>
    <w:rsid w:val="00EA39C2"/>
    <w:rsid w:val="00EA456C"/>
    <w:rsid w:val="00EA5FCB"/>
    <w:rsid w:val="00EA63E7"/>
    <w:rsid w:val="00EA66C1"/>
    <w:rsid w:val="00EB0DC4"/>
    <w:rsid w:val="00EB188E"/>
    <w:rsid w:val="00EB4BB4"/>
    <w:rsid w:val="00EB5D03"/>
    <w:rsid w:val="00EB5F46"/>
    <w:rsid w:val="00EB6914"/>
    <w:rsid w:val="00EB6C0F"/>
    <w:rsid w:val="00EC135F"/>
    <w:rsid w:val="00EC161F"/>
    <w:rsid w:val="00EC20A5"/>
    <w:rsid w:val="00EC48BC"/>
    <w:rsid w:val="00EC5D98"/>
    <w:rsid w:val="00EC6B62"/>
    <w:rsid w:val="00ED0147"/>
    <w:rsid w:val="00ED0C5B"/>
    <w:rsid w:val="00ED1027"/>
    <w:rsid w:val="00ED10A7"/>
    <w:rsid w:val="00ED21F4"/>
    <w:rsid w:val="00ED268F"/>
    <w:rsid w:val="00ED29EB"/>
    <w:rsid w:val="00ED30D5"/>
    <w:rsid w:val="00ED4C02"/>
    <w:rsid w:val="00ED4D00"/>
    <w:rsid w:val="00ED5752"/>
    <w:rsid w:val="00ED615F"/>
    <w:rsid w:val="00ED7F69"/>
    <w:rsid w:val="00EE1B08"/>
    <w:rsid w:val="00EE2437"/>
    <w:rsid w:val="00EE2AA7"/>
    <w:rsid w:val="00EE2F3F"/>
    <w:rsid w:val="00EE40F6"/>
    <w:rsid w:val="00EE4F4B"/>
    <w:rsid w:val="00EE5E1F"/>
    <w:rsid w:val="00EE5F0E"/>
    <w:rsid w:val="00EE61DB"/>
    <w:rsid w:val="00EE73E7"/>
    <w:rsid w:val="00EE74A8"/>
    <w:rsid w:val="00EE7D02"/>
    <w:rsid w:val="00EF3D4E"/>
    <w:rsid w:val="00EF412B"/>
    <w:rsid w:val="00EF4B6B"/>
    <w:rsid w:val="00EF4BB8"/>
    <w:rsid w:val="00EF597C"/>
    <w:rsid w:val="00EF7559"/>
    <w:rsid w:val="00EF7C3F"/>
    <w:rsid w:val="00F00FA6"/>
    <w:rsid w:val="00F014FA"/>
    <w:rsid w:val="00F01784"/>
    <w:rsid w:val="00F028E5"/>
    <w:rsid w:val="00F03A09"/>
    <w:rsid w:val="00F043F2"/>
    <w:rsid w:val="00F046A0"/>
    <w:rsid w:val="00F048ED"/>
    <w:rsid w:val="00F05487"/>
    <w:rsid w:val="00F06D02"/>
    <w:rsid w:val="00F06D17"/>
    <w:rsid w:val="00F0726C"/>
    <w:rsid w:val="00F07524"/>
    <w:rsid w:val="00F07F10"/>
    <w:rsid w:val="00F10031"/>
    <w:rsid w:val="00F101A5"/>
    <w:rsid w:val="00F10C13"/>
    <w:rsid w:val="00F10E02"/>
    <w:rsid w:val="00F1395A"/>
    <w:rsid w:val="00F13E90"/>
    <w:rsid w:val="00F1504E"/>
    <w:rsid w:val="00F152F5"/>
    <w:rsid w:val="00F15515"/>
    <w:rsid w:val="00F16560"/>
    <w:rsid w:val="00F17354"/>
    <w:rsid w:val="00F174D0"/>
    <w:rsid w:val="00F2054B"/>
    <w:rsid w:val="00F20E64"/>
    <w:rsid w:val="00F21593"/>
    <w:rsid w:val="00F215B4"/>
    <w:rsid w:val="00F21F2D"/>
    <w:rsid w:val="00F21F66"/>
    <w:rsid w:val="00F22ECA"/>
    <w:rsid w:val="00F23214"/>
    <w:rsid w:val="00F258BA"/>
    <w:rsid w:val="00F268F5"/>
    <w:rsid w:val="00F30039"/>
    <w:rsid w:val="00F30D65"/>
    <w:rsid w:val="00F30DF3"/>
    <w:rsid w:val="00F31021"/>
    <w:rsid w:val="00F32707"/>
    <w:rsid w:val="00F33125"/>
    <w:rsid w:val="00F3312D"/>
    <w:rsid w:val="00F33785"/>
    <w:rsid w:val="00F33909"/>
    <w:rsid w:val="00F34F3A"/>
    <w:rsid w:val="00F372E7"/>
    <w:rsid w:val="00F3746A"/>
    <w:rsid w:val="00F40FDC"/>
    <w:rsid w:val="00F43435"/>
    <w:rsid w:val="00F449CA"/>
    <w:rsid w:val="00F44F81"/>
    <w:rsid w:val="00F45F3F"/>
    <w:rsid w:val="00F467D1"/>
    <w:rsid w:val="00F46C84"/>
    <w:rsid w:val="00F47099"/>
    <w:rsid w:val="00F50496"/>
    <w:rsid w:val="00F50AD0"/>
    <w:rsid w:val="00F5100D"/>
    <w:rsid w:val="00F52344"/>
    <w:rsid w:val="00F53762"/>
    <w:rsid w:val="00F555E2"/>
    <w:rsid w:val="00F55D53"/>
    <w:rsid w:val="00F57691"/>
    <w:rsid w:val="00F57905"/>
    <w:rsid w:val="00F600C2"/>
    <w:rsid w:val="00F6078E"/>
    <w:rsid w:val="00F6243E"/>
    <w:rsid w:val="00F63DC2"/>
    <w:rsid w:val="00F64C30"/>
    <w:rsid w:val="00F650D4"/>
    <w:rsid w:val="00F65D03"/>
    <w:rsid w:val="00F66603"/>
    <w:rsid w:val="00F6740D"/>
    <w:rsid w:val="00F67EF1"/>
    <w:rsid w:val="00F7152A"/>
    <w:rsid w:val="00F7426C"/>
    <w:rsid w:val="00F74511"/>
    <w:rsid w:val="00F75321"/>
    <w:rsid w:val="00F767D6"/>
    <w:rsid w:val="00F7739C"/>
    <w:rsid w:val="00F819E0"/>
    <w:rsid w:val="00F81BAF"/>
    <w:rsid w:val="00F8208E"/>
    <w:rsid w:val="00F827A5"/>
    <w:rsid w:val="00F861EA"/>
    <w:rsid w:val="00F864E7"/>
    <w:rsid w:val="00F8748E"/>
    <w:rsid w:val="00F87574"/>
    <w:rsid w:val="00F91AB1"/>
    <w:rsid w:val="00F91D3E"/>
    <w:rsid w:val="00F93050"/>
    <w:rsid w:val="00F934CA"/>
    <w:rsid w:val="00F93B73"/>
    <w:rsid w:val="00F93BE0"/>
    <w:rsid w:val="00F945C4"/>
    <w:rsid w:val="00F97350"/>
    <w:rsid w:val="00FA04ED"/>
    <w:rsid w:val="00FA176E"/>
    <w:rsid w:val="00FA2EA3"/>
    <w:rsid w:val="00FA313D"/>
    <w:rsid w:val="00FA35AA"/>
    <w:rsid w:val="00FA7D71"/>
    <w:rsid w:val="00FB26A2"/>
    <w:rsid w:val="00FB34D8"/>
    <w:rsid w:val="00FB4860"/>
    <w:rsid w:val="00FB4D64"/>
    <w:rsid w:val="00FB4E7B"/>
    <w:rsid w:val="00FB5348"/>
    <w:rsid w:val="00FB5567"/>
    <w:rsid w:val="00FB564D"/>
    <w:rsid w:val="00FB5AF0"/>
    <w:rsid w:val="00FB64F9"/>
    <w:rsid w:val="00FB7481"/>
    <w:rsid w:val="00FB7B83"/>
    <w:rsid w:val="00FC079A"/>
    <w:rsid w:val="00FC21C7"/>
    <w:rsid w:val="00FC37FC"/>
    <w:rsid w:val="00FC5598"/>
    <w:rsid w:val="00FC5B35"/>
    <w:rsid w:val="00FC6B74"/>
    <w:rsid w:val="00FC6E9E"/>
    <w:rsid w:val="00FC7098"/>
    <w:rsid w:val="00FC77E7"/>
    <w:rsid w:val="00FC7F87"/>
    <w:rsid w:val="00FD0E4A"/>
    <w:rsid w:val="00FD4B30"/>
    <w:rsid w:val="00FD5136"/>
    <w:rsid w:val="00FD5301"/>
    <w:rsid w:val="00FD582B"/>
    <w:rsid w:val="00FD5F84"/>
    <w:rsid w:val="00FD7607"/>
    <w:rsid w:val="00FE1340"/>
    <w:rsid w:val="00FE2003"/>
    <w:rsid w:val="00FE355D"/>
    <w:rsid w:val="00FE37D9"/>
    <w:rsid w:val="00FE48F2"/>
    <w:rsid w:val="00FE4F95"/>
    <w:rsid w:val="00FE5937"/>
    <w:rsid w:val="00FE662C"/>
    <w:rsid w:val="00FE6AD7"/>
    <w:rsid w:val="00FE759A"/>
    <w:rsid w:val="00FE7E5E"/>
    <w:rsid w:val="00FF10FC"/>
    <w:rsid w:val="00FF1142"/>
    <w:rsid w:val="00FF1328"/>
    <w:rsid w:val="00FF1334"/>
    <w:rsid w:val="00FF2DC0"/>
    <w:rsid w:val="00FF416F"/>
    <w:rsid w:val="00FF45B9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0A02"/>
  <w15:chartTrackingRefBased/>
  <w15:docId w15:val="{DF3796D5-FDCC-4FFC-B07F-E3A286F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8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16DC"/>
    <w:pPr>
      <w:keepNext/>
      <w:jc w:val="both"/>
      <w:outlineLvl w:val="4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0C68"/>
    <w:rPr>
      <w:rFonts w:cs="Times New Roman"/>
      <w:sz w:val="2"/>
    </w:rPr>
  </w:style>
  <w:style w:type="character" w:styleId="Hyperlink">
    <w:name w:val="Hyperlink"/>
    <w:uiPriority w:val="99"/>
    <w:unhideWhenUsed/>
    <w:rsid w:val="00847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1A8"/>
    <w:pPr>
      <w:ind w:left="720"/>
    </w:pPr>
  </w:style>
  <w:style w:type="paragraph" w:styleId="NormalWeb">
    <w:name w:val="Normal (Web)"/>
    <w:basedOn w:val="Normal"/>
    <w:uiPriority w:val="99"/>
    <w:rsid w:val="00D627E5"/>
    <w:pPr>
      <w:suppressAutoHyphens/>
      <w:spacing w:before="280" w:after="119"/>
    </w:pPr>
    <w:rPr>
      <w:lang w:eastAsia="ar-SA"/>
    </w:rPr>
  </w:style>
  <w:style w:type="paragraph" w:customStyle="1" w:styleId="Standard">
    <w:name w:val="Standard"/>
    <w:rsid w:val="00146F6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B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66E6"/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5E16DC"/>
    <w:rPr>
      <w:b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4C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E24C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FC8-C917-4236-920F-544AE75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Willerby Parish Council</vt:lpstr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Willerby Parish Council</dc:title>
  <dc:subject/>
  <dc:creator>Pamela Dobson</dc:creator>
  <cp:keywords/>
  <cp:lastModifiedBy>Pamela Dobson</cp:lastModifiedBy>
  <cp:revision>34</cp:revision>
  <cp:lastPrinted>2025-07-08T10:04:00Z</cp:lastPrinted>
  <dcterms:created xsi:type="dcterms:W3CDTF">2025-05-19T10:10:00Z</dcterms:created>
  <dcterms:modified xsi:type="dcterms:W3CDTF">2025-07-08T10:04:00Z</dcterms:modified>
</cp:coreProperties>
</file>